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F4A2F" w14:textId="77777777" w:rsidR="005E1994" w:rsidRDefault="000C6C4F" w:rsidP="005E1994">
      <w:pPr>
        <w:spacing w:after="0" w:line="240" w:lineRule="auto"/>
        <w:ind w:right="850"/>
        <w:jc w:val="center"/>
        <w:rPr>
          <w:rFonts w:ascii="Cambria" w:hAnsi="Cambria"/>
          <w:b/>
          <w:bCs/>
          <w:sz w:val="32"/>
          <w:szCs w:val="32"/>
          <w:lang w:val="id-ID"/>
        </w:rPr>
      </w:pPr>
      <w:r w:rsidRPr="0031232A">
        <w:rPr>
          <w:rFonts w:ascii="Cambria" w:hAnsi="Cambria"/>
          <w:b/>
          <w:bCs/>
          <w:sz w:val="32"/>
          <w:szCs w:val="32"/>
          <w:lang w:val="id-ID"/>
        </w:rPr>
        <w:t xml:space="preserve">INDEPENDENSI HAKIM </w:t>
      </w:r>
      <w:r w:rsidR="00594067" w:rsidRPr="0031232A">
        <w:rPr>
          <w:rFonts w:ascii="Cambria" w:hAnsi="Cambria"/>
          <w:b/>
          <w:bCs/>
          <w:sz w:val="32"/>
          <w:szCs w:val="32"/>
          <w:lang w:val="id-ID"/>
        </w:rPr>
        <w:t>AD</w:t>
      </w:r>
      <w:r w:rsidR="000C66BA" w:rsidRPr="0031232A">
        <w:rPr>
          <w:rFonts w:ascii="Cambria" w:hAnsi="Cambria"/>
          <w:b/>
          <w:bCs/>
          <w:sz w:val="32"/>
          <w:szCs w:val="32"/>
          <w:lang w:val="id-ID"/>
        </w:rPr>
        <w:t>-</w:t>
      </w:r>
      <w:r w:rsidR="00594067" w:rsidRPr="0031232A">
        <w:rPr>
          <w:rFonts w:ascii="Cambria" w:hAnsi="Cambria"/>
          <w:b/>
          <w:bCs/>
          <w:sz w:val="32"/>
          <w:szCs w:val="32"/>
          <w:lang w:val="id-ID"/>
        </w:rPr>
        <w:t>HOC</w:t>
      </w:r>
      <w:r w:rsidRPr="0031232A">
        <w:rPr>
          <w:rFonts w:ascii="Cambria" w:hAnsi="Cambria"/>
          <w:b/>
          <w:bCs/>
          <w:sz w:val="32"/>
          <w:szCs w:val="32"/>
          <w:lang w:val="id-ID"/>
        </w:rPr>
        <w:t xml:space="preserve"> PADA</w:t>
      </w:r>
    </w:p>
    <w:p w14:paraId="6DDBA1EE" w14:textId="662DC9E9" w:rsidR="000C6C4F" w:rsidRPr="0031232A" w:rsidRDefault="000C6C4F" w:rsidP="005E1994">
      <w:pPr>
        <w:spacing w:after="0" w:line="240" w:lineRule="auto"/>
        <w:ind w:right="850"/>
        <w:jc w:val="center"/>
        <w:rPr>
          <w:rFonts w:ascii="Cambria" w:hAnsi="Cambria"/>
          <w:b/>
          <w:bCs/>
          <w:sz w:val="32"/>
          <w:szCs w:val="32"/>
          <w:lang w:val="id-ID"/>
        </w:rPr>
      </w:pPr>
      <w:r w:rsidRPr="0031232A">
        <w:rPr>
          <w:rFonts w:ascii="Cambria" w:hAnsi="Cambria"/>
          <w:b/>
          <w:bCs/>
          <w:sz w:val="32"/>
          <w:szCs w:val="32"/>
          <w:lang w:val="id-ID"/>
        </w:rPr>
        <w:t>LINGKUNGAN PERADILAN HUBUNGAN INDUSTRIAL</w:t>
      </w:r>
    </w:p>
    <w:p w14:paraId="04FBE58A" w14:textId="77777777" w:rsidR="00702480" w:rsidRPr="0031232A" w:rsidRDefault="00702480" w:rsidP="005E1994">
      <w:pPr>
        <w:spacing w:after="0" w:line="240" w:lineRule="auto"/>
        <w:ind w:right="850"/>
        <w:jc w:val="center"/>
        <w:rPr>
          <w:rFonts w:ascii="Cambria" w:hAnsi="Cambria"/>
          <w:b/>
          <w:bCs/>
          <w:sz w:val="32"/>
          <w:szCs w:val="32"/>
          <w:lang w:val="id-ID"/>
        </w:rPr>
      </w:pPr>
    </w:p>
    <w:p w14:paraId="4EA19E72" w14:textId="02CB4F83" w:rsidR="00702480" w:rsidRPr="0031232A" w:rsidRDefault="00702480" w:rsidP="005E1994">
      <w:pPr>
        <w:spacing w:after="0" w:line="240" w:lineRule="auto"/>
        <w:ind w:right="850"/>
        <w:jc w:val="center"/>
        <w:rPr>
          <w:rFonts w:ascii="Cambria" w:hAnsi="Cambria"/>
          <w:b/>
          <w:bCs/>
          <w:i/>
          <w:sz w:val="32"/>
          <w:szCs w:val="32"/>
          <w:lang w:val="id-ID"/>
        </w:rPr>
      </w:pPr>
      <w:r w:rsidRPr="0031232A">
        <w:rPr>
          <w:rFonts w:ascii="Cambria" w:hAnsi="Cambria"/>
          <w:b/>
          <w:bCs/>
          <w:i/>
          <w:sz w:val="32"/>
          <w:szCs w:val="32"/>
          <w:lang w:val="id-ID"/>
        </w:rPr>
        <w:t xml:space="preserve">THE JUDICIAL </w:t>
      </w:r>
      <w:r w:rsidR="0074074B" w:rsidRPr="0031232A">
        <w:rPr>
          <w:rFonts w:ascii="Cambria" w:hAnsi="Cambria"/>
          <w:b/>
          <w:bCs/>
          <w:i/>
          <w:sz w:val="32"/>
          <w:szCs w:val="32"/>
          <w:lang w:val="id-ID"/>
        </w:rPr>
        <w:t>INDEPENDENCE OF AD-</w:t>
      </w:r>
      <w:r w:rsidRPr="0031232A">
        <w:rPr>
          <w:rFonts w:ascii="Cambria" w:hAnsi="Cambria"/>
          <w:b/>
          <w:bCs/>
          <w:i/>
          <w:sz w:val="32"/>
          <w:szCs w:val="32"/>
          <w:lang w:val="id-ID"/>
        </w:rPr>
        <w:t>HOC JUDGES IN INDUSTRIAL RELATION COURT</w:t>
      </w:r>
    </w:p>
    <w:p w14:paraId="1DE017C8" w14:textId="596C8038" w:rsidR="000C6C4F" w:rsidRDefault="000C6C4F" w:rsidP="005E1994">
      <w:pPr>
        <w:spacing w:after="0" w:line="240" w:lineRule="auto"/>
        <w:ind w:left="851" w:right="850"/>
        <w:rPr>
          <w:rFonts w:asciiTheme="majorBidi" w:hAnsiTheme="majorBidi"/>
          <w:b/>
          <w:bCs/>
          <w:sz w:val="24"/>
          <w:szCs w:val="24"/>
          <w:lang w:val="id-ID"/>
        </w:rPr>
      </w:pPr>
    </w:p>
    <w:p w14:paraId="327FD723" w14:textId="77777777" w:rsidR="008F3FDC" w:rsidRDefault="008F3FDC" w:rsidP="005E1994">
      <w:pPr>
        <w:spacing w:after="0" w:line="240" w:lineRule="auto"/>
        <w:ind w:left="851" w:right="850"/>
        <w:rPr>
          <w:rFonts w:asciiTheme="majorBidi" w:hAnsiTheme="majorBidi"/>
          <w:b/>
          <w:bCs/>
          <w:sz w:val="24"/>
          <w:szCs w:val="24"/>
          <w:lang w:val="id-ID"/>
        </w:rPr>
      </w:pPr>
    </w:p>
    <w:p w14:paraId="00F9BBF4" w14:textId="58019A4F" w:rsidR="00FE79CC" w:rsidRPr="00FE79CC" w:rsidRDefault="00FE79CC" w:rsidP="00FE79CC">
      <w:pPr>
        <w:spacing w:after="0" w:line="240" w:lineRule="auto"/>
        <w:ind w:right="850"/>
        <w:jc w:val="center"/>
        <w:rPr>
          <w:rFonts w:asciiTheme="majorBidi" w:hAnsiTheme="majorBidi"/>
          <w:b/>
          <w:bCs/>
          <w:sz w:val="24"/>
          <w:szCs w:val="24"/>
        </w:rPr>
      </w:pPr>
      <w:r w:rsidRPr="00FE79CC">
        <w:rPr>
          <w:rFonts w:asciiTheme="majorBidi" w:hAnsiTheme="majorBidi"/>
          <w:b/>
          <w:bCs/>
          <w:sz w:val="24"/>
          <w:szCs w:val="24"/>
        </w:rPr>
        <w:t>MUHAMMAD ISHAR HELMI</w:t>
      </w:r>
      <w:r w:rsidR="00FB536B">
        <w:rPr>
          <w:rFonts w:asciiTheme="majorBidi" w:hAnsiTheme="majorBidi"/>
          <w:b/>
          <w:bCs/>
          <w:sz w:val="24"/>
          <w:szCs w:val="24"/>
        </w:rPr>
        <w:t xml:space="preserve"> </w:t>
      </w:r>
    </w:p>
    <w:p w14:paraId="1F1E0D19" w14:textId="77777777" w:rsidR="00FE79CC" w:rsidRPr="00FE79CC" w:rsidRDefault="00FE79CC" w:rsidP="00FE79CC">
      <w:pPr>
        <w:spacing w:after="0" w:line="240" w:lineRule="auto"/>
        <w:ind w:right="850"/>
        <w:jc w:val="center"/>
        <w:rPr>
          <w:rFonts w:asciiTheme="majorBidi" w:hAnsiTheme="majorBidi"/>
          <w:bCs/>
          <w:sz w:val="24"/>
          <w:szCs w:val="24"/>
        </w:rPr>
      </w:pPr>
      <w:bookmarkStart w:id="0" w:name="_Hlk484678288"/>
      <w:r w:rsidRPr="00FE79CC">
        <w:rPr>
          <w:rFonts w:asciiTheme="majorBidi" w:hAnsiTheme="majorBidi"/>
          <w:bCs/>
          <w:sz w:val="24"/>
          <w:szCs w:val="24"/>
        </w:rPr>
        <w:t>Pusat Konstitusi dan Legislasi Nasional</w:t>
      </w:r>
    </w:p>
    <w:p w14:paraId="5EE933A6" w14:textId="77777777" w:rsidR="00FE79CC" w:rsidRPr="00FE79CC" w:rsidRDefault="00FE79CC" w:rsidP="00FE79CC">
      <w:pPr>
        <w:spacing w:after="0" w:line="240" w:lineRule="auto"/>
        <w:ind w:right="850"/>
        <w:jc w:val="center"/>
        <w:rPr>
          <w:rFonts w:asciiTheme="majorBidi" w:hAnsiTheme="majorBidi"/>
          <w:bCs/>
          <w:sz w:val="24"/>
          <w:szCs w:val="24"/>
        </w:rPr>
      </w:pPr>
      <w:r w:rsidRPr="00FE79CC">
        <w:rPr>
          <w:rFonts w:asciiTheme="majorBidi" w:hAnsiTheme="majorBidi"/>
          <w:bCs/>
          <w:sz w:val="24"/>
          <w:szCs w:val="24"/>
        </w:rPr>
        <w:t>UIN Syarif Hidayatullah Jakarta</w:t>
      </w:r>
    </w:p>
    <w:p w14:paraId="336F50A8" w14:textId="14D9CD0E" w:rsidR="00FE79CC" w:rsidRPr="00FE79CC" w:rsidRDefault="00FE79CC" w:rsidP="00FE79CC">
      <w:pPr>
        <w:spacing w:after="0" w:line="240" w:lineRule="auto"/>
        <w:ind w:right="850"/>
        <w:jc w:val="center"/>
        <w:rPr>
          <w:rFonts w:asciiTheme="majorBidi" w:hAnsiTheme="majorBidi"/>
          <w:bCs/>
          <w:sz w:val="24"/>
          <w:szCs w:val="24"/>
        </w:rPr>
      </w:pPr>
      <w:r w:rsidRPr="00FE79CC">
        <w:rPr>
          <w:rFonts w:asciiTheme="majorBidi" w:hAnsiTheme="majorBidi"/>
          <w:bCs/>
          <w:sz w:val="24"/>
          <w:szCs w:val="24"/>
        </w:rPr>
        <w:t>Jl. Ir. H. Juanda No. 95 Ciputat</w:t>
      </w:r>
      <w:bookmarkEnd w:id="0"/>
    </w:p>
    <w:p w14:paraId="77937557" w14:textId="777F5953" w:rsidR="00FE79CC" w:rsidRDefault="00FE79CC" w:rsidP="00FE79CC">
      <w:pPr>
        <w:spacing w:after="0" w:line="240" w:lineRule="auto"/>
        <w:ind w:right="850"/>
        <w:jc w:val="center"/>
        <w:rPr>
          <w:rFonts w:asciiTheme="majorBidi" w:hAnsiTheme="majorBidi"/>
          <w:bCs/>
          <w:sz w:val="24"/>
          <w:szCs w:val="24"/>
        </w:rPr>
      </w:pPr>
      <w:r w:rsidRPr="00FE79CC">
        <w:rPr>
          <w:rFonts w:asciiTheme="majorBidi" w:hAnsiTheme="majorBidi"/>
          <w:bCs/>
          <w:sz w:val="24"/>
          <w:szCs w:val="24"/>
        </w:rPr>
        <w:t xml:space="preserve">Email: </w:t>
      </w:r>
      <w:r>
        <w:rPr>
          <w:rFonts w:asciiTheme="majorBidi" w:hAnsiTheme="majorBidi"/>
          <w:bCs/>
          <w:sz w:val="24"/>
          <w:szCs w:val="24"/>
        </w:rPr>
        <w:t>izharhelmi@uinjkt.ac.id</w:t>
      </w:r>
    </w:p>
    <w:p w14:paraId="1C00C1F9" w14:textId="77777777" w:rsidR="00FE79CC" w:rsidRDefault="00FE79CC" w:rsidP="00FE79CC">
      <w:pPr>
        <w:spacing w:after="0" w:line="240" w:lineRule="auto"/>
        <w:ind w:right="850"/>
        <w:jc w:val="center"/>
        <w:rPr>
          <w:rFonts w:asciiTheme="majorBidi" w:hAnsiTheme="majorBidi"/>
          <w:bCs/>
          <w:sz w:val="24"/>
          <w:szCs w:val="24"/>
        </w:rPr>
      </w:pPr>
    </w:p>
    <w:p w14:paraId="641E3D54" w14:textId="1C6A28F3" w:rsidR="00FE79CC" w:rsidRPr="00FE79CC" w:rsidRDefault="00FE79CC" w:rsidP="00FE79CC">
      <w:pPr>
        <w:spacing w:after="0" w:line="240" w:lineRule="auto"/>
        <w:ind w:right="850"/>
        <w:jc w:val="center"/>
        <w:rPr>
          <w:rFonts w:asciiTheme="majorBidi" w:hAnsiTheme="majorBidi"/>
          <w:b/>
          <w:bCs/>
          <w:sz w:val="24"/>
          <w:szCs w:val="24"/>
        </w:rPr>
      </w:pPr>
      <w:r w:rsidRPr="00FE79CC">
        <w:rPr>
          <w:rFonts w:asciiTheme="majorBidi" w:hAnsiTheme="majorBidi"/>
          <w:b/>
          <w:bCs/>
          <w:sz w:val="24"/>
          <w:szCs w:val="24"/>
        </w:rPr>
        <w:t>RIKO HENDRA PILO</w:t>
      </w:r>
    </w:p>
    <w:p w14:paraId="3569EA20" w14:textId="77777777" w:rsidR="00FE79CC" w:rsidRPr="00FE79CC" w:rsidRDefault="00FE79CC" w:rsidP="00FE79CC">
      <w:pPr>
        <w:spacing w:after="0" w:line="240" w:lineRule="auto"/>
        <w:ind w:right="850"/>
        <w:jc w:val="center"/>
        <w:rPr>
          <w:rFonts w:asciiTheme="majorBidi" w:hAnsiTheme="majorBidi"/>
          <w:bCs/>
          <w:sz w:val="24"/>
          <w:szCs w:val="24"/>
        </w:rPr>
      </w:pPr>
      <w:r w:rsidRPr="00FE79CC">
        <w:rPr>
          <w:rFonts w:asciiTheme="majorBidi" w:hAnsiTheme="majorBidi"/>
          <w:bCs/>
          <w:sz w:val="24"/>
          <w:szCs w:val="24"/>
        </w:rPr>
        <w:t>Pusat Konstitusi dan Legislasi Nasional</w:t>
      </w:r>
    </w:p>
    <w:p w14:paraId="3B47A3DE" w14:textId="77777777" w:rsidR="00FE79CC" w:rsidRPr="00FE79CC" w:rsidRDefault="00FE79CC" w:rsidP="00FE79CC">
      <w:pPr>
        <w:spacing w:after="0" w:line="240" w:lineRule="auto"/>
        <w:ind w:right="850"/>
        <w:jc w:val="center"/>
        <w:rPr>
          <w:rFonts w:asciiTheme="majorBidi" w:hAnsiTheme="majorBidi"/>
          <w:bCs/>
          <w:sz w:val="24"/>
          <w:szCs w:val="24"/>
        </w:rPr>
      </w:pPr>
      <w:r w:rsidRPr="00FE79CC">
        <w:rPr>
          <w:rFonts w:asciiTheme="majorBidi" w:hAnsiTheme="majorBidi"/>
          <w:bCs/>
          <w:sz w:val="24"/>
          <w:szCs w:val="24"/>
        </w:rPr>
        <w:t>UIN Syarif Hidayatullah Jakarta</w:t>
      </w:r>
    </w:p>
    <w:p w14:paraId="6E4703CE" w14:textId="4666581C" w:rsidR="00FE79CC" w:rsidRPr="00FE79CC" w:rsidRDefault="00FE79CC" w:rsidP="00FE79CC">
      <w:pPr>
        <w:spacing w:after="0" w:line="240" w:lineRule="auto"/>
        <w:ind w:right="850"/>
        <w:jc w:val="center"/>
        <w:rPr>
          <w:rFonts w:asciiTheme="majorBidi" w:hAnsiTheme="majorBidi"/>
          <w:bCs/>
          <w:sz w:val="24"/>
          <w:szCs w:val="24"/>
        </w:rPr>
      </w:pPr>
      <w:r w:rsidRPr="00FE79CC">
        <w:rPr>
          <w:rFonts w:asciiTheme="majorBidi" w:hAnsiTheme="majorBidi"/>
          <w:bCs/>
          <w:sz w:val="24"/>
          <w:szCs w:val="24"/>
        </w:rPr>
        <w:t>Jl. Ir. H. Juanda No. 95 Ciputat</w:t>
      </w:r>
    </w:p>
    <w:p w14:paraId="1137083B" w14:textId="50BA0B71" w:rsidR="005E1994" w:rsidRDefault="00FE79CC" w:rsidP="00FE79CC">
      <w:pPr>
        <w:spacing w:after="0" w:line="240" w:lineRule="auto"/>
        <w:ind w:right="850"/>
        <w:jc w:val="center"/>
        <w:rPr>
          <w:rFonts w:asciiTheme="majorBidi" w:hAnsiTheme="majorBidi"/>
          <w:bCs/>
          <w:sz w:val="24"/>
          <w:szCs w:val="24"/>
        </w:rPr>
      </w:pPr>
      <w:r w:rsidRPr="00FE79CC">
        <w:rPr>
          <w:rFonts w:asciiTheme="majorBidi" w:hAnsiTheme="majorBidi"/>
          <w:bCs/>
          <w:sz w:val="24"/>
          <w:szCs w:val="24"/>
        </w:rPr>
        <w:t>Email:</w:t>
      </w:r>
      <w:r>
        <w:rPr>
          <w:rFonts w:asciiTheme="majorBidi" w:hAnsiTheme="majorBidi"/>
          <w:bCs/>
          <w:sz w:val="24"/>
          <w:szCs w:val="24"/>
        </w:rPr>
        <w:t xml:space="preserve"> </w:t>
      </w:r>
      <w:r w:rsidR="008F3FDC">
        <w:rPr>
          <w:rFonts w:asciiTheme="majorBidi" w:hAnsiTheme="majorBidi"/>
          <w:bCs/>
          <w:sz w:val="24"/>
          <w:szCs w:val="24"/>
        </w:rPr>
        <w:t>ri</w:t>
      </w:r>
      <w:r w:rsidR="002509C2">
        <w:rPr>
          <w:rFonts w:asciiTheme="majorBidi" w:hAnsiTheme="majorBidi"/>
          <w:bCs/>
          <w:sz w:val="24"/>
          <w:szCs w:val="24"/>
        </w:rPr>
        <w:t>c</w:t>
      </w:r>
      <w:r w:rsidR="008F3FDC">
        <w:rPr>
          <w:rFonts w:asciiTheme="majorBidi" w:hAnsiTheme="majorBidi"/>
          <w:bCs/>
          <w:sz w:val="24"/>
          <w:szCs w:val="24"/>
        </w:rPr>
        <w:t>ohendrapilo@gmail.com</w:t>
      </w:r>
    </w:p>
    <w:p w14:paraId="7F022ED5" w14:textId="2B305F64" w:rsidR="008F3FDC" w:rsidRDefault="008F3FDC" w:rsidP="00FE79CC">
      <w:pPr>
        <w:spacing w:after="0" w:line="240" w:lineRule="auto"/>
        <w:ind w:right="850"/>
        <w:jc w:val="center"/>
        <w:rPr>
          <w:rFonts w:asciiTheme="majorBidi" w:hAnsiTheme="majorBidi"/>
          <w:bCs/>
          <w:sz w:val="24"/>
          <w:szCs w:val="24"/>
        </w:rPr>
      </w:pPr>
    </w:p>
    <w:tbl>
      <w:tblPr>
        <w:tblW w:w="0" w:type="auto"/>
        <w:tblLook w:val="0600" w:firstRow="0" w:lastRow="0" w:firstColumn="0" w:lastColumn="0" w:noHBand="1" w:noVBand="1"/>
      </w:tblPr>
      <w:tblGrid>
        <w:gridCol w:w="2977"/>
        <w:gridCol w:w="2685"/>
        <w:gridCol w:w="2831"/>
      </w:tblGrid>
      <w:tr w:rsidR="008F3FDC" w14:paraId="7EFEBCCC" w14:textId="77777777" w:rsidTr="008F3FDC">
        <w:tc>
          <w:tcPr>
            <w:tcW w:w="2977" w:type="dxa"/>
            <w:vAlign w:val="center"/>
            <w:hideMark/>
          </w:tcPr>
          <w:p w14:paraId="34D2CCC7" w14:textId="07E4FE0E" w:rsidR="008F3FDC" w:rsidRDefault="008F3FDC">
            <w:pPr>
              <w:pStyle w:val="Default"/>
              <w:spacing w:line="256" w:lineRule="auto"/>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xml:space="preserve">Diterima : </w:t>
            </w:r>
            <w:r w:rsidR="001B3E5E">
              <w:rPr>
                <w:rFonts w:ascii="Times New Roman" w:hAnsi="Times New Roman" w:cs="Times New Roman"/>
                <w:color w:val="auto"/>
                <w:sz w:val="22"/>
                <w:szCs w:val="22"/>
                <w:lang w:val="en-US"/>
              </w:rPr>
              <w:t>06/10</w:t>
            </w:r>
            <w:r>
              <w:rPr>
                <w:rFonts w:ascii="Times New Roman" w:hAnsi="Times New Roman" w:cs="Times New Roman"/>
                <w:color w:val="auto"/>
                <w:sz w:val="22"/>
                <w:szCs w:val="22"/>
                <w:lang w:val="en-US"/>
              </w:rPr>
              <w:t>/2016</w:t>
            </w:r>
          </w:p>
        </w:tc>
        <w:tc>
          <w:tcPr>
            <w:tcW w:w="2685" w:type="dxa"/>
            <w:vAlign w:val="center"/>
            <w:hideMark/>
          </w:tcPr>
          <w:p w14:paraId="1606BF12" w14:textId="51036DC3" w:rsidR="008F3FDC" w:rsidRDefault="008F3FDC">
            <w:pPr>
              <w:pStyle w:val="Default"/>
              <w:spacing w:line="256" w:lineRule="auto"/>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xml:space="preserve">Revisi : </w:t>
            </w:r>
            <w:r w:rsidR="00F81CAE">
              <w:rPr>
                <w:rFonts w:ascii="Times New Roman" w:hAnsi="Times New Roman" w:cs="Times New Roman"/>
                <w:color w:val="auto"/>
                <w:sz w:val="22"/>
                <w:szCs w:val="22"/>
                <w:lang w:val="en-US"/>
              </w:rPr>
              <w:t>06/04</w:t>
            </w:r>
            <w:r>
              <w:rPr>
                <w:rFonts w:ascii="Times New Roman" w:hAnsi="Times New Roman" w:cs="Times New Roman"/>
                <w:color w:val="auto"/>
                <w:sz w:val="22"/>
                <w:szCs w:val="22"/>
                <w:lang w:val="en-US"/>
              </w:rPr>
              <w:t>/2017</w:t>
            </w:r>
          </w:p>
        </w:tc>
        <w:tc>
          <w:tcPr>
            <w:tcW w:w="2831" w:type="dxa"/>
            <w:vAlign w:val="center"/>
            <w:hideMark/>
          </w:tcPr>
          <w:p w14:paraId="1BDCC1AD" w14:textId="092830C6" w:rsidR="008F3FDC" w:rsidRDefault="008F3FDC">
            <w:pPr>
              <w:pStyle w:val="Default"/>
              <w:spacing w:line="256" w:lineRule="auto"/>
              <w:ind w:left="-100"/>
              <w:jc w:val="center"/>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t xml:space="preserve">Disetujui : </w:t>
            </w:r>
            <w:r w:rsidR="00F81CAE">
              <w:rPr>
                <w:rFonts w:ascii="Times New Roman" w:hAnsi="Times New Roman" w:cs="Times New Roman"/>
                <w:color w:val="auto"/>
                <w:sz w:val="22"/>
                <w:szCs w:val="22"/>
                <w:lang w:val="en-US"/>
              </w:rPr>
              <w:t>30/05</w:t>
            </w:r>
            <w:r>
              <w:rPr>
                <w:rFonts w:ascii="Times New Roman" w:hAnsi="Times New Roman" w:cs="Times New Roman"/>
                <w:color w:val="auto"/>
                <w:sz w:val="22"/>
                <w:szCs w:val="22"/>
                <w:lang w:val="en-US"/>
              </w:rPr>
              <w:t>/2017</w:t>
            </w:r>
          </w:p>
        </w:tc>
      </w:tr>
    </w:tbl>
    <w:p w14:paraId="6906B1C2" w14:textId="7E26C3FC" w:rsidR="00FE79CC" w:rsidRPr="00F81CAE" w:rsidRDefault="00DA4152" w:rsidP="00DA4152">
      <w:pPr>
        <w:spacing w:after="0" w:line="240" w:lineRule="auto"/>
        <w:ind w:right="850"/>
        <w:jc w:val="center"/>
        <w:rPr>
          <w:rFonts w:asciiTheme="majorBidi" w:hAnsiTheme="majorBidi"/>
          <w:b/>
          <w:bCs/>
        </w:rPr>
      </w:pPr>
      <w:r w:rsidRPr="00F81CAE">
        <w:rPr>
          <w:rFonts w:asciiTheme="majorBidi" w:hAnsiTheme="majorBidi"/>
          <w:b/>
          <w:bCs/>
        </w:rPr>
        <w:t xml:space="preserve">DOI : </w:t>
      </w:r>
      <w:r w:rsidR="001E3CC9" w:rsidRPr="001E3CC9">
        <w:rPr>
          <w:rFonts w:asciiTheme="majorBidi" w:hAnsiTheme="majorBidi"/>
          <w:b/>
          <w:bCs/>
        </w:rPr>
        <w:t>10.25216/JHP.6.2.2017.</w:t>
      </w:r>
      <w:r w:rsidR="00DB49DF">
        <w:rPr>
          <w:rFonts w:asciiTheme="majorBidi" w:hAnsiTheme="majorBidi"/>
          <w:b/>
          <w:bCs/>
        </w:rPr>
        <w:t>23</w:t>
      </w:r>
      <w:r w:rsidR="00C75B7C">
        <w:rPr>
          <w:rFonts w:asciiTheme="majorBidi" w:hAnsiTheme="majorBidi"/>
          <w:b/>
          <w:bCs/>
        </w:rPr>
        <w:t>3</w:t>
      </w:r>
      <w:r w:rsidR="001E3CC9" w:rsidRPr="001E3CC9">
        <w:rPr>
          <w:rFonts w:asciiTheme="majorBidi" w:hAnsiTheme="majorBidi"/>
          <w:b/>
          <w:bCs/>
        </w:rPr>
        <w:t>-</w:t>
      </w:r>
      <w:r w:rsidR="00DB49DF">
        <w:rPr>
          <w:rFonts w:asciiTheme="majorBidi" w:hAnsiTheme="majorBidi"/>
          <w:b/>
          <w:bCs/>
        </w:rPr>
        <w:t>25</w:t>
      </w:r>
      <w:bookmarkStart w:id="1" w:name="_GoBack"/>
      <w:bookmarkEnd w:id="1"/>
      <w:r w:rsidR="00C75B7C">
        <w:rPr>
          <w:rFonts w:asciiTheme="majorBidi" w:hAnsiTheme="majorBidi"/>
          <w:b/>
          <w:bCs/>
        </w:rPr>
        <w:t>8</w:t>
      </w:r>
    </w:p>
    <w:p w14:paraId="47D31DE8" w14:textId="77777777" w:rsidR="00DA4152" w:rsidRPr="0031232A" w:rsidRDefault="00DA4152" w:rsidP="005E1994">
      <w:pPr>
        <w:spacing w:after="0" w:line="240" w:lineRule="auto"/>
        <w:ind w:left="851" w:right="850"/>
        <w:rPr>
          <w:rFonts w:asciiTheme="majorBidi" w:hAnsiTheme="majorBidi"/>
          <w:b/>
          <w:bCs/>
          <w:sz w:val="24"/>
          <w:szCs w:val="24"/>
          <w:lang w:val="id-ID"/>
        </w:rPr>
      </w:pPr>
    </w:p>
    <w:p w14:paraId="38FD11EC" w14:textId="41C08AA5" w:rsidR="000C6C4F" w:rsidRPr="0031232A" w:rsidRDefault="00702480" w:rsidP="005E1994">
      <w:pPr>
        <w:spacing w:after="0" w:line="240" w:lineRule="auto"/>
        <w:ind w:right="850"/>
        <w:jc w:val="center"/>
        <w:rPr>
          <w:rFonts w:asciiTheme="majorBidi" w:hAnsiTheme="majorBidi"/>
          <w:b/>
          <w:bCs/>
          <w:sz w:val="24"/>
          <w:szCs w:val="24"/>
          <w:lang w:val="id-ID"/>
        </w:rPr>
      </w:pPr>
      <w:r w:rsidRPr="0031232A">
        <w:rPr>
          <w:rFonts w:asciiTheme="majorBidi" w:hAnsiTheme="majorBidi"/>
          <w:b/>
          <w:bCs/>
          <w:sz w:val="24"/>
          <w:szCs w:val="24"/>
          <w:lang w:val="id-ID"/>
        </w:rPr>
        <w:t xml:space="preserve">ABSTRAK </w:t>
      </w:r>
    </w:p>
    <w:p w14:paraId="66BCD0D3" w14:textId="36DD5AFB" w:rsidR="000C6C4F" w:rsidRPr="0031232A" w:rsidRDefault="000C6C4F" w:rsidP="00CA32A1">
      <w:pPr>
        <w:spacing w:after="0" w:line="240" w:lineRule="auto"/>
        <w:ind w:right="-1"/>
        <w:jc w:val="both"/>
        <w:rPr>
          <w:rFonts w:asciiTheme="majorBidi" w:hAnsiTheme="majorBidi"/>
          <w:sz w:val="24"/>
          <w:szCs w:val="24"/>
          <w:lang w:val="id-ID"/>
        </w:rPr>
      </w:pPr>
      <w:r w:rsidRPr="0031232A">
        <w:rPr>
          <w:rFonts w:asciiTheme="majorBidi" w:hAnsiTheme="majorBidi"/>
          <w:sz w:val="24"/>
          <w:szCs w:val="24"/>
          <w:lang w:val="id-ID"/>
        </w:rPr>
        <w:t xml:space="preserve">Undang-Undang </w:t>
      </w:r>
      <w:r w:rsidR="000C66BA" w:rsidRPr="0031232A">
        <w:rPr>
          <w:rFonts w:asciiTheme="majorBidi" w:hAnsiTheme="majorBidi"/>
          <w:sz w:val="24"/>
          <w:szCs w:val="24"/>
          <w:lang w:val="id-ID"/>
        </w:rPr>
        <w:t xml:space="preserve">PPHI </w:t>
      </w:r>
      <w:r w:rsidRPr="0031232A">
        <w:rPr>
          <w:rFonts w:asciiTheme="majorBidi" w:hAnsiTheme="majorBidi"/>
          <w:sz w:val="24"/>
          <w:szCs w:val="24"/>
          <w:lang w:val="id-ID"/>
        </w:rPr>
        <w:t xml:space="preserve">mengatur asas penyelesaian perselisihan hubungan industrial dilakukan secara musyawarah mufakat, dengan </w:t>
      </w:r>
      <w:r w:rsidR="0066690C" w:rsidRPr="0031232A">
        <w:rPr>
          <w:rFonts w:asciiTheme="majorBidi" w:hAnsiTheme="majorBidi"/>
          <w:sz w:val="24"/>
          <w:szCs w:val="24"/>
          <w:lang w:val="id-ID"/>
        </w:rPr>
        <w:t>ber</w:t>
      </w:r>
      <w:r w:rsidRPr="0031232A">
        <w:rPr>
          <w:rFonts w:asciiTheme="majorBidi" w:hAnsiTheme="majorBidi"/>
          <w:sz w:val="24"/>
          <w:szCs w:val="24"/>
          <w:lang w:val="id-ID"/>
        </w:rPr>
        <w:t>prinsip jika terjadi perselisihan antara pekerja/buruh dan pengusaha maka tahap pertama penyelesaian perselisihan tersebut diserahkan pada pihak yang be</w:t>
      </w:r>
      <w:r w:rsidR="0066690C" w:rsidRPr="0031232A">
        <w:rPr>
          <w:rFonts w:asciiTheme="majorBidi" w:hAnsiTheme="majorBidi"/>
          <w:sz w:val="24"/>
          <w:szCs w:val="24"/>
          <w:lang w:val="id-ID"/>
        </w:rPr>
        <w:t xml:space="preserve">rselisih </w:t>
      </w:r>
      <w:r w:rsidR="0066690C" w:rsidRPr="0031232A">
        <w:rPr>
          <w:rFonts w:asciiTheme="majorBidi" w:hAnsiTheme="majorBidi"/>
          <w:i/>
          <w:iCs/>
          <w:sz w:val="24"/>
          <w:szCs w:val="24"/>
          <w:lang w:val="id-ID"/>
        </w:rPr>
        <w:t>(bipartit).</w:t>
      </w:r>
      <w:r w:rsidR="0066690C" w:rsidRPr="0031232A">
        <w:rPr>
          <w:rFonts w:asciiTheme="majorBidi" w:hAnsiTheme="majorBidi"/>
          <w:sz w:val="24"/>
          <w:szCs w:val="24"/>
          <w:lang w:val="id-ID"/>
        </w:rPr>
        <w:t xml:space="preserve"> Ketentuan Pasal 63 ayat (2) dan P</w:t>
      </w:r>
      <w:r w:rsidRPr="0031232A">
        <w:rPr>
          <w:rFonts w:asciiTheme="majorBidi" w:hAnsiTheme="majorBidi"/>
          <w:sz w:val="24"/>
          <w:szCs w:val="24"/>
          <w:lang w:val="id-ID"/>
        </w:rPr>
        <w:t>asal 67 ayat (1) huruf f U</w:t>
      </w:r>
      <w:r w:rsidR="000C66BA" w:rsidRPr="0031232A">
        <w:rPr>
          <w:rFonts w:asciiTheme="majorBidi" w:hAnsiTheme="majorBidi"/>
          <w:sz w:val="24"/>
          <w:szCs w:val="24"/>
          <w:lang w:val="id-ID"/>
        </w:rPr>
        <w:t>ndang-Undang</w:t>
      </w:r>
      <w:r w:rsidRPr="0031232A">
        <w:rPr>
          <w:rFonts w:asciiTheme="majorBidi" w:hAnsiTheme="majorBidi"/>
          <w:sz w:val="24"/>
          <w:szCs w:val="24"/>
          <w:lang w:val="id-ID"/>
        </w:rPr>
        <w:t xml:space="preserve"> </w:t>
      </w:r>
      <w:r w:rsidR="009C1C1B" w:rsidRPr="0031232A">
        <w:rPr>
          <w:rFonts w:asciiTheme="majorBidi" w:hAnsiTheme="majorBidi"/>
          <w:sz w:val="24"/>
          <w:szCs w:val="24"/>
          <w:lang w:val="id-ID"/>
        </w:rPr>
        <w:t xml:space="preserve">tersebut </w:t>
      </w:r>
      <w:r w:rsidRPr="0031232A">
        <w:rPr>
          <w:rFonts w:asciiTheme="majorBidi" w:hAnsiTheme="majorBidi"/>
          <w:sz w:val="24"/>
          <w:szCs w:val="24"/>
          <w:lang w:val="id-ID"/>
        </w:rPr>
        <w:t xml:space="preserve">mengakibatkan hakim </w:t>
      </w:r>
      <w:r w:rsidR="00594067" w:rsidRPr="0031232A">
        <w:rPr>
          <w:rFonts w:asciiTheme="majorBidi" w:hAnsiTheme="majorBidi"/>
          <w:i/>
          <w:iCs/>
          <w:sz w:val="24"/>
          <w:szCs w:val="24"/>
          <w:lang w:val="id-ID"/>
        </w:rPr>
        <w:t>ad</w:t>
      </w:r>
      <w:r w:rsidR="00F7375F" w:rsidRPr="0031232A">
        <w:rPr>
          <w:rFonts w:asciiTheme="majorBidi" w:hAnsiTheme="majorBidi"/>
          <w:i/>
          <w:iCs/>
          <w:sz w:val="24"/>
          <w:szCs w:val="24"/>
          <w:lang w:val="id-ID"/>
        </w:rPr>
        <w:t>-</w:t>
      </w:r>
      <w:r w:rsidR="00594067" w:rsidRPr="0031232A">
        <w:rPr>
          <w:rFonts w:asciiTheme="majorBidi" w:hAnsiTheme="majorBidi"/>
          <w:i/>
          <w:iCs/>
          <w:sz w:val="24"/>
          <w:szCs w:val="24"/>
          <w:lang w:val="id-ID"/>
        </w:rPr>
        <w:t>hoc</w:t>
      </w:r>
      <w:r w:rsidRPr="0031232A">
        <w:rPr>
          <w:rFonts w:asciiTheme="majorBidi" w:hAnsiTheme="majorBidi"/>
          <w:sz w:val="24"/>
          <w:szCs w:val="24"/>
          <w:lang w:val="id-ID"/>
        </w:rPr>
        <w:t xml:space="preserve"> Pengadilan Hubungan Industrial</w:t>
      </w:r>
      <w:r w:rsidR="009C1C1B" w:rsidRPr="0031232A">
        <w:rPr>
          <w:rFonts w:asciiTheme="majorBidi" w:hAnsiTheme="majorBidi"/>
          <w:sz w:val="24"/>
          <w:szCs w:val="24"/>
          <w:lang w:val="id-ID"/>
        </w:rPr>
        <w:t>,</w:t>
      </w:r>
      <w:r w:rsidRPr="0031232A">
        <w:rPr>
          <w:rFonts w:asciiTheme="majorBidi" w:hAnsiTheme="majorBidi"/>
          <w:sz w:val="24"/>
          <w:szCs w:val="24"/>
          <w:lang w:val="id-ID"/>
        </w:rPr>
        <w:t xml:space="preserve"> </w:t>
      </w:r>
      <w:r w:rsidR="0066690C" w:rsidRPr="0031232A">
        <w:rPr>
          <w:rFonts w:asciiTheme="majorBidi" w:hAnsiTheme="majorBidi"/>
          <w:sz w:val="24"/>
          <w:szCs w:val="24"/>
          <w:lang w:val="id-ID"/>
        </w:rPr>
        <w:t>dalam</w:t>
      </w:r>
      <w:r w:rsidRPr="0031232A">
        <w:rPr>
          <w:rFonts w:asciiTheme="majorBidi" w:hAnsiTheme="majorBidi"/>
          <w:sz w:val="24"/>
          <w:szCs w:val="24"/>
          <w:lang w:val="id-ID"/>
        </w:rPr>
        <w:t xml:space="preserve"> menjalankan tugas dan tanggung jawabnya memeriksa dan memutus suatu perkara harus mandiri dan lepas dari segala bentuk intervensi lembaga/instansi manapu</w:t>
      </w:r>
      <w:r w:rsidR="00AD5FCA" w:rsidRPr="0031232A">
        <w:rPr>
          <w:rFonts w:asciiTheme="majorBidi" w:hAnsiTheme="majorBidi"/>
          <w:sz w:val="24"/>
          <w:szCs w:val="24"/>
          <w:lang w:val="id-ID"/>
        </w:rPr>
        <w:t>n</w:t>
      </w:r>
      <w:r w:rsidR="000C66BA" w:rsidRPr="0031232A">
        <w:rPr>
          <w:rFonts w:asciiTheme="majorBidi" w:hAnsiTheme="majorBidi"/>
          <w:sz w:val="24"/>
          <w:szCs w:val="24"/>
          <w:lang w:val="id-ID"/>
        </w:rPr>
        <w:t xml:space="preserve"> </w:t>
      </w:r>
      <w:r w:rsidRPr="0031232A">
        <w:rPr>
          <w:rFonts w:asciiTheme="majorBidi" w:hAnsiTheme="majorBidi"/>
          <w:sz w:val="24"/>
          <w:szCs w:val="24"/>
          <w:lang w:val="id-ID"/>
        </w:rPr>
        <w:t xml:space="preserve">menjadi terbatasi dan tidak optimal. Hakim </w:t>
      </w:r>
      <w:r w:rsidR="00594067" w:rsidRPr="0031232A">
        <w:rPr>
          <w:rFonts w:asciiTheme="majorBidi" w:hAnsiTheme="majorBidi"/>
          <w:i/>
          <w:iCs/>
          <w:sz w:val="24"/>
          <w:szCs w:val="24"/>
          <w:lang w:val="id-ID"/>
        </w:rPr>
        <w:t>ad</w:t>
      </w:r>
      <w:r w:rsidR="00F7375F" w:rsidRPr="0031232A">
        <w:rPr>
          <w:rFonts w:asciiTheme="majorBidi" w:hAnsiTheme="majorBidi"/>
          <w:i/>
          <w:iCs/>
          <w:sz w:val="24"/>
          <w:szCs w:val="24"/>
          <w:lang w:val="id-ID"/>
        </w:rPr>
        <w:t>-</w:t>
      </w:r>
      <w:r w:rsidR="00594067" w:rsidRPr="0031232A">
        <w:rPr>
          <w:rFonts w:asciiTheme="majorBidi" w:hAnsiTheme="majorBidi"/>
          <w:i/>
          <w:iCs/>
          <w:sz w:val="24"/>
          <w:szCs w:val="24"/>
          <w:lang w:val="id-ID"/>
        </w:rPr>
        <w:t>hoc</w:t>
      </w:r>
      <w:r w:rsidRPr="0031232A">
        <w:rPr>
          <w:rFonts w:asciiTheme="majorBidi" w:hAnsiTheme="majorBidi"/>
          <w:i/>
          <w:iCs/>
          <w:sz w:val="24"/>
          <w:szCs w:val="24"/>
          <w:lang w:val="id-ID"/>
        </w:rPr>
        <w:t xml:space="preserve"> </w:t>
      </w:r>
      <w:r w:rsidRPr="0031232A">
        <w:rPr>
          <w:rFonts w:asciiTheme="majorBidi" w:hAnsiTheme="majorBidi"/>
          <w:sz w:val="24"/>
          <w:szCs w:val="24"/>
          <w:lang w:val="id-ID"/>
        </w:rPr>
        <w:t xml:space="preserve">Peradilan Hubungan Industrial merupakan hakim yang </w:t>
      </w:r>
      <w:r w:rsidR="0066690C" w:rsidRPr="0031232A">
        <w:rPr>
          <w:rFonts w:asciiTheme="majorBidi" w:hAnsiTheme="majorBidi"/>
          <w:sz w:val="24"/>
          <w:szCs w:val="24"/>
          <w:lang w:val="id-ID"/>
        </w:rPr>
        <w:t>diusulkan</w:t>
      </w:r>
      <w:r w:rsidRPr="0031232A">
        <w:rPr>
          <w:rFonts w:asciiTheme="majorBidi" w:hAnsiTheme="majorBidi"/>
          <w:sz w:val="24"/>
          <w:szCs w:val="24"/>
          <w:lang w:val="id-ID"/>
        </w:rPr>
        <w:t xml:space="preserve"> oleh serikat pekerja/serikat buruh, organisasi pengusaha, juga diberhentikan secara hormat oleh serikat pekerja/serikat buruh, organisasi pengusaha tersebut. Hal ini tentunya akan menciderai sistem peradilan yang bebas, tidak memihak dan bersih yang diimpikan karena para hakim akan dikuasai oleh para pihak yang berperkara, karena keberadaan hakim diangkat dan diberhentikan oleh pihak yang akan disidangkan di peradilan hubungan industrial tersebut.</w:t>
      </w:r>
    </w:p>
    <w:p w14:paraId="00D767E6" w14:textId="77777777" w:rsidR="005E1994" w:rsidRDefault="005E1994" w:rsidP="005E1994">
      <w:pPr>
        <w:spacing w:after="0" w:line="240" w:lineRule="auto"/>
        <w:ind w:right="850"/>
        <w:jc w:val="both"/>
        <w:rPr>
          <w:rFonts w:asciiTheme="majorBidi" w:hAnsiTheme="majorBidi"/>
          <w:sz w:val="24"/>
          <w:szCs w:val="24"/>
          <w:lang w:val="id-ID"/>
        </w:rPr>
      </w:pPr>
    </w:p>
    <w:p w14:paraId="547EF497" w14:textId="1799D132" w:rsidR="000C6C4F" w:rsidRPr="0031232A" w:rsidRDefault="000C6C4F" w:rsidP="005E1994">
      <w:pPr>
        <w:spacing w:after="0" w:line="240" w:lineRule="auto"/>
        <w:ind w:right="850"/>
        <w:jc w:val="both"/>
        <w:rPr>
          <w:rFonts w:asciiTheme="majorBidi" w:hAnsiTheme="majorBidi"/>
          <w:b/>
          <w:sz w:val="24"/>
          <w:szCs w:val="24"/>
          <w:lang w:val="id-ID"/>
        </w:rPr>
      </w:pPr>
      <w:r w:rsidRPr="0031232A">
        <w:rPr>
          <w:rFonts w:asciiTheme="majorBidi" w:hAnsiTheme="majorBidi"/>
          <w:b/>
          <w:sz w:val="24"/>
          <w:szCs w:val="24"/>
          <w:lang w:val="id-ID"/>
        </w:rPr>
        <w:t xml:space="preserve">Kata </w:t>
      </w:r>
      <w:r w:rsidR="00702480" w:rsidRPr="0031232A">
        <w:rPr>
          <w:rFonts w:asciiTheme="majorBidi" w:hAnsiTheme="majorBidi"/>
          <w:b/>
          <w:sz w:val="24"/>
          <w:szCs w:val="24"/>
          <w:lang w:val="id-ID"/>
        </w:rPr>
        <w:t>k</w:t>
      </w:r>
      <w:r w:rsidRPr="0031232A">
        <w:rPr>
          <w:rFonts w:asciiTheme="majorBidi" w:hAnsiTheme="majorBidi"/>
          <w:b/>
          <w:sz w:val="24"/>
          <w:szCs w:val="24"/>
          <w:lang w:val="id-ID"/>
        </w:rPr>
        <w:t>unci:</w:t>
      </w:r>
      <w:r w:rsidR="005E1994">
        <w:rPr>
          <w:rFonts w:asciiTheme="majorBidi" w:hAnsiTheme="majorBidi"/>
          <w:b/>
          <w:sz w:val="24"/>
          <w:szCs w:val="24"/>
          <w:lang w:val="id-ID"/>
        </w:rPr>
        <w:t xml:space="preserve"> i</w:t>
      </w:r>
      <w:r w:rsidR="00702480" w:rsidRPr="0031232A">
        <w:rPr>
          <w:rFonts w:asciiTheme="majorBidi" w:hAnsiTheme="majorBidi"/>
          <w:b/>
          <w:sz w:val="24"/>
          <w:szCs w:val="24"/>
          <w:lang w:val="id-ID"/>
        </w:rPr>
        <w:t>ndependensi</w:t>
      </w:r>
      <w:r w:rsidR="005E1994">
        <w:rPr>
          <w:rFonts w:asciiTheme="majorBidi" w:hAnsiTheme="majorBidi"/>
          <w:b/>
          <w:sz w:val="24"/>
          <w:szCs w:val="24"/>
        </w:rPr>
        <w:t xml:space="preserve"> peradilan</w:t>
      </w:r>
      <w:r w:rsidR="00702480" w:rsidRPr="0031232A">
        <w:rPr>
          <w:rFonts w:asciiTheme="majorBidi" w:hAnsiTheme="majorBidi"/>
          <w:b/>
          <w:sz w:val="24"/>
          <w:szCs w:val="24"/>
          <w:lang w:val="id-ID"/>
        </w:rPr>
        <w:t>, h</w:t>
      </w:r>
      <w:r w:rsidRPr="0031232A">
        <w:rPr>
          <w:rFonts w:asciiTheme="majorBidi" w:hAnsiTheme="majorBidi"/>
          <w:b/>
          <w:sz w:val="24"/>
          <w:szCs w:val="24"/>
          <w:lang w:val="id-ID"/>
        </w:rPr>
        <w:t xml:space="preserve">akim </w:t>
      </w:r>
      <w:r w:rsidR="000C66BA" w:rsidRPr="0031232A">
        <w:rPr>
          <w:rFonts w:asciiTheme="majorBidi" w:hAnsiTheme="majorBidi"/>
          <w:b/>
          <w:i/>
          <w:iCs/>
          <w:sz w:val="24"/>
          <w:szCs w:val="24"/>
          <w:lang w:val="id-ID"/>
        </w:rPr>
        <w:t>ad-hoc</w:t>
      </w:r>
      <w:r w:rsidRPr="0031232A">
        <w:rPr>
          <w:rFonts w:asciiTheme="majorBidi" w:hAnsiTheme="majorBidi"/>
          <w:b/>
          <w:i/>
          <w:iCs/>
          <w:sz w:val="24"/>
          <w:szCs w:val="24"/>
          <w:lang w:val="id-ID"/>
        </w:rPr>
        <w:t xml:space="preserve">, </w:t>
      </w:r>
      <w:r w:rsidR="008A667E" w:rsidRPr="0031232A">
        <w:rPr>
          <w:rFonts w:asciiTheme="majorBidi" w:hAnsiTheme="majorBidi"/>
          <w:b/>
          <w:sz w:val="24"/>
          <w:szCs w:val="24"/>
          <w:lang w:val="id-ID"/>
        </w:rPr>
        <w:t>PHI</w:t>
      </w:r>
    </w:p>
    <w:p w14:paraId="5C583012" w14:textId="77777777" w:rsidR="0074074B" w:rsidRPr="0031232A" w:rsidRDefault="0074074B" w:rsidP="00CA32A1">
      <w:pPr>
        <w:spacing w:after="0" w:line="240" w:lineRule="auto"/>
        <w:rPr>
          <w:rFonts w:asciiTheme="majorBidi" w:hAnsiTheme="majorBidi"/>
          <w:b/>
          <w:bCs/>
          <w:sz w:val="24"/>
          <w:szCs w:val="24"/>
          <w:lang w:val="id-ID"/>
        </w:rPr>
      </w:pPr>
    </w:p>
    <w:p w14:paraId="1F9248B9" w14:textId="77777777" w:rsidR="0074074B" w:rsidRPr="0031232A" w:rsidRDefault="0074074B" w:rsidP="00CA32A1">
      <w:pPr>
        <w:spacing w:after="0" w:line="240" w:lineRule="auto"/>
        <w:jc w:val="center"/>
        <w:rPr>
          <w:rFonts w:asciiTheme="majorBidi" w:hAnsiTheme="majorBidi"/>
          <w:b/>
          <w:bCs/>
          <w:i/>
          <w:sz w:val="24"/>
          <w:szCs w:val="24"/>
          <w:lang w:val="id-ID"/>
        </w:rPr>
      </w:pPr>
      <w:r w:rsidRPr="0031232A">
        <w:rPr>
          <w:rFonts w:asciiTheme="majorBidi" w:hAnsiTheme="majorBidi"/>
          <w:b/>
          <w:bCs/>
          <w:i/>
          <w:sz w:val="24"/>
          <w:szCs w:val="24"/>
          <w:lang w:val="id-ID"/>
        </w:rPr>
        <w:t>ABSTRACT</w:t>
      </w:r>
    </w:p>
    <w:p w14:paraId="05DCD056" w14:textId="37CA559D" w:rsidR="0074074B" w:rsidRPr="0031232A" w:rsidRDefault="0074074B" w:rsidP="00CA32A1">
      <w:pPr>
        <w:spacing w:after="0" w:line="240" w:lineRule="auto"/>
        <w:jc w:val="both"/>
        <w:rPr>
          <w:rFonts w:asciiTheme="majorBidi" w:hAnsiTheme="majorBidi"/>
          <w:i/>
          <w:sz w:val="24"/>
          <w:szCs w:val="24"/>
          <w:lang w:val="id-ID"/>
        </w:rPr>
      </w:pPr>
      <w:r w:rsidRPr="0031232A">
        <w:rPr>
          <w:rFonts w:asciiTheme="majorBidi" w:hAnsiTheme="majorBidi"/>
          <w:i/>
          <w:sz w:val="24"/>
          <w:szCs w:val="24"/>
          <w:lang w:val="id-ID"/>
        </w:rPr>
        <w:t xml:space="preserve">PPHI (Industrial Relations Disputes Settlement) Act regulates the principle of settlement of industrial relations disputes by consensus, if there is a dispute between employee/workers and employers, the first stage of dispute settlement shall be submitted to disputing party (bipartite settlement). The provisions of Article 63 paragraph (2) and </w:t>
      </w:r>
      <w:r w:rsidRPr="0031232A">
        <w:rPr>
          <w:rFonts w:asciiTheme="majorBidi" w:hAnsiTheme="majorBidi"/>
          <w:i/>
          <w:sz w:val="24"/>
          <w:szCs w:val="24"/>
          <w:lang w:val="id-ID"/>
        </w:rPr>
        <w:lastRenderedPageBreak/>
        <w:t>Article 67 paragraph (1) sub-paragraph f of the Act shall result in the ad-hoc judges of the Industrial Relations Court, in carrying out their duties and responsibilities to examine and decide a case shall be independent and kept away from any intervention of any institution. The ad-hoc judges of the Industrial Relations Court is a judge proposed by a trade union, employers organization, also dismissed respectfully by the trade union and the employers organization. This will undermine the free, impartial and clean judicial system that dreams of because the judges will be ruled by the litigants, as the judge is appointed and dismissed by the party to be tried in the industrial relations court.</w:t>
      </w:r>
    </w:p>
    <w:p w14:paraId="033125AC" w14:textId="77777777" w:rsidR="0074074B" w:rsidRPr="0031232A" w:rsidRDefault="0074074B" w:rsidP="00CA32A1">
      <w:pPr>
        <w:spacing w:after="0" w:line="240" w:lineRule="auto"/>
        <w:jc w:val="both"/>
        <w:rPr>
          <w:rFonts w:asciiTheme="majorBidi" w:hAnsiTheme="majorBidi"/>
          <w:b/>
          <w:sz w:val="24"/>
          <w:szCs w:val="24"/>
          <w:lang w:val="id-ID"/>
        </w:rPr>
      </w:pPr>
    </w:p>
    <w:p w14:paraId="0F7EF454" w14:textId="02FB2397" w:rsidR="0074074B" w:rsidRDefault="0074074B" w:rsidP="00CA32A1">
      <w:pPr>
        <w:spacing w:after="0" w:line="240" w:lineRule="auto"/>
        <w:jc w:val="both"/>
        <w:rPr>
          <w:rFonts w:asciiTheme="majorBidi" w:hAnsiTheme="majorBidi"/>
          <w:b/>
          <w:i/>
          <w:sz w:val="24"/>
          <w:szCs w:val="24"/>
          <w:lang w:val="id-ID"/>
        </w:rPr>
      </w:pPr>
      <w:r w:rsidRPr="0031232A">
        <w:rPr>
          <w:rFonts w:asciiTheme="majorBidi" w:hAnsiTheme="majorBidi"/>
          <w:b/>
          <w:i/>
          <w:sz w:val="24"/>
          <w:szCs w:val="24"/>
          <w:lang w:val="id-ID"/>
        </w:rPr>
        <w:t xml:space="preserve">Keywords: </w:t>
      </w:r>
      <w:r w:rsidR="005E1994">
        <w:rPr>
          <w:rFonts w:asciiTheme="majorBidi" w:hAnsiTheme="majorBidi"/>
          <w:b/>
          <w:i/>
          <w:sz w:val="24"/>
          <w:szCs w:val="24"/>
        </w:rPr>
        <w:t>j</w:t>
      </w:r>
      <w:r w:rsidRPr="0031232A">
        <w:rPr>
          <w:rFonts w:asciiTheme="majorBidi" w:hAnsiTheme="majorBidi"/>
          <w:b/>
          <w:i/>
          <w:sz w:val="24"/>
          <w:szCs w:val="24"/>
          <w:lang w:val="id-ID"/>
        </w:rPr>
        <w:t>udicial independence, ad-hoc judges, PHI</w:t>
      </w:r>
    </w:p>
    <w:p w14:paraId="779119B7" w14:textId="149474BA" w:rsidR="005E1994" w:rsidRDefault="005E1994" w:rsidP="005E1994">
      <w:pPr>
        <w:spacing w:after="0" w:line="240" w:lineRule="auto"/>
        <w:ind w:right="850"/>
        <w:jc w:val="both"/>
        <w:rPr>
          <w:rFonts w:asciiTheme="majorBidi" w:hAnsiTheme="majorBidi"/>
          <w:b/>
          <w:i/>
          <w:sz w:val="24"/>
          <w:szCs w:val="24"/>
          <w:lang w:val="id-ID"/>
        </w:rPr>
      </w:pPr>
    </w:p>
    <w:p w14:paraId="1A6E6EDB" w14:textId="77777777" w:rsidR="005E1994" w:rsidRPr="0031232A" w:rsidRDefault="005E1994" w:rsidP="005E1994">
      <w:pPr>
        <w:spacing w:after="0" w:line="240" w:lineRule="auto"/>
        <w:ind w:right="850"/>
        <w:jc w:val="both"/>
        <w:rPr>
          <w:rFonts w:asciiTheme="majorBidi" w:hAnsiTheme="majorBidi"/>
          <w:b/>
          <w:i/>
          <w:sz w:val="24"/>
          <w:szCs w:val="24"/>
          <w:lang w:val="id-ID"/>
        </w:rPr>
      </w:pPr>
    </w:p>
    <w:p w14:paraId="5AAD50AD" w14:textId="77777777" w:rsidR="000C6C4F" w:rsidRPr="0031232A" w:rsidRDefault="000C6C4F" w:rsidP="00D620DF">
      <w:pPr>
        <w:pStyle w:val="ListParagraph"/>
        <w:numPr>
          <w:ilvl w:val="0"/>
          <w:numId w:val="43"/>
        </w:numPr>
        <w:spacing w:after="0" w:line="360" w:lineRule="auto"/>
        <w:ind w:left="709" w:right="850" w:hanging="425"/>
        <w:jc w:val="both"/>
        <w:rPr>
          <w:rFonts w:asciiTheme="majorBidi" w:hAnsiTheme="majorBidi"/>
          <w:sz w:val="24"/>
          <w:szCs w:val="24"/>
          <w:lang w:val="id-ID"/>
        </w:rPr>
      </w:pPr>
      <w:r w:rsidRPr="0031232A">
        <w:rPr>
          <w:rFonts w:asciiTheme="majorBidi" w:hAnsiTheme="majorBidi"/>
          <w:b/>
          <w:bCs/>
          <w:sz w:val="24"/>
          <w:szCs w:val="24"/>
          <w:lang w:val="id-ID"/>
        </w:rPr>
        <w:t>PENDAHULUAN</w:t>
      </w:r>
    </w:p>
    <w:p w14:paraId="139083E6" w14:textId="718E0808" w:rsidR="000C6C4F" w:rsidRPr="0031232A" w:rsidRDefault="000C6C4F" w:rsidP="00300721">
      <w:pPr>
        <w:pStyle w:val="JurnalKumdilBodyText"/>
      </w:pPr>
      <w:r w:rsidRPr="0031232A">
        <w:t xml:space="preserve">Perubahan </w:t>
      </w:r>
      <w:r w:rsidR="005B6019">
        <w:t>Undang-U</w:t>
      </w:r>
      <w:r w:rsidRPr="0031232A">
        <w:t xml:space="preserve">ndang Dasar Negara Republik Indonesia Tahun 1945 telah </w:t>
      </w:r>
      <w:r w:rsidR="009C1C1B" w:rsidRPr="0031232A">
        <w:t xml:space="preserve">menggeser penempatan </w:t>
      </w:r>
      <w:r w:rsidRPr="0031232A">
        <w:t>rumusan negara hukum Indonesia ke dalam batang tubuh Undang-</w:t>
      </w:r>
      <w:r w:rsidR="005B6019">
        <w:t>U</w:t>
      </w:r>
      <w:r w:rsidRPr="0031232A">
        <w:t>ndang Dasar Negara Republik Indonesia Tahun 1945 secara tegas dinyatakan dalam Pasal 1 Ayat (3) yang berbunyi “</w:t>
      </w:r>
      <w:r w:rsidRPr="0031232A">
        <w:rPr>
          <w:i/>
          <w:iCs/>
        </w:rPr>
        <w:t xml:space="preserve">Negara Indonesia adalah negara hukum”. </w:t>
      </w:r>
      <w:r w:rsidRPr="0031232A">
        <w:t>Konsekuensi dari ketentuan ini adalah bahwa setiap sikap, tindakan, perilaku, pikiran, dan kebijakan pemerintah negara (dan penduduknya) harus didasarkan sesuai dengan hukum.</w:t>
      </w:r>
      <w:r w:rsidRPr="0031232A">
        <w:rPr>
          <w:rStyle w:val="FootnoteReference"/>
          <w:rFonts w:asciiTheme="majorBidi" w:hAnsiTheme="majorBidi"/>
          <w:szCs w:val="24"/>
        </w:rPr>
        <w:footnoteReference w:id="1"/>
      </w:r>
    </w:p>
    <w:p w14:paraId="2A20DC1B" w14:textId="5F88AA7E" w:rsidR="000C6C4F" w:rsidRPr="0031232A" w:rsidRDefault="009C1C1B" w:rsidP="00300721">
      <w:pPr>
        <w:pStyle w:val="JurnalKumdilBodyText"/>
      </w:pPr>
      <w:r w:rsidRPr="0031232A">
        <w:t xml:space="preserve">John </w:t>
      </w:r>
      <w:r w:rsidR="000C6C4F" w:rsidRPr="0031232A">
        <w:t>Locke berpendapat bahwa suatu negara hukum yang menghargai hak-hak warga negaranya harus memiliki 2 (dua) unsur penting</w:t>
      </w:r>
      <w:r w:rsidR="00C90F5A" w:rsidRPr="0031232A">
        <w:t>,</w:t>
      </w:r>
      <w:r w:rsidR="000C6C4F" w:rsidRPr="0031232A">
        <w:t xml:space="preserve"> yaitu</w:t>
      </w:r>
      <w:r w:rsidR="00C90F5A" w:rsidRPr="0031232A">
        <w:t>:</w:t>
      </w:r>
      <w:r w:rsidR="000C6C4F" w:rsidRPr="0031232A">
        <w:t xml:space="preserve"> pertama, adanya hukum yang mengatur bagaimana anggota masyarakat dapat menikmati hak asasinya dengan damai. Kedua, adanya suatu badan yang dapat menyelesaikan sengketa yang timbul antara pemerintah </w:t>
      </w:r>
      <w:r w:rsidR="000C6C4F" w:rsidRPr="0031232A">
        <w:rPr>
          <w:i/>
          <w:iCs/>
        </w:rPr>
        <w:t>(vertical dispute)</w:t>
      </w:r>
      <w:r w:rsidR="000C6C4F" w:rsidRPr="0031232A">
        <w:t xml:space="preserve"> atau sesama anggota masyarakat </w:t>
      </w:r>
      <w:r w:rsidR="000C6C4F" w:rsidRPr="0031232A">
        <w:rPr>
          <w:i/>
          <w:iCs/>
        </w:rPr>
        <w:t>(horizontal dispute).</w:t>
      </w:r>
      <w:r w:rsidR="000C6C4F" w:rsidRPr="0031232A">
        <w:rPr>
          <w:rStyle w:val="FootnoteReference"/>
          <w:rFonts w:asciiTheme="majorBidi" w:hAnsiTheme="majorBidi"/>
          <w:szCs w:val="24"/>
        </w:rPr>
        <w:footnoteReference w:id="2"/>
      </w:r>
    </w:p>
    <w:p w14:paraId="6C7CBF1A" w14:textId="369B9A7E" w:rsidR="000C6C4F" w:rsidRPr="0031232A" w:rsidRDefault="000C6C4F" w:rsidP="00300721">
      <w:pPr>
        <w:pStyle w:val="JurnalKumdilBodyText"/>
      </w:pPr>
      <w:r w:rsidRPr="0031232A">
        <w:t>Suatu negara hukum menghendaki adanya supremasi konstitusi. Supremasi konstitusi, di samping merupakan konsekuensi dari konsep negara hukum, sekaligus merupakan pelaksanaan demokrasi karena konstitusi adalah wujud dari perjanjian sosial tertinggi.</w:t>
      </w:r>
      <w:r w:rsidRPr="0031232A">
        <w:rPr>
          <w:rStyle w:val="FootnoteReference"/>
          <w:rFonts w:asciiTheme="majorBidi" w:hAnsiTheme="majorBidi"/>
          <w:szCs w:val="24"/>
        </w:rPr>
        <w:footnoteReference w:id="3"/>
      </w:r>
      <w:r w:rsidR="00B84E6C" w:rsidRPr="0031232A">
        <w:t xml:space="preserve"> Selain sebagai cara, alat atau proses demokrasi juga merupakan nilai-nilai atau norma-norma yang menjiwai dan mencerminkan seluruh p</w:t>
      </w:r>
      <w:r w:rsidR="005B6019">
        <w:t>roses berbangsa dan bernegara. D</w:t>
      </w:r>
      <w:r w:rsidR="00B84E6C" w:rsidRPr="0031232A">
        <w:t xml:space="preserve">alam sistem ketatanegaraan demokrasi selalu ditempatkan rakyat pada posisi yang </w:t>
      </w:r>
      <w:r w:rsidR="00B84E6C" w:rsidRPr="0031232A">
        <w:lastRenderedPageBreak/>
        <w:t>sangat strategis, walaupun pada implementasinya memiliki perbedaan antara negara yang satu dengan lainny</w:t>
      </w:r>
      <w:r w:rsidR="005B6019">
        <w:t>a.</w:t>
      </w:r>
      <w:r w:rsidR="00535F40" w:rsidRPr="0031232A">
        <w:rPr>
          <w:rStyle w:val="FootnoteReference"/>
          <w:rFonts w:asciiTheme="majorBidi" w:hAnsiTheme="majorBidi"/>
          <w:szCs w:val="24"/>
        </w:rPr>
        <w:footnoteReference w:id="4"/>
      </w:r>
    </w:p>
    <w:p w14:paraId="3AC8B3A4" w14:textId="4FAD6FD7" w:rsidR="000C6C4F" w:rsidRPr="0031232A" w:rsidRDefault="000C6C4F" w:rsidP="00300721">
      <w:pPr>
        <w:pStyle w:val="JurnalKumdilBodyText"/>
      </w:pPr>
      <w:r w:rsidRPr="0031232A">
        <w:t>Sistem pemerintahan yang bebas diciptakan dengan diberlakukannya pemisahan kekuasaan (</w:t>
      </w:r>
      <w:r w:rsidRPr="0031232A">
        <w:rPr>
          <w:i/>
        </w:rPr>
        <w:t>separation of power</w:t>
      </w:r>
      <w:r w:rsidRPr="0031232A">
        <w:t>) sebagaimana yang dicanangkan oleh Montesquieu yaitu pemisahan kekuasaan menjadi tiga bagian yakni, eksekutif, legislatif, dan yudikatif. Di Indonesia ajaran ini mengilhami adanya pemisahan kekuasaan (</w:t>
      </w:r>
      <w:r w:rsidRPr="0031232A">
        <w:rPr>
          <w:i/>
          <w:iCs/>
        </w:rPr>
        <w:t xml:space="preserve">distribution of power) </w:t>
      </w:r>
      <w:r w:rsidRPr="0031232A">
        <w:t xml:space="preserve">yang dijalankan dengan </w:t>
      </w:r>
      <w:r w:rsidRPr="0031232A">
        <w:rPr>
          <w:i/>
        </w:rPr>
        <w:t>system check and balance</w:t>
      </w:r>
      <w:r w:rsidRPr="0031232A">
        <w:t xml:space="preserve"> yaitu antara ketiga kekuasaan tersebut dapat saling mengawasi sehingga pemusatan kekuasaan dapat diminimalisasi. Dalam hal menciptakan peradilan yang bebas dan bersih, yudikatif dapat diawasi dari dalam dan luar.</w:t>
      </w:r>
      <w:r w:rsidR="00F328E9">
        <w:rPr>
          <w:lang w:val="en-US"/>
        </w:rPr>
        <w:t xml:space="preserve"> </w:t>
      </w:r>
      <w:r w:rsidRPr="0031232A">
        <w:t>Sistem peradilan dilengkapi dengan sebuah majelis yang berfungsi untuk menjaga dan mengawasi kerja hakim dalam hal kode etik. Dari luar artinya yudikatif diawasi oleh kekuasaan lainnya dan juga lembaga yang dibuat khusus untuk mengawasi hakim seperti Komisi Yudisial.</w:t>
      </w:r>
    </w:p>
    <w:p w14:paraId="40A069DA" w14:textId="2B244EDF" w:rsidR="000C6C4F" w:rsidRPr="0031232A" w:rsidRDefault="000C6C4F" w:rsidP="00300721">
      <w:pPr>
        <w:pStyle w:val="JurnalKumdilBodyText"/>
      </w:pPr>
      <w:r w:rsidRPr="0031232A">
        <w:t xml:space="preserve">Pasca </w:t>
      </w:r>
      <w:r w:rsidR="005B6019">
        <w:t>reformasi dan amandemen Undang-U</w:t>
      </w:r>
      <w:r w:rsidRPr="0031232A">
        <w:t>ndang Dasar Negara Republik Indonesia Tahun 1945 di Indonesia, diversifikasi fungsi-fungsi kekuasaan negara berkembang luas, salah satu fungsi kekuasaan negara yang berkembang adalah semakin banyaknya didirikan lembaga-lembaga peradilan yang bersifat khusus, diantaranya adalah pengadilan hubungan industrial yang dibentuk berdasarkan Undang-Undang Nomor 2 Tahun 2004 tentang Penyelesaian Perselisihan Hubungan Industrial (UU PPHI).</w:t>
      </w:r>
    </w:p>
    <w:p w14:paraId="6509B0C7" w14:textId="7A122850" w:rsidR="000C6C4F" w:rsidRPr="0031232A" w:rsidRDefault="000C6C4F" w:rsidP="00300721">
      <w:pPr>
        <w:pStyle w:val="JurnalKumdilBodyText"/>
      </w:pPr>
      <w:r w:rsidRPr="0031232A">
        <w:t>UU PPHI berisi asas penyelesaian perselisihan</w:t>
      </w:r>
      <w:r w:rsidR="005B6019">
        <w:t xml:space="preserve"> </w:t>
      </w:r>
      <w:r w:rsidRPr="0031232A">
        <w:t>hubungan industrial</w:t>
      </w:r>
      <w:r w:rsidR="005B6019">
        <w:rPr>
          <w:rStyle w:val="FootnoteReference"/>
          <w:rFonts w:asciiTheme="majorBidi" w:hAnsiTheme="majorBidi"/>
          <w:szCs w:val="24"/>
        </w:rPr>
        <w:footnoteReference w:id="5"/>
      </w:r>
      <w:r w:rsidRPr="0031232A">
        <w:t xml:space="preserve"> dilakukan secara musyawarah mufakat, dengan berpijak pada suatu prinsip jika terjadi perselisihan </w:t>
      </w:r>
      <w:r w:rsidRPr="0031232A">
        <w:lastRenderedPageBreak/>
        <w:t>antara pekerja/buruh dan pengusaha, maka pada tahap pertama penyelesaian perselisihan tersebut diserahkan pada pihak yang berselisih (</w:t>
      </w:r>
      <w:r w:rsidRPr="0031232A">
        <w:rPr>
          <w:i/>
        </w:rPr>
        <w:t>bipartit</w:t>
      </w:r>
      <w:r w:rsidRPr="0031232A">
        <w:t>). Jika pada tahap ini tidak terjadi kata sepakat antara para pihak, maka mereka dapat memilih dua jalur,  yaitu jalur peradilan atau non peradilan.</w:t>
      </w:r>
      <w:r w:rsidRPr="0031232A">
        <w:rPr>
          <w:rStyle w:val="FootnoteReference"/>
          <w:rFonts w:asciiTheme="majorBidi" w:hAnsiTheme="majorBidi"/>
          <w:szCs w:val="24"/>
        </w:rPr>
        <w:footnoteReference w:id="6"/>
      </w:r>
      <w:r w:rsidRPr="0031232A">
        <w:t xml:space="preserve"> Jalur peradilan diselesaikan melalui pengadilan hubungan industrial. Peradilan ini merupakan  pengadilan khusus yang dibentuk di lingkungan peradilan umum serta memiliki tugas dan wewenang memeriksa dan memutus: (1) di tingkat pertama mengenai perselisihan hak; (2) di tingkat pertama dan terakhir mengenai perselisihan kepentingan; (3) di tingkat pertama mengenai perselisihan pemutusan hubungan kerja, dan; (4) di tingkat pertama dan terakhir mengenai perselisihan antar serikat pekerja/serikat buruh dalam satu perusahaan.</w:t>
      </w:r>
    </w:p>
    <w:p w14:paraId="3FCFA14D" w14:textId="77777777" w:rsidR="000C6C4F" w:rsidRPr="0031232A" w:rsidRDefault="000C6C4F" w:rsidP="00300721">
      <w:pPr>
        <w:pStyle w:val="JurnalKumdilBodyText"/>
      </w:pPr>
      <w:r w:rsidRPr="0031232A">
        <w:t xml:space="preserve">Pengadilan hubungan industrial bertugas dan berwenang memeriksa dan mengadili perkara dan perselisihan hubungan industrial yang dilaksanakan oleh majelis hakim yang beranggotakan 3 (tiga) orang, yang terdiri dari 1 (satu) hakim karir dan 2 (dua) hakim </w:t>
      </w:r>
      <w:r w:rsidR="00594067" w:rsidRPr="0031232A">
        <w:rPr>
          <w:i/>
          <w:iCs/>
        </w:rPr>
        <w:t>ad hoc</w:t>
      </w:r>
      <w:r w:rsidRPr="0031232A">
        <w:rPr>
          <w:i/>
          <w:iCs/>
        </w:rPr>
        <w:t xml:space="preserve">, </w:t>
      </w:r>
      <w:r w:rsidRPr="0031232A">
        <w:t xml:space="preserve">adapun tata cara pengangkatan hakim </w:t>
      </w:r>
      <w:r w:rsidR="00594067" w:rsidRPr="0031232A">
        <w:rPr>
          <w:i/>
          <w:iCs/>
        </w:rPr>
        <w:t>ad hoc</w:t>
      </w:r>
      <w:r w:rsidRPr="0031232A">
        <w:rPr>
          <w:i/>
          <w:iCs/>
        </w:rPr>
        <w:t xml:space="preserve"> </w:t>
      </w:r>
      <w:r w:rsidRPr="0031232A">
        <w:t>diatur dalam Pasal 63 UU PPHI, dalam Pasal 63 ayat (2) menyebutkan bahwa “</w:t>
      </w:r>
      <w:r w:rsidRPr="0031232A">
        <w:rPr>
          <w:i/>
          <w:iCs/>
        </w:rPr>
        <w:t xml:space="preserve">calon hakim </w:t>
      </w:r>
      <w:r w:rsidR="00594067" w:rsidRPr="0031232A">
        <w:rPr>
          <w:i/>
          <w:iCs/>
        </w:rPr>
        <w:t>ad hoc</w:t>
      </w:r>
      <w:r w:rsidRPr="0031232A">
        <w:rPr>
          <w:i/>
          <w:iCs/>
        </w:rPr>
        <w:t xml:space="preserve"> sebagaimana dimaksud dalam ayat (1) diajukan oleh Ketua Mahkamah Agung dari nama yang disetujui oleh menteri atas usul serikat pekerja/serikat buruh atau organisasi pengusaha</w:t>
      </w:r>
      <w:r w:rsidRPr="0031232A">
        <w:t xml:space="preserve">”, selain mengatur tata cara pengangkatan hakim </w:t>
      </w:r>
      <w:r w:rsidR="00594067" w:rsidRPr="0031232A">
        <w:rPr>
          <w:i/>
          <w:iCs/>
        </w:rPr>
        <w:t>ad hoc</w:t>
      </w:r>
      <w:r w:rsidRPr="0031232A">
        <w:rPr>
          <w:i/>
          <w:iCs/>
        </w:rPr>
        <w:t>,</w:t>
      </w:r>
      <w:r w:rsidRPr="0031232A">
        <w:t xml:space="preserve"> dalam pasal 67 ayat (1) huruf f UU PPHI juga disebutkan bahwa </w:t>
      </w:r>
      <w:r w:rsidRPr="0031232A">
        <w:rPr>
          <w:i/>
          <w:iCs/>
        </w:rPr>
        <w:t xml:space="preserve">“hakim </w:t>
      </w:r>
      <w:r w:rsidR="00594067" w:rsidRPr="0031232A">
        <w:rPr>
          <w:i/>
          <w:iCs/>
        </w:rPr>
        <w:t>ad hoc</w:t>
      </w:r>
      <w:r w:rsidRPr="0031232A">
        <w:rPr>
          <w:i/>
          <w:iCs/>
        </w:rPr>
        <w:t xml:space="preserve"> pada pengadilan hubungan industrial dan mahkamah agung dapat diberhentikan dengan hormat dari jabatannya karena atas permintaan organisasi pengusaha dan organisasi pekerja/organisasi buruh yang mengusulkan”.</w:t>
      </w:r>
    </w:p>
    <w:p w14:paraId="1B6BED1A" w14:textId="77777777" w:rsidR="000C6C4F" w:rsidRPr="0031232A" w:rsidRDefault="000C6C4F" w:rsidP="00300721">
      <w:pPr>
        <w:pStyle w:val="JurnalKumdilBodyText"/>
      </w:pPr>
      <w:r w:rsidRPr="0031232A">
        <w:t xml:space="preserve">Adanya ketentuan Pasal 63 ayat (2) dan Pasal 67 ayat (1) huruf f UU PPHI tentu akan mengakibatkan hakim </w:t>
      </w:r>
      <w:r w:rsidR="00594067" w:rsidRPr="0031232A">
        <w:rPr>
          <w:i/>
          <w:iCs/>
        </w:rPr>
        <w:t>ad hoc</w:t>
      </w:r>
      <w:r w:rsidRPr="0031232A">
        <w:rPr>
          <w:i/>
          <w:iCs/>
        </w:rPr>
        <w:t xml:space="preserve"> </w:t>
      </w:r>
      <w:r w:rsidRPr="0031232A">
        <w:t>pada Pengadilan Hubungan Industrial yang dalam menjalankan tugas dan tanggung jawabnya memeriksa dan memutus suatu perkara yang harus mandiri dan lepas dari segala bentuk intervensi atau campur tangan lembaga/instansi manapun menjadi terbatasi dan tidak bisa dilakukan secara optimal.</w:t>
      </w:r>
    </w:p>
    <w:p w14:paraId="1673C807" w14:textId="531E5023" w:rsidR="000C6C4F" w:rsidRPr="0031232A" w:rsidRDefault="000C6C4F" w:rsidP="00300721">
      <w:pPr>
        <w:pStyle w:val="JurnalKumdilBodyText"/>
      </w:pPr>
      <w:r w:rsidRPr="0031232A">
        <w:t xml:space="preserve">Pihak-pihak yang berperkara dalam perselisihan hubungan industrial ini umumnya dijumpai tiga pihak yang terkait dalam hubungan kerja, serta pihak-pihak lain </w:t>
      </w:r>
      <w:r w:rsidRPr="0031232A">
        <w:lastRenderedPageBreak/>
        <w:t>yang terkait, yang menurut hukum harus memerhatikan pelaksanaan hubungan kerja tersebut. Adapun pihak-pihak ter</w:t>
      </w:r>
      <w:r w:rsidR="00626CC1">
        <w:t>kait dalam hubungan kerja yang</w:t>
      </w:r>
      <w:r w:rsidR="004E2FE7" w:rsidRPr="0031232A">
        <w:t xml:space="preserve"> </w:t>
      </w:r>
      <w:r w:rsidR="004E2FE7" w:rsidRPr="0031232A">
        <w:rPr>
          <w:i/>
          <w:iCs/>
        </w:rPr>
        <w:t>pertama</w:t>
      </w:r>
      <w:r w:rsidR="004E2FE7" w:rsidRPr="0031232A">
        <w:t>,</w:t>
      </w:r>
      <w:r w:rsidRPr="0031232A">
        <w:t xml:space="preserve"> pihak pekerja</w:t>
      </w:r>
      <w:r w:rsidR="00626CC1">
        <w:t>,</w:t>
      </w:r>
      <w:r w:rsidRPr="0031232A">
        <w:t xml:space="preserve"> istilah pekerja sekarang merupakan istilah yuridis yang dijumpai dalam peraturan perundang-undangan di bidang ketenagakerjaan.</w:t>
      </w:r>
      <w:r w:rsidRPr="0031232A">
        <w:rPr>
          <w:rStyle w:val="FootnoteReference"/>
          <w:rFonts w:asciiTheme="majorBidi" w:hAnsiTheme="majorBidi"/>
          <w:szCs w:val="24"/>
        </w:rPr>
        <w:footnoteReference w:id="7"/>
      </w:r>
      <w:r w:rsidRPr="0031232A">
        <w:t xml:space="preserve"> Istilah ini muncul sebagai pengganti buruh yang populer dalam realitas ketenagakerjaan di masyarakat</w:t>
      </w:r>
      <w:r w:rsidR="004E2FE7" w:rsidRPr="0031232A">
        <w:t>.</w:t>
      </w:r>
      <w:r w:rsidRPr="0031232A">
        <w:t xml:space="preserve"> </w:t>
      </w:r>
      <w:r w:rsidR="004E2FE7" w:rsidRPr="0031232A">
        <w:rPr>
          <w:i/>
          <w:iCs/>
        </w:rPr>
        <w:t>Kedua</w:t>
      </w:r>
      <w:r w:rsidR="00626CC1">
        <w:rPr>
          <w:i/>
          <w:iCs/>
        </w:rPr>
        <w:t xml:space="preserve">, </w:t>
      </w:r>
      <w:r w:rsidR="004E2FE7" w:rsidRPr="0031232A">
        <w:t>pihak</w:t>
      </w:r>
      <w:r w:rsidR="00A25869" w:rsidRPr="0031232A">
        <w:t xml:space="preserve"> </w:t>
      </w:r>
      <w:r w:rsidRPr="0031232A">
        <w:t>pemberi kerja/pengusaha, pemberi kerja adalah orang perseorangan, pengusaha, badan hukum atau badan-badan lainnya yang mempekerjakan tenaga kerja dengan membayar upah atau imbalan dalam bentuk lain</w:t>
      </w:r>
      <w:r w:rsidR="004E2FE7" w:rsidRPr="0031232A">
        <w:t>.</w:t>
      </w:r>
      <w:r w:rsidR="00FF3B07" w:rsidRPr="0031232A">
        <w:rPr>
          <w:rStyle w:val="FootnoteReference"/>
          <w:rFonts w:asciiTheme="majorBidi" w:hAnsiTheme="majorBidi"/>
          <w:szCs w:val="24"/>
        </w:rPr>
        <w:footnoteReference w:id="8"/>
      </w:r>
      <w:r w:rsidR="004E2FE7" w:rsidRPr="0031232A">
        <w:t xml:space="preserve"> Selanjutnya adalah</w:t>
      </w:r>
      <w:r w:rsidRPr="0031232A">
        <w:t xml:space="preserve"> pihak serikat pekerja</w:t>
      </w:r>
      <w:r w:rsidR="004E2FE7" w:rsidRPr="0031232A">
        <w:t>.</w:t>
      </w:r>
      <w:r w:rsidRPr="0031232A">
        <w:t xml:space="preserve"> </w:t>
      </w:r>
      <w:r w:rsidR="004E2FE7" w:rsidRPr="0031232A">
        <w:t xml:space="preserve">Kita </w:t>
      </w:r>
      <w:r w:rsidRPr="0031232A">
        <w:t xml:space="preserve">mengetahui bahwa pekerja/buruh secara sosiologis kedudukannya sangat lemah, baik ditinjau dari segi ekonomi maupun dari segi kedudukan dan pengaruhnya terhadap pengusaha. Oleh karena itu, pekerja/buruh tidak mungkin bisa memperjuangkan hak-haknya ataupun tujuannya secara perorangan tanpa mengorganisasikan dirinya dalam satu wadah yang dapat membantu mereka untuk mencapai tujuannya. Serikat pekerja/serikat buruh </w:t>
      </w:r>
      <w:r w:rsidR="004E2FE7" w:rsidRPr="0031232A">
        <w:t xml:space="preserve">merupakan </w:t>
      </w:r>
      <w:r w:rsidRPr="0031232A">
        <w:t>wadah</w:t>
      </w:r>
      <w:r w:rsidR="004E2FE7" w:rsidRPr="0031232A">
        <w:t xml:space="preserve"> yang</w:t>
      </w:r>
      <w:r w:rsidRPr="0031232A">
        <w:t xml:space="preserve"> secara langsung terkait dengan hubungan pekerja guna kepentingan para anggotanya.</w:t>
      </w:r>
      <w:r w:rsidRPr="0031232A">
        <w:rPr>
          <w:rStyle w:val="FootnoteReference"/>
          <w:rFonts w:asciiTheme="majorBidi" w:hAnsiTheme="majorBidi"/>
          <w:szCs w:val="24"/>
        </w:rPr>
        <w:footnoteReference w:id="9"/>
      </w:r>
    </w:p>
    <w:p w14:paraId="03EF46E4" w14:textId="0C920907" w:rsidR="00A25869" w:rsidRDefault="004E2FE7" w:rsidP="00F328E9">
      <w:pPr>
        <w:pStyle w:val="JurnalKumdilBodyText"/>
      </w:pPr>
      <w:r w:rsidRPr="0031232A">
        <w:t xml:space="preserve">Permasalahan muncul ketika </w:t>
      </w:r>
      <w:r w:rsidR="000C6C4F" w:rsidRPr="0031232A">
        <w:t>dalam menjalankan pengadilan hubungan industrial, hakim yang berwenang memutuskan perkara adalah hakim yang diangkat (diusulkan) oleh serikat pekerja/serikat buruh, organisasi pengusaha, juga diberhentikan secara hormat oleh serikat pekerja/serikat buruh, organisasi pengusaha tersebut</w:t>
      </w:r>
      <w:r w:rsidRPr="0031232A">
        <w:t>; dalam hal ini adalah hakim yang dipilih sendiri oleh para pihak yang jelas-jelas masing-masing memiliki kepentingan.</w:t>
      </w:r>
      <w:r w:rsidR="000C6C4F" w:rsidRPr="0031232A">
        <w:t xml:space="preserve"> Hal ini tentunya akan menciderai sistem peradilan yang bebas, tidak memihak dan bersih yang diimpikan karena para hakim akan dikuasai oleh para pihak yang berperkara, karena keberadaan hakim diangkat dan diberhentikan oleh pihak yang akan disidangkan di peradilan hubungan industrial tersebut.</w:t>
      </w:r>
    </w:p>
    <w:p w14:paraId="2BE48107" w14:textId="407C8B63" w:rsidR="000C6C4F" w:rsidRPr="0031232A" w:rsidRDefault="000C6C4F" w:rsidP="00D620DF">
      <w:pPr>
        <w:pStyle w:val="ListParagraph"/>
        <w:numPr>
          <w:ilvl w:val="0"/>
          <w:numId w:val="43"/>
        </w:numPr>
        <w:spacing w:after="0"/>
        <w:ind w:left="709" w:right="850" w:hanging="425"/>
        <w:jc w:val="both"/>
        <w:rPr>
          <w:rFonts w:asciiTheme="majorBidi" w:hAnsiTheme="majorBidi"/>
          <w:sz w:val="24"/>
          <w:szCs w:val="24"/>
          <w:lang w:val="id-ID"/>
        </w:rPr>
      </w:pPr>
      <w:r w:rsidRPr="00D620DF">
        <w:rPr>
          <w:rFonts w:asciiTheme="majorBidi" w:hAnsiTheme="majorBidi"/>
          <w:b/>
          <w:bCs/>
          <w:sz w:val="24"/>
          <w:szCs w:val="24"/>
          <w:lang w:val="id-ID"/>
        </w:rPr>
        <w:t>PEMBAHASAN</w:t>
      </w:r>
    </w:p>
    <w:p w14:paraId="656015E3" w14:textId="56E81AE6" w:rsidR="000C6C4F" w:rsidRPr="0031232A" w:rsidRDefault="000C6C4F" w:rsidP="00E24702">
      <w:pPr>
        <w:pStyle w:val="ListParagraph"/>
        <w:numPr>
          <w:ilvl w:val="0"/>
          <w:numId w:val="44"/>
        </w:numPr>
        <w:spacing w:after="0" w:line="360" w:lineRule="auto"/>
        <w:ind w:left="709" w:hanging="425"/>
        <w:jc w:val="both"/>
        <w:rPr>
          <w:rFonts w:asciiTheme="majorBidi" w:hAnsiTheme="majorBidi"/>
          <w:b/>
          <w:bCs/>
          <w:sz w:val="24"/>
          <w:szCs w:val="24"/>
          <w:lang w:val="id-ID"/>
        </w:rPr>
      </w:pPr>
      <w:r w:rsidRPr="0031232A">
        <w:rPr>
          <w:rFonts w:asciiTheme="majorBidi" w:hAnsiTheme="majorBidi"/>
          <w:b/>
          <w:bCs/>
          <w:sz w:val="24"/>
          <w:szCs w:val="24"/>
          <w:lang w:val="id-ID"/>
        </w:rPr>
        <w:t>Penyelesaian Sengketa di Lingkungan Peradilan Hubungan Indu</w:t>
      </w:r>
      <w:r w:rsidR="007D049F">
        <w:rPr>
          <w:rFonts w:asciiTheme="majorBidi" w:hAnsiTheme="majorBidi"/>
          <w:b/>
          <w:bCs/>
          <w:sz w:val="24"/>
          <w:szCs w:val="24"/>
          <w:lang w:val="id-ID"/>
        </w:rPr>
        <w:t>strial</w:t>
      </w:r>
    </w:p>
    <w:p w14:paraId="323495EF" w14:textId="59114084" w:rsidR="000C6C4F" w:rsidRPr="0031232A" w:rsidRDefault="000C6C4F" w:rsidP="00E24702">
      <w:pPr>
        <w:pStyle w:val="JurnalKumdilBodyText"/>
      </w:pPr>
      <w:r w:rsidRPr="0031232A">
        <w:t>Sebel</w:t>
      </w:r>
      <w:r w:rsidRPr="0031232A">
        <w:rPr>
          <w:spacing w:val="-4"/>
        </w:rPr>
        <w:t>u</w:t>
      </w:r>
      <w:r w:rsidRPr="0031232A">
        <w:t xml:space="preserve">m </w:t>
      </w:r>
      <w:r w:rsidRPr="0031232A">
        <w:rPr>
          <w:spacing w:val="-1"/>
        </w:rPr>
        <w:t>berlangsungnya</w:t>
      </w:r>
      <w:r w:rsidRPr="0031232A">
        <w:rPr>
          <w:spacing w:val="38"/>
        </w:rPr>
        <w:t xml:space="preserve"> </w:t>
      </w:r>
      <w:r w:rsidR="00626CC1">
        <w:rPr>
          <w:lang w:val="en-US"/>
        </w:rPr>
        <w:t>p</w:t>
      </w:r>
      <w:r w:rsidRPr="0031232A">
        <w:t>e</w:t>
      </w:r>
      <w:r w:rsidRPr="0031232A">
        <w:rPr>
          <w:spacing w:val="-3"/>
        </w:rPr>
        <w:t>n</w:t>
      </w:r>
      <w:r w:rsidRPr="0031232A">
        <w:t>yel</w:t>
      </w:r>
      <w:r w:rsidRPr="0031232A">
        <w:rPr>
          <w:spacing w:val="-2"/>
        </w:rPr>
        <w:t>e</w:t>
      </w:r>
      <w:r w:rsidR="00626CC1">
        <w:t>saian s</w:t>
      </w:r>
      <w:r w:rsidRPr="0031232A">
        <w:t>e</w:t>
      </w:r>
      <w:r w:rsidRPr="0031232A">
        <w:rPr>
          <w:spacing w:val="-1"/>
        </w:rPr>
        <w:t>ng</w:t>
      </w:r>
      <w:r w:rsidRPr="0031232A">
        <w:t>keta</w:t>
      </w:r>
      <w:r w:rsidRPr="0031232A">
        <w:rPr>
          <w:spacing w:val="18"/>
        </w:rPr>
        <w:t xml:space="preserve"> </w:t>
      </w:r>
      <w:r w:rsidR="00626CC1">
        <w:rPr>
          <w:spacing w:val="-1"/>
        </w:rPr>
        <w:t>h</w:t>
      </w:r>
      <w:r w:rsidRPr="0031232A">
        <w:rPr>
          <w:spacing w:val="-1"/>
        </w:rPr>
        <w:t>ubung</w:t>
      </w:r>
      <w:r w:rsidRPr="0031232A">
        <w:t>an</w:t>
      </w:r>
      <w:r w:rsidRPr="0031232A">
        <w:rPr>
          <w:spacing w:val="17"/>
        </w:rPr>
        <w:t xml:space="preserve"> </w:t>
      </w:r>
      <w:r w:rsidR="00626CC1">
        <w:rPr>
          <w:spacing w:val="-3"/>
        </w:rPr>
        <w:t>i</w:t>
      </w:r>
      <w:r w:rsidRPr="0031232A">
        <w:rPr>
          <w:spacing w:val="-1"/>
        </w:rPr>
        <w:t>ndu</w:t>
      </w:r>
      <w:r w:rsidRPr="0031232A">
        <w:t>strial</w:t>
      </w:r>
      <w:r w:rsidRPr="0031232A">
        <w:rPr>
          <w:spacing w:val="17"/>
        </w:rPr>
        <w:t xml:space="preserve"> </w:t>
      </w:r>
      <w:r w:rsidRPr="0031232A">
        <w:rPr>
          <w:spacing w:val="-1"/>
        </w:rPr>
        <w:t>d</w:t>
      </w:r>
      <w:r w:rsidRPr="0031232A">
        <w:t>i</w:t>
      </w:r>
      <w:r w:rsidRPr="0031232A">
        <w:rPr>
          <w:spacing w:val="40"/>
        </w:rPr>
        <w:t xml:space="preserve"> </w:t>
      </w:r>
      <w:r w:rsidRPr="0031232A">
        <w:t>pen</w:t>
      </w:r>
      <w:r w:rsidRPr="0031232A">
        <w:rPr>
          <w:spacing w:val="-2"/>
        </w:rPr>
        <w:t>g</w:t>
      </w:r>
      <w:r w:rsidRPr="0031232A">
        <w:rPr>
          <w:spacing w:val="-3"/>
        </w:rPr>
        <w:t>a</w:t>
      </w:r>
      <w:r w:rsidRPr="0031232A">
        <w:rPr>
          <w:spacing w:val="-1"/>
        </w:rPr>
        <w:t>d</w:t>
      </w:r>
      <w:r w:rsidRPr="0031232A">
        <w:t>i</w:t>
      </w:r>
      <w:r w:rsidRPr="0031232A">
        <w:rPr>
          <w:spacing w:val="-1"/>
        </w:rPr>
        <w:t>l</w:t>
      </w:r>
      <w:r w:rsidRPr="0031232A">
        <w:t>an</w:t>
      </w:r>
      <w:r w:rsidR="00626CC1">
        <w:rPr>
          <w:spacing w:val="39"/>
        </w:rPr>
        <w:t>,</w:t>
      </w:r>
      <w:r w:rsidRPr="0031232A">
        <w:rPr>
          <w:spacing w:val="39"/>
        </w:rPr>
        <w:t xml:space="preserve"> </w:t>
      </w:r>
      <w:r w:rsidRPr="0031232A">
        <w:rPr>
          <w:spacing w:val="-3"/>
        </w:rPr>
        <w:t>s</w:t>
      </w:r>
      <w:r w:rsidRPr="0031232A">
        <w:t xml:space="preserve">elalu </w:t>
      </w:r>
      <w:r w:rsidRPr="0031232A">
        <w:rPr>
          <w:spacing w:val="-1"/>
        </w:rPr>
        <w:t>d</w:t>
      </w:r>
      <w:r w:rsidRPr="0031232A">
        <w:t>i</w:t>
      </w:r>
      <w:r w:rsidRPr="0031232A">
        <w:rPr>
          <w:spacing w:val="-2"/>
        </w:rPr>
        <w:t>u</w:t>
      </w:r>
      <w:r w:rsidRPr="0031232A">
        <w:rPr>
          <w:spacing w:val="-1"/>
        </w:rPr>
        <w:t>p</w:t>
      </w:r>
      <w:r w:rsidRPr="0031232A">
        <w:t>ayakan</w:t>
      </w:r>
      <w:r w:rsidRPr="0031232A">
        <w:rPr>
          <w:spacing w:val="21"/>
        </w:rPr>
        <w:t xml:space="preserve"> </w:t>
      </w:r>
      <w:r w:rsidRPr="0031232A">
        <w:rPr>
          <w:spacing w:val="-1"/>
        </w:rPr>
        <w:t>d</w:t>
      </w:r>
      <w:r w:rsidRPr="0031232A">
        <w:t>i</w:t>
      </w:r>
      <w:r w:rsidRPr="0031232A">
        <w:rPr>
          <w:spacing w:val="-1"/>
        </w:rPr>
        <w:t>l</w:t>
      </w:r>
      <w:r w:rsidRPr="0031232A">
        <w:t>aksan</w:t>
      </w:r>
      <w:r w:rsidRPr="0031232A">
        <w:rPr>
          <w:spacing w:val="-1"/>
        </w:rPr>
        <w:t>a</w:t>
      </w:r>
      <w:r w:rsidRPr="0031232A">
        <w:rPr>
          <w:spacing w:val="-2"/>
        </w:rPr>
        <w:t>k</w:t>
      </w:r>
      <w:r w:rsidRPr="0031232A">
        <w:t xml:space="preserve">an </w:t>
      </w:r>
      <w:r w:rsidRPr="0031232A">
        <w:rPr>
          <w:spacing w:val="-1"/>
        </w:rPr>
        <w:t>p</w:t>
      </w:r>
      <w:r w:rsidRPr="0031232A">
        <w:t>eny</w:t>
      </w:r>
      <w:r w:rsidRPr="0031232A">
        <w:rPr>
          <w:spacing w:val="2"/>
        </w:rPr>
        <w:t>e</w:t>
      </w:r>
      <w:r w:rsidRPr="0031232A">
        <w:t>lesa</w:t>
      </w:r>
      <w:r w:rsidRPr="0031232A">
        <w:rPr>
          <w:spacing w:val="-3"/>
        </w:rPr>
        <w:t>i</w:t>
      </w:r>
      <w:r w:rsidRPr="0031232A">
        <w:t>an sen</w:t>
      </w:r>
      <w:r w:rsidRPr="0031232A">
        <w:rPr>
          <w:spacing w:val="-2"/>
        </w:rPr>
        <w:t>g</w:t>
      </w:r>
      <w:r w:rsidRPr="0031232A">
        <w:t>keta</w:t>
      </w:r>
      <w:r w:rsidRPr="0031232A">
        <w:rPr>
          <w:spacing w:val="11"/>
        </w:rPr>
        <w:t xml:space="preserve"> </w:t>
      </w:r>
      <w:r w:rsidRPr="0031232A">
        <w:rPr>
          <w:spacing w:val="-1"/>
        </w:rPr>
        <w:t>hubung</w:t>
      </w:r>
      <w:r w:rsidRPr="0031232A">
        <w:t>an</w:t>
      </w:r>
      <w:r w:rsidRPr="0031232A">
        <w:rPr>
          <w:spacing w:val="10"/>
        </w:rPr>
        <w:t xml:space="preserve"> </w:t>
      </w:r>
      <w:r w:rsidRPr="0031232A">
        <w:t>i</w:t>
      </w:r>
      <w:r w:rsidRPr="0031232A">
        <w:rPr>
          <w:spacing w:val="-2"/>
        </w:rPr>
        <w:t>n</w:t>
      </w:r>
      <w:r w:rsidRPr="0031232A">
        <w:rPr>
          <w:spacing w:val="-1"/>
        </w:rPr>
        <w:t>du</w:t>
      </w:r>
      <w:r w:rsidRPr="0031232A">
        <w:t>strial</w:t>
      </w:r>
      <w:r w:rsidRPr="0031232A">
        <w:rPr>
          <w:spacing w:val="10"/>
        </w:rPr>
        <w:t xml:space="preserve"> </w:t>
      </w:r>
      <w:r w:rsidRPr="0031232A">
        <w:rPr>
          <w:spacing w:val="-1"/>
        </w:rPr>
        <w:t>d</w:t>
      </w:r>
      <w:r w:rsidRPr="0031232A">
        <w:t>i</w:t>
      </w:r>
      <w:r w:rsidRPr="0031232A">
        <w:rPr>
          <w:spacing w:val="10"/>
        </w:rPr>
        <w:t xml:space="preserve"> </w:t>
      </w:r>
      <w:r w:rsidRPr="0031232A">
        <w:t>l</w:t>
      </w:r>
      <w:r w:rsidRPr="0031232A">
        <w:rPr>
          <w:spacing w:val="-2"/>
        </w:rPr>
        <w:t>u</w:t>
      </w:r>
      <w:r w:rsidRPr="0031232A">
        <w:t xml:space="preserve">ar </w:t>
      </w:r>
      <w:r w:rsidRPr="0031232A">
        <w:rPr>
          <w:spacing w:val="-1"/>
        </w:rPr>
        <w:t>p</w:t>
      </w:r>
      <w:r w:rsidRPr="0031232A">
        <w:t>en</w:t>
      </w:r>
      <w:r w:rsidRPr="0031232A">
        <w:rPr>
          <w:spacing w:val="-2"/>
        </w:rPr>
        <w:t>g</w:t>
      </w:r>
      <w:r w:rsidRPr="0031232A">
        <w:t>a</w:t>
      </w:r>
      <w:r w:rsidRPr="0031232A">
        <w:rPr>
          <w:spacing w:val="-1"/>
        </w:rPr>
        <w:t>d</w:t>
      </w:r>
      <w:r w:rsidRPr="0031232A">
        <w:t>i</w:t>
      </w:r>
      <w:r w:rsidRPr="0031232A">
        <w:rPr>
          <w:spacing w:val="-1"/>
        </w:rPr>
        <w:t>l</w:t>
      </w:r>
      <w:r w:rsidRPr="0031232A">
        <w:t>a</w:t>
      </w:r>
      <w:r w:rsidRPr="0031232A">
        <w:rPr>
          <w:spacing w:val="-1"/>
        </w:rPr>
        <w:t>n</w:t>
      </w:r>
      <w:r w:rsidRPr="0031232A">
        <w:rPr>
          <w:spacing w:val="26"/>
        </w:rPr>
        <w:t xml:space="preserve"> </w:t>
      </w:r>
      <w:r w:rsidRPr="0031232A">
        <w:rPr>
          <w:spacing w:val="-1"/>
        </w:rPr>
        <w:t>d</w:t>
      </w:r>
      <w:r w:rsidRPr="0031232A">
        <w:t>en</w:t>
      </w:r>
      <w:r w:rsidRPr="0031232A">
        <w:rPr>
          <w:spacing w:val="-2"/>
        </w:rPr>
        <w:t>g</w:t>
      </w:r>
      <w:r w:rsidRPr="0031232A">
        <w:t>an</w:t>
      </w:r>
      <w:r w:rsidRPr="0031232A">
        <w:rPr>
          <w:spacing w:val="26"/>
        </w:rPr>
        <w:t xml:space="preserve"> </w:t>
      </w:r>
      <w:r w:rsidRPr="0031232A">
        <w:t>ma</w:t>
      </w:r>
      <w:r w:rsidRPr="0031232A">
        <w:rPr>
          <w:spacing w:val="-3"/>
        </w:rPr>
        <w:t>ks</w:t>
      </w:r>
      <w:r w:rsidRPr="0031232A">
        <w:rPr>
          <w:spacing w:val="-1"/>
        </w:rPr>
        <w:t>u</w:t>
      </w:r>
      <w:r w:rsidRPr="0031232A">
        <w:t>d</w:t>
      </w:r>
      <w:r w:rsidRPr="0031232A">
        <w:rPr>
          <w:spacing w:val="27"/>
        </w:rPr>
        <w:t xml:space="preserve"> </w:t>
      </w:r>
      <w:r w:rsidRPr="0031232A">
        <w:t>a</w:t>
      </w:r>
      <w:r w:rsidRPr="0031232A">
        <w:rPr>
          <w:spacing w:val="-1"/>
        </w:rPr>
        <w:t>g</w:t>
      </w:r>
      <w:r w:rsidRPr="0031232A">
        <w:t>ar</w:t>
      </w:r>
      <w:r w:rsidRPr="0031232A">
        <w:rPr>
          <w:spacing w:val="26"/>
        </w:rPr>
        <w:t xml:space="preserve"> </w:t>
      </w:r>
      <w:r w:rsidRPr="0031232A">
        <w:t>a</w:t>
      </w:r>
      <w:r w:rsidRPr="0031232A">
        <w:rPr>
          <w:spacing w:val="-1"/>
        </w:rPr>
        <w:t>d</w:t>
      </w:r>
      <w:r w:rsidRPr="0031232A">
        <w:t>a</w:t>
      </w:r>
      <w:r w:rsidRPr="0031232A">
        <w:rPr>
          <w:spacing w:val="27"/>
        </w:rPr>
        <w:t xml:space="preserve"> </w:t>
      </w:r>
      <w:r w:rsidRPr="0031232A">
        <w:rPr>
          <w:spacing w:val="-1"/>
        </w:rPr>
        <w:t>up</w:t>
      </w:r>
      <w:r w:rsidRPr="0031232A">
        <w:t xml:space="preserve">aya </w:t>
      </w:r>
      <w:r w:rsidRPr="0031232A">
        <w:rPr>
          <w:spacing w:val="-1"/>
        </w:rPr>
        <w:t>d</w:t>
      </w:r>
      <w:r w:rsidRPr="0031232A">
        <w:t>amai</w:t>
      </w:r>
      <w:r w:rsidRPr="0031232A">
        <w:rPr>
          <w:spacing w:val="18"/>
        </w:rPr>
        <w:t xml:space="preserve"> </w:t>
      </w:r>
      <w:r w:rsidRPr="0031232A">
        <w:t>a</w:t>
      </w:r>
      <w:r w:rsidRPr="0031232A">
        <w:rPr>
          <w:spacing w:val="-1"/>
        </w:rPr>
        <w:t>n</w:t>
      </w:r>
      <w:r w:rsidRPr="0031232A">
        <w:rPr>
          <w:spacing w:val="-2"/>
        </w:rPr>
        <w:t>t</w:t>
      </w:r>
      <w:r w:rsidRPr="0031232A">
        <w:t>ara</w:t>
      </w:r>
      <w:r w:rsidRPr="0031232A">
        <w:rPr>
          <w:spacing w:val="17"/>
        </w:rPr>
        <w:t xml:space="preserve"> </w:t>
      </w:r>
      <w:r w:rsidRPr="0031232A">
        <w:rPr>
          <w:spacing w:val="-2"/>
        </w:rPr>
        <w:t>k</w:t>
      </w:r>
      <w:r w:rsidRPr="0031232A">
        <w:t>e</w:t>
      </w:r>
      <w:r w:rsidRPr="0031232A">
        <w:rPr>
          <w:spacing w:val="-1"/>
        </w:rPr>
        <w:t>du</w:t>
      </w:r>
      <w:r w:rsidRPr="0031232A">
        <w:t xml:space="preserve">a </w:t>
      </w:r>
      <w:r w:rsidRPr="0031232A">
        <w:rPr>
          <w:spacing w:val="-4"/>
        </w:rPr>
        <w:t>b</w:t>
      </w:r>
      <w:r w:rsidRPr="0031232A">
        <w:t>elah</w:t>
      </w:r>
      <w:r w:rsidRPr="0031232A">
        <w:rPr>
          <w:spacing w:val="17"/>
        </w:rPr>
        <w:t xml:space="preserve"> </w:t>
      </w:r>
      <w:r w:rsidRPr="0031232A">
        <w:rPr>
          <w:spacing w:val="-1"/>
        </w:rPr>
        <w:t>p</w:t>
      </w:r>
      <w:r w:rsidRPr="0031232A">
        <w:t>i</w:t>
      </w:r>
      <w:r w:rsidRPr="0031232A">
        <w:rPr>
          <w:spacing w:val="-2"/>
        </w:rPr>
        <w:t>h</w:t>
      </w:r>
      <w:r w:rsidR="00626CC1">
        <w:t>ak.</w:t>
      </w:r>
      <w:r w:rsidR="00626CC1">
        <w:rPr>
          <w:spacing w:val="19"/>
        </w:rPr>
        <w:t xml:space="preserve"> </w:t>
      </w:r>
      <w:r w:rsidR="00626CC1">
        <w:rPr>
          <w:spacing w:val="19"/>
        </w:rPr>
        <w:lastRenderedPageBreak/>
        <w:t>A</w:t>
      </w:r>
      <w:r w:rsidRPr="0031232A">
        <w:rPr>
          <w:spacing w:val="-1"/>
        </w:rPr>
        <w:t>p</w:t>
      </w:r>
      <w:r w:rsidRPr="0031232A">
        <w:t>a</w:t>
      </w:r>
      <w:r w:rsidRPr="0031232A">
        <w:rPr>
          <w:spacing w:val="-1"/>
        </w:rPr>
        <w:t>b</w:t>
      </w:r>
      <w:r w:rsidRPr="0031232A">
        <w:t>i</w:t>
      </w:r>
      <w:r w:rsidRPr="0031232A">
        <w:rPr>
          <w:spacing w:val="-1"/>
        </w:rPr>
        <w:t>l</w:t>
      </w:r>
      <w:r w:rsidRPr="0031232A">
        <w:t>a</w:t>
      </w:r>
      <w:r w:rsidR="00626CC1">
        <w:rPr>
          <w:spacing w:val="40"/>
        </w:rPr>
        <w:t xml:space="preserve"> </w:t>
      </w:r>
      <w:r w:rsidRPr="0031232A">
        <w:t>a</w:t>
      </w:r>
      <w:r w:rsidRPr="0031232A">
        <w:rPr>
          <w:spacing w:val="-1"/>
        </w:rPr>
        <w:t>n</w:t>
      </w:r>
      <w:r w:rsidRPr="0031232A">
        <w:t>tara</w:t>
      </w:r>
      <w:r w:rsidRPr="0031232A">
        <w:rPr>
          <w:spacing w:val="41"/>
        </w:rPr>
        <w:t xml:space="preserve"> </w:t>
      </w:r>
      <w:r w:rsidRPr="0031232A">
        <w:t>me</w:t>
      </w:r>
      <w:r w:rsidRPr="0031232A">
        <w:rPr>
          <w:spacing w:val="-3"/>
        </w:rPr>
        <w:t>r</w:t>
      </w:r>
      <w:r w:rsidRPr="0031232A">
        <w:t>eka</w:t>
      </w:r>
      <w:r w:rsidRPr="0031232A">
        <w:rPr>
          <w:spacing w:val="41"/>
        </w:rPr>
        <w:t xml:space="preserve"> </w:t>
      </w:r>
      <w:r w:rsidRPr="0031232A">
        <w:t>ti</w:t>
      </w:r>
      <w:r w:rsidRPr="0031232A">
        <w:rPr>
          <w:spacing w:val="-4"/>
        </w:rPr>
        <w:t>d</w:t>
      </w:r>
      <w:r w:rsidRPr="0031232A">
        <w:t>ak</w:t>
      </w:r>
      <w:r w:rsidRPr="0031232A">
        <w:rPr>
          <w:spacing w:val="40"/>
        </w:rPr>
        <w:t xml:space="preserve"> </w:t>
      </w:r>
      <w:r w:rsidRPr="0031232A">
        <w:rPr>
          <w:spacing w:val="-1"/>
        </w:rPr>
        <w:t>b</w:t>
      </w:r>
      <w:r w:rsidRPr="0031232A">
        <w:t>isa</w:t>
      </w:r>
      <w:r w:rsidRPr="0031232A">
        <w:rPr>
          <w:spacing w:val="41"/>
        </w:rPr>
        <w:t xml:space="preserve"> </w:t>
      </w:r>
      <w:r w:rsidRPr="0031232A">
        <w:rPr>
          <w:spacing w:val="-1"/>
        </w:rPr>
        <w:t>d</w:t>
      </w:r>
      <w:r w:rsidRPr="0031232A">
        <w:t>i</w:t>
      </w:r>
      <w:r w:rsidRPr="0031232A">
        <w:rPr>
          <w:spacing w:val="-1"/>
        </w:rPr>
        <w:t>d</w:t>
      </w:r>
      <w:r w:rsidRPr="0031232A">
        <w:t>amaik</w:t>
      </w:r>
      <w:r w:rsidRPr="0031232A">
        <w:rPr>
          <w:spacing w:val="-3"/>
        </w:rPr>
        <w:t>a</w:t>
      </w:r>
      <w:r w:rsidRPr="0031232A">
        <w:t>n</w:t>
      </w:r>
      <w:r w:rsidR="00EF0C84" w:rsidRPr="0031232A">
        <w:t>,</w:t>
      </w:r>
      <w:r w:rsidRPr="0031232A">
        <w:t xml:space="preserve"> </w:t>
      </w:r>
      <w:r w:rsidRPr="0031232A">
        <w:rPr>
          <w:spacing w:val="-1"/>
        </w:rPr>
        <w:t>b</w:t>
      </w:r>
      <w:r w:rsidRPr="0031232A">
        <w:t>ar</w:t>
      </w:r>
      <w:r w:rsidRPr="0031232A">
        <w:rPr>
          <w:spacing w:val="-2"/>
        </w:rPr>
        <w:t>u</w:t>
      </w:r>
      <w:r w:rsidRPr="0031232A">
        <w:t>lah</w:t>
      </w:r>
      <w:r w:rsidRPr="0031232A">
        <w:rPr>
          <w:spacing w:val="42"/>
        </w:rPr>
        <w:t xml:space="preserve"> </w:t>
      </w:r>
      <w:r w:rsidRPr="0031232A">
        <w:rPr>
          <w:spacing w:val="-1"/>
        </w:rPr>
        <w:t>p</w:t>
      </w:r>
      <w:r w:rsidRPr="0031232A">
        <w:t>enyelesaian</w:t>
      </w:r>
      <w:r w:rsidRPr="0031232A">
        <w:rPr>
          <w:spacing w:val="44"/>
        </w:rPr>
        <w:t xml:space="preserve"> </w:t>
      </w:r>
      <w:r w:rsidRPr="0031232A">
        <w:rPr>
          <w:spacing w:val="-3"/>
        </w:rPr>
        <w:t>s</w:t>
      </w:r>
      <w:r w:rsidRPr="0031232A">
        <w:rPr>
          <w:spacing w:val="-2"/>
        </w:rPr>
        <w:t>e</w:t>
      </w:r>
      <w:r w:rsidRPr="0031232A">
        <w:rPr>
          <w:spacing w:val="-1"/>
        </w:rPr>
        <w:t>ng</w:t>
      </w:r>
      <w:r w:rsidRPr="0031232A">
        <w:t>keta</w:t>
      </w:r>
      <w:r w:rsidRPr="0031232A">
        <w:rPr>
          <w:spacing w:val="45"/>
        </w:rPr>
        <w:t xml:space="preserve"> </w:t>
      </w:r>
      <w:r w:rsidRPr="0031232A">
        <w:rPr>
          <w:spacing w:val="-1"/>
        </w:rPr>
        <w:t>d</w:t>
      </w:r>
      <w:r w:rsidRPr="0031232A">
        <w:t>ilak</w:t>
      </w:r>
      <w:r w:rsidRPr="0031232A">
        <w:rPr>
          <w:spacing w:val="-1"/>
        </w:rPr>
        <w:t>u</w:t>
      </w:r>
      <w:r w:rsidRPr="0031232A">
        <w:t>kan melal</w:t>
      </w:r>
      <w:r w:rsidRPr="0031232A">
        <w:rPr>
          <w:spacing w:val="-1"/>
        </w:rPr>
        <w:t>u</w:t>
      </w:r>
      <w:r w:rsidRPr="0031232A">
        <w:t>i</w:t>
      </w:r>
      <w:r w:rsidRPr="0031232A">
        <w:rPr>
          <w:spacing w:val="-2"/>
        </w:rPr>
        <w:t xml:space="preserve"> </w:t>
      </w:r>
      <w:r w:rsidRPr="0031232A">
        <w:t>pen</w:t>
      </w:r>
      <w:r w:rsidRPr="0031232A">
        <w:rPr>
          <w:spacing w:val="-2"/>
        </w:rPr>
        <w:t>g</w:t>
      </w:r>
      <w:r w:rsidRPr="0031232A">
        <w:t>a</w:t>
      </w:r>
      <w:r w:rsidRPr="0031232A">
        <w:rPr>
          <w:spacing w:val="-1"/>
        </w:rPr>
        <w:t>d</w:t>
      </w:r>
      <w:r w:rsidRPr="0031232A">
        <w:t>i</w:t>
      </w:r>
      <w:r w:rsidRPr="0031232A">
        <w:rPr>
          <w:spacing w:val="-1"/>
        </w:rPr>
        <w:t>l</w:t>
      </w:r>
      <w:r w:rsidRPr="0031232A">
        <w:t>an</w:t>
      </w:r>
      <w:r w:rsidRPr="0031232A">
        <w:rPr>
          <w:spacing w:val="-5"/>
        </w:rPr>
        <w:t xml:space="preserve"> </w:t>
      </w:r>
      <w:r w:rsidRPr="0031232A">
        <w:t xml:space="preserve">atau </w:t>
      </w:r>
      <w:r w:rsidR="00EF0C84" w:rsidRPr="0031232A">
        <w:t xml:space="preserve">melalui jalur </w:t>
      </w:r>
      <w:r w:rsidRPr="0031232A">
        <w:t>liti</w:t>
      </w:r>
      <w:r w:rsidRPr="0031232A">
        <w:rPr>
          <w:spacing w:val="-1"/>
        </w:rPr>
        <w:t>g</w:t>
      </w:r>
      <w:r w:rsidRPr="0031232A">
        <w:t xml:space="preserve">asi. </w:t>
      </w:r>
      <w:r w:rsidRPr="0031232A">
        <w:rPr>
          <w:spacing w:val="-1"/>
        </w:rPr>
        <w:t>J</w:t>
      </w:r>
      <w:r w:rsidRPr="0031232A">
        <w:t>en</w:t>
      </w:r>
      <w:r w:rsidRPr="0031232A">
        <w:rPr>
          <w:spacing w:val="-1"/>
        </w:rPr>
        <w:t>i</w:t>
      </w:r>
      <w:r w:rsidRPr="0031232A">
        <w:t>s</w:t>
      </w:r>
      <w:r w:rsidRPr="0031232A">
        <w:rPr>
          <w:spacing w:val="7"/>
        </w:rPr>
        <w:t xml:space="preserve"> </w:t>
      </w:r>
      <w:r w:rsidRPr="0031232A">
        <w:rPr>
          <w:spacing w:val="-1"/>
        </w:rPr>
        <w:t>p</w:t>
      </w:r>
      <w:r w:rsidRPr="0031232A">
        <w:t>ersel</w:t>
      </w:r>
      <w:r w:rsidRPr="0031232A">
        <w:rPr>
          <w:spacing w:val="-1"/>
        </w:rPr>
        <w:t>i</w:t>
      </w:r>
      <w:r w:rsidRPr="0031232A">
        <w:t>si</w:t>
      </w:r>
      <w:r w:rsidRPr="0031232A">
        <w:rPr>
          <w:spacing w:val="-2"/>
        </w:rPr>
        <w:t>h</w:t>
      </w:r>
      <w:r w:rsidRPr="0031232A">
        <w:t>an</w:t>
      </w:r>
      <w:r w:rsidRPr="0031232A">
        <w:rPr>
          <w:spacing w:val="7"/>
        </w:rPr>
        <w:t xml:space="preserve"> </w:t>
      </w:r>
      <w:r w:rsidRPr="0031232A">
        <w:rPr>
          <w:spacing w:val="-1"/>
        </w:rPr>
        <w:t>hu</w:t>
      </w:r>
      <w:r w:rsidRPr="0031232A">
        <w:rPr>
          <w:spacing w:val="-4"/>
        </w:rPr>
        <w:t>b</w:t>
      </w:r>
      <w:r w:rsidRPr="0031232A">
        <w:rPr>
          <w:spacing w:val="-1"/>
        </w:rPr>
        <w:t>ung</w:t>
      </w:r>
      <w:r w:rsidRPr="0031232A">
        <w:t>an</w:t>
      </w:r>
      <w:r w:rsidRPr="0031232A">
        <w:rPr>
          <w:spacing w:val="7"/>
        </w:rPr>
        <w:t xml:space="preserve"> </w:t>
      </w:r>
      <w:r w:rsidRPr="0031232A">
        <w:t>i</w:t>
      </w:r>
      <w:r w:rsidRPr="0031232A">
        <w:rPr>
          <w:spacing w:val="-2"/>
        </w:rPr>
        <w:t>n</w:t>
      </w:r>
      <w:r w:rsidRPr="0031232A">
        <w:rPr>
          <w:spacing w:val="-1"/>
        </w:rPr>
        <w:t>du</w:t>
      </w:r>
      <w:r w:rsidRPr="0031232A">
        <w:rPr>
          <w:spacing w:val="4"/>
        </w:rPr>
        <w:t>s</w:t>
      </w:r>
      <w:r w:rsidRPr="0031232A">
        <w:t>trial seba</w:t>
      </w:r>
      <w:r w:rsidRPr="0031232A">
        <w:rPr>
          <w:spacing w:val="-2"/>
        </w:rPr>
        <w:t>g</w:t>
      </w:r>
      <w:r w:rsidRPr="0031232A">
        <w:t>aimana</w:t>
      </w:r>
      <w:r w:rsidRPr="0031232A">
        <w:rPr>
          <w:spacing w:val="7"/>
        </w:rPr>
        <w:t xml:space="preserve"> </w:t>
      </w:r>
      <w:r w:rsidRPr="0031232A">
        <w:rPr>
          <w:spacing w:val="-1"/>
        </w:rPr>
        <w:t>d</w:t>
      </w:r>
      <w:r w:rsidRPr="0031232A">
        <w:t>iat</w:t>
      </w:r>
      <w:r w:rsidRPr="0031232A">
        <w:rPr>
          <w:spacing w:val="-1"/>
        </w:rPr>
        <w:t>u</w:t>
      </w:r>
      <w:r w:rsidRPr="0031232A">
        <w:t>r</w:t>
      </w:r>
      <w:r w:rsidRPr="0031232A">
        <w:rPr>
          <w:spacing w:val="8"/>
        </w:rPr>
        <w:t xml:space="preserve"> </w:t>
      </w:r>
      <w:r w:rsidRPr="0031232A">
        <w:rPr>
          <w:spacing w:val="-1"/>
        </w:rPr>
        <w:t>d</w:t>
      </w:r>
      <w:r w:rsidRPr="0031232A">
        <w:t>al</w:t>
      </w:r>
      <w:r w:rsidRPr="0031232A">
        <w:rPr>
          <w:spacing w:val="-3"/>
        </w:rPr>
        <w:t>a</w:t>
      </w:r>
      <w:r w:rsidRPr="0031232A">
        <w:t>m</w:t>
      </w:r>
      <w:r w:rsidRPr="0031232A">
        <w:rPr>
          <w:spacing w:val="9"/>
        </w:rPr>
        <w:t xml:space="preserve"> </w:t>
      </w:r>
      <w:r w:rsidRPr="0031232A">
        <w:rPr>
          <w:spacing w:val="-2"/>
        </w:rPr>
        <w:t>k</w:t>
      </w:r>
      <w:r w:rsidRPr="0031232A">
        <w:t>etentu</w:t>
      </w:r>
      <w:r w:rsidRPr="0031232A">
        <w:rPr>
          <w:spacing w:val="-1"/>
        </w:rPr>
        <w:t>a</w:t>
      </w:r>
      <w:r w:rsidRPr="0031232A">
        <w:t>n</w:t>
      </w:r>
      <w:r w:rsidRPr="0031232A">
        <w:rPr>
          <w:spacing w:val="5"/>
        </w:rPr>
        <w:t xml:space="preserve"> </w:t>
      </w:r>
      <w:r w:rsidRPr="0031232A">
        <w:t>Pasal</w:t>
      </w:r>
      <w:r w:rsidRPr="0031232A">
        <w:rPr>
          <w:spacing w:val="2"/>
        </w:rPr>
        <w:t xml:space="preserve"> </w:t>
      </w:r>
      <w:r w:rsidRPr="0031232A">
        <w:t>2 UU</w:t>
      </w:r>
      <w:r w:rsidR="00EF0C84" w:rsidRPr="0031232A">
        <w:rPr>
          <w:spacing w:val="5"/>
        </w:rPr>
        <w:t xml:space="preserve"> </w:t>
      </w:r>
      <w:r w:rsidRPr="0031232A">
        <w:rPr>
          <w:spacing w:val="5"/>
        </w:rPr>
        <w:t xml:space="preserve">No. </w:t>
      </w:r>
      <w:r w:rsidRPr="0031232A">
        <w:t>2</w:t>
      </w:r>
      <w:r w:rsidRPr="0031232A">
        <w:rPr>
          <w:spacing w:val="-2"/>
        </w:rPr>
        <w:t xml:space="preserve"> Tahun </w:t>
      </w:r>
      <w:r w:rsidRPr="0031232A">
        <w:t>2</w:t>
      </w:r>
      <w:r w:rsidRPr="0031232A">
        <w:rPr>
          <w:spacing w:val="-2"/>
        </w:rPr>
        <w:t>0</w:t>
      </w:r>
      <w:r w:rsidRPr="0031232A">
        <w:t>04</w:t>
      </w:r>
      <w:r w:rsidRPr="0031232A">
        <w:rPr>
          <w:spacing w:val="4"/>
        </w:rPr>
        <w:t xml:space="preserve"> </w:t>
      </w:r>
      <w:r w:rsidRPr="0031232A">
        <w:t>meli</w:t>
      </w:r>
      <w:r w:rsidRPr="0031232A">
        <w:rPr>
          <w:spacing w:val="-1"/>
        </w:rPr>
        <w:t>pu</w:t>
      </w:r>
      <w:r w:rsidRPr="0031232A">
        <w:t>ti:</w:t>
      </w:r>
      <w:r w:rsidRPr="0031232A">
        <w:rPr>
          <w:spacing w:val="9"/>
        </w:rPr>
        <w:t xml:space="preserve"> </w:t>
      </w:r>
      <w:r w:rsidRPr="0031232A">
        <w:t>(</w:t>
      </w:r>
      <w:r w:rsidRPr="0031232A">
        <w:rPr>
          <w:spacing w:val="-3"/>
        </w:rPr>
        <w:t>a</w:t>
      </w:r>
      <w:r w:rsidRPr="0031232A">
        <w:t>)</w:t>
      </w:r>
      <w:r w:rsidRPr="0031232A">
        <w:rPr>
          <w:spacing w:val="6"/>
        </w:rPr>
        <w:t xml:space="preserve"> </w:t>
      </w:r>
      <w:r w:rsidR="00EF0C84" w:rsidRPr="0031232A">
        <w:t>p</w:t>
      </w:r>
      <w:r w:rsidRPr="0031232A">
        <w:t>er</w:t>
      </w:r>
      <w:r w:rsidRPr="0031232A">
        <w:rPr>
          <w:spacing w:val="-3"/>
        </w:rPr>
        <w:t>s</w:t>
      </w:r>
      <w:r w:rsidRPr="0031232A">
        <w:t>elisi</w:t>
      </w:r>
      <w:r w:rsidRPr="0031232A">
        <w:rPr>
          <w:spacing w:val="-1"/>
        </w:rPr>
        <w:t>h</w:t>
      </w:r>
      <w:r w:rsidRPr="0031232A">
        <w:t>an</w:t>
      </w:r>
      <w:r w:rsidRPr="0031232A">
        <w:rPr>
          <w:spacing w:val="4"/>
        </w:rPr>
        <w:t xml:space="preserve"> </w:t>
      </w:r>
      <w:r w:rsidRPr="0031232A">
        <w:rPr>
          <w:spacing w:val="-1"/>
        </w:rPr>
        <w:t>h</w:t>
      </w:r>
      <w:r w:rsidRPr="0031232A">
        <w:t>a</w:t>
      </w:r>
      <w:r w:rsidRPr="0031232A">
        <w:rPr>
          <w:spacing w:val="1"/>
        </w:rPr>
        <w:t>k</w:t>
      </w:r>
      <w:r w:rsidRPr="0031232A">
        <w:t>,</w:t>
      </w:r>
      <w:r w:rsidRPr="0031232A">
        <w:rPr>
          <w:spacing w:val="6"/>
        </w:rPr>
        <w:t xml:space="preserve"> </w:t>
      </w:r>
      <w:r w:rsidRPr="0031232A">
        <w:t xml:space="preserve">(b) </w:t>
      </w:r>
      <w:r w:rsidR="00EF0C84" w:rsidRPr="0031232A">
        <w:t>p</w:t>
      </w:r>
      <w:r w:rsidRPr="0031232A">
        <w:t>er</w:t>
      </w:r>
      <w:r w:rsidRPr="0031232A">
        <w:rPr>
          <w:spacing w:val="-3"/>
        </w:rPr>
        <w:t>s</w:t>
      </w:r>
      <w:r w:rsidRPr="0031232A">
        <w:t>elisi</w:t>
      </w:r>
      <w:r w:rsidRPr="0031232A">
        <w:rPr>
          <w:spacing w:val="-1"/>
        </w:rPr>
        <w:t>h</w:t>
      </w:r>
      <w:r w:rsidRPr="0031232A">
        <w:t>an</w:t>
      </w:r>
      <w:r w:rsidRPr="0031232A">
        <w:rPr>
          <w:spacing w:val="4"/>
        </w:rPr>
        <w:t xml:space="preserve"> </w:t>
      </w:r>
      <w:r w:rsidRPr="0031232A">
        <w:t>ke</w:t>
      </w:r>
      <w:r w:rsidRPr="0031232A">
        <w:rPr>
          <w:spacing w:val="-1"/>
        </w:rPr>
        <w:t>p</w:t>
      </w:r>
      <w:r w:rsidRPr="0031232A">
        <w:t>e</w:t>
      </w:r>
      <w:r w:rsidRPr="0031232A">
        <w:rPr>
          <w:spacing w:val="-3"/>
        </w:rPr>
        <w:t>n</w:t>
      </w:r>
      <w:r w:rsidRPr="0031232A">
        <w:t>ti</w:t>
      </w:r>
      <w:r w:rsidRPr="0031232A">
        <w:rPr>
          <w:spacing w:val="-1"/>
        </w:rPr>
        <w:t>ng</w:t>
      </w:r>
      <w:r w:rsidRPr="0031232A">
        <w:t>a</w:t>
      </w:r>
      <w:r w:rsidRPr="0031232A">
        <w:rPr>
          <w:spacing w:val="-1"/>
        </w:rPr>
        <w:t>n</w:t>
      </w:r>
      <w:r w:rsidRPr="0031232A">
        <w:t>,</w:t>
      </w:r>
      <w:r w:rsidRPr="0031232A">
        <w:rPr>
          <w:spacing w:val="5"/>
        </w:rPr>
        <w:t xml:space="preserve"> </w:t>
      </w:r>
      <w:r w:rsidRPr="0031232A">
        <w:t>(c)</w:t>
      </w:r>
      <w:r w:rsidRPr="0031232A">
        <w:rPr>
          <w:spacing w:val="5"/>
        </w:rPr>
        <w:t xml:space="preserve"> </w:t>
      </w:r>
      <w:r w:rsidR="00EF0C84" w:rsidRPr="0031232A">
        <w:t>p</w:t>
      </w:r>
      <w:r w:rsidRPr="0031232A">
        <w:t>er</w:t>
      </w:r>
      <w:r w:rsidRPr="0031232A">
        <w:rPr>
          <w:spacing w:val="-3"/>
        </w:rPr>
        <w:t>s</w:t>
      </w:r>
      <w:r w:rsidRPr="0031232A">
        <w:t>elisi</w:t>
      </w:r>
      <w:r w:rsidRPr="0031232A">
        <w:rPr>
          <w:spacing w:val="-1"/>
        </w:rPr>
        <w:t>h</w:t>
      </w:r>
      <w:r w:rsidRPr="0031232A">
        <w:t xml:space="preserve">an </w:t>
      </w:r>
      <w:r w:rsidRPr="0031232A">
        <w:rPr>
          <w:spacing w:val="-1"/>
        </w:rPr>
        <w:t>p</w:t>
      </w:r>
      <w:r w:rsidRPr="0031232A">
        <w:t>e</w:t>
      </w:r>
      <w:r w:rsidRPr="0031232A">
        <w:rPr>
          <w:spacing w:val="1"/>
        </w:rPr>
        <w:t>m</w:t>
      </w:r>
      <w:r w:rsidRPr="0031232A">
        <w:rPr>
          <w:spacing w:val="-1"/>
        </w:rPr>
        <w:t>u</w:t>
      </w:r>
      <w:r w:rsidRPr="0031232A">
        <w:t>tusan</w:t>
      </w:r>
      <w:r w:rsidRPr="0031232A">
        <w:rPr>
          <w:spacing w:val="24"/>
        </w:rPr>
        <w:t xml:space="preserve"> </w:t>
      </w:r>
      <w:r w:rsidRPr="0031232A">
        <w:rPr>
          <w:spacing w:val="-1"/>
        </w:rPr>
        <w:t>hubung</w:t>
      </w:r>
      <w:r w:rsidRPr="0031232A">
        <w:t>an</w:t>
      </w:r>
      <w:r w:rsidRPr="0031232A">
        <w:rPr>
          <w:spacing w:val="24"/>
        </w:rPr>
        <w:t xml:space="preserve"> </w:t>
      </w:r>
      <w:r w:rsidRPr="0031232A">
        <w:t>kerj</w:t>
      </w:r>
      <w:r w:rsidRPr="0031232A">
        <w:rPr>
          <w:spacing w:val="-3"/>
        </w:rPr>
        <w:t>a</w:t>
      </w:r>
      <w:r w:rsidRPr="0031232A">
        <w:t>;</w:t>
      </w:r>
      <w:r w:rsidRPr="0031232A">
        <w:rPr>
          <w:spacing w:val="25"/>
        </w:rPr>
        <w:t xml:space="preserve"> </w:t>
      </w:r>
      <w:r w:rsidRPr="0031232A">
        <w:rPr>
          <w:spacing w:val="-1"/>
        </w:rPr>
        <w:t>d</w:t>
      </w:r>
      <w:r w:rsidRPr="0031232A">
        <w:t>an</w:t>
      </w:r>
      <w:r w:rsidRPr="0031232A">
        <w:rPr>
          <w:spacing w:val="27"/>
        </w:rPr>
        <w:t xml:space="preserve"> </w:t>
      </w:r>
      <w:r w:rsidRPr="0031232A">
        <w:t>(</w:t>
      </w:r>
      <w:r w:rsidRPr="0031232A">
        <w:rPr>
          <w:spacing w:val="-3"/>
        </w:rPr>
        <w:t>d</w:t>
      </w:r>
      <w:r w:rsidRPr="0031232A">
        <w:t xml:space="preserve">) </w:t>
      </w:r>
      <w:r w:rsidR="00EF0C84" w:rsidRPr="0031232A">
        <w:t>p</w:t>
      </w:r>
      <w:r w:rsidRPr="0031232A">
        <w:t>er</w:t>
      </w:r>
      <w:r w:rsidRPr="0031232A">
        <w:rPr>
          <w:spacing w:val="-3"/>
        </w:rPr>
        <w:t>s</w:t>
      </w:r>
      <w:r w:rsidRPr="0031232A">
        <w:t>elisi</w:t>
      </w:r>
      <w:r w:rsidRPr="0031232A">
        <w:rPr>
          <w:spacing w:val="-1"/>
        </w:rPr>
        <w:t>h</w:t>
      </w:r>
      <w:r w:rsidRPr="0031232A">
        <w:t>an</w:t>
      </w:r>
      <w:r w:rsidRPr="0031232A">
        <w:rPr>
          <w:spacing w:val="32"/>
        </w:rPr>
        <w:t xml:space="preserve"> </w:t>
      </w:r>
      <w:r w:rsidRPr="0031232A">
        <w:t>a</w:t>
      </w:r>
      <w:r w:rsidRPr="0031232A">
        <w:rPr>
          <w:spacing w:val="-1"/>
        </w:rPr>
        <w:t>n</w:t>
      </w:r>
      <w:r w:rsidRPr="0031232A">
        <w:t>tar</w:t>
      </w:r>
      <w:r w:rsidR="00EF0C84" w:rsidRPr="0031232A">
        <w:t>-</w:t>
      </w:r>
      <w:r w:rsidRPr="0031232A">
        <w:t>serik</w:t>
      </w:r>
      <w:r w:rsidRPr="0031232A">
        <w:rPr>
          <w:spacing w:val="-2"/>
        </w:rPr>
        <w:t>a</w:t>
      </w:r>
      <w:r w:rsidRPr="0031232A">
        <w:t>t</w:t>
      </w:r>
      <w:r w:rsidRPr="0031232A">
        <w:rPr>
          <w:spacing w:val="34"/>
        </w:rPr>
        <w:t xml:space="preserve"> </w:t>
      </w:r>
      <w:r w:rsidRPr="0031232A">
        <w:rPr>
          <w:spacing w:val="-1"/>
        </w:rPr>
        <w:t>p</w:t>
      </w:r>
      <w:r w:rsidRPr="0031232A">
        <w:t>ekerj</w:t>
      </w:r>
      <w:r w:rsidRPr="0031232A">
        <w:rPr>
          <w:spacing w:val="-3"/>
        </w:rPr>
        <w:t>a</w:t>
      </w:r>
      <w:r w:rsidRPr="0031232A">
        <w:t>/ser</w:t>
      </w:r>
      <w:r w:rsidRPr="0031232A">
        <w:rPr>
          <w:spacing w:val="-3"/>
        </w:rPr>
        <w:t>i</w:t>
      </w:r>
      <w:r w:rsidRPr="0031232A">
        <w:t>kat</w:t>
      </w:r>
      <w:r w:rsidRPr="0031232A">
        <w:rPr>
          <w:spacing w:val="35"/>
        </w:rPr>
        <w:t xml:space="preserve"> </w:t>
      </w:r>
      <w:r w:rsidRPr="0031232A">
        <w:rPr>
          <w:spacing w:val="-1"/>
        </w:rPr>
        <w:t>bu</w:t>
      </w:r>
      <w:r w:rsidRPr="0031232A">
        <w:t>r</w:t>
      </w:r>
      <w:r w:rsidRPr="0031232A">
        <w:rPr>
          <w:spacing w:val="-1"/>
        </w:rPr>
        <w:t>u</w:t>
      </w:r>
      <w:r w:rsidRPr="0031232A">
        <w:t xml:space="preserve">h </w:t>
      </w:r>
      <w:r w:rsidRPr="0031232A">
        <w:rPr>
          <w:spacing w:val="-1"/>
        </w:rPr>
        <w:t>han</w:t>
      </w:r>
      <w:r w:rsidRPr="0031232A">
        <w:t>ya da</w:t>
      </w:r>
      <w:r w:rsidRPr="0031232A">
        <w:rPr>
          <w:spacing w:val="-1"/>
        </w:rPr>
        <w:t>l</w:t>
      </w:r>
      <w:r w:rsidRPr="0031232A">
        <w:t>am</w:t>
      </w:r>
      <w:r w:rsidRPr="0031232A">
        <w:rPr>
          <w:spacing w:val="-2"/>
        </w:rPr>
        <w:t xml:space="preserve"> </w:t>
      </w:r>
      <w:r w:rsidRPr="0031232A">
        <w:t>satu</w:t>
      </w:r>
      <w:r w:rsidRPr="0031232A">
        <w:rPr>
          <w:spacing w:val="-1"/>
        </w:rPr>
        <w:t xml:space="preserve"> </w:t>
      </w:r>
      <w:r w:rsidRPr="0031232A">
        <w:rPr>
          <w:spacing w:val="-3"/>
        </w:rPr>
        <w:t>p</w:t>
      </w:r>
      <w:r w:rsidRPr="0031232A">
        <w:t>erusa</w:t>
      </w:r>
      <w:r w:rsidRPr="0031232A">
        <w:rPr>
          <w:spacing w:val="-2"/>
        </w:rPr>
        <w:t>h</w:t>
      </w:r>
      <w:r w:rsidRPr="0031232A">
        <w:rPr>
          <w:spacing w:val="-3"/>
        </w:rPr>
        <w:t>a</w:t>
      </w:r>
      <w:r w:rsidRPr="0031232A">
        <w:t>a</w:t>
      </w:r>
      <w:r w:rsidRPr="0031232A">
        <w:rPr>
          <w:spacing w:val="-1"/>
        </w:rPr>
        <w:t>n</w:t>
      </w:r>
      <w:r w:rsidRPr="0031232A">
        <w:t>.</w:t>
      </w:r>
    </w:p>
    <w:p w14:paraId="2668BDF4" w14:textId="6C92A0A8" w:rsidR="000C6C4F" w:rsidRPr="0031232A" w:rsidRDefault="000C6C4F" w:rsidP="00E24702">
      <w:pPr>
        <w:pStyle w:val="JurnalKumdilBodyText"/>
      </w:pPr>
      <w:r w:rsidRPr="0031232A">
        <w:t>A</w:t>
      </w:r>
      <w:r w:rsidRPr="0031232A">
        <w:rPr>
          <w:spacing w:val="-2"/>
        </w:rPr>
        <w:t>d</w:t>
      </w:r>
      <w:r w:rsidRPr="0031232A">
        <w:t>a</w:t>
      </w:r>
      <w:r w:rsidRPr="0031232A">
        <w:rPr>
          <w:spacing w:val="-1"/>
        </w:rPr>
        <w:t>pu</w:t>
      </w:r>
      <w:r w:rsidRPr="0031232A">
        <w:t>n</w:t>
      </w:r>
      <w:r w:rsidRPr="0031232A">
        <w:rPr>
          <w:spacing w:val="32"/>
        </w:rPr>
        <w:t xml:space="preserve"> </w:t>
      </w:r>
      <w:r w:rsidRPr="0031232A">
        <w:t>tata</w:t>
      </w:r>
      <w:r w:rsidRPr="0031232A">
        <w:rPr>
          <w:spacing w:val="34"/>
        </w:rPr>
        <w:t xml:space="preserve"> </w:t>
      </w:r>
      <w:r w:rsidRPr="0031232A">
        <w:t>cara</w:t>
      </w:r>
      <w:r w:rsidRPr="0031232A">
        <w:rPr>
          <w:spacing w:val="34"/>
        </w:rPr>
        <w:t xml:space="preserve"> </w:t>
      </w:r>
      <w:r w:rsidRPr="0031232A">
        <w:rPr>
          <w:spacing w:val="-1"/>
        </w:rPr>
        <w:t>p</w:t>
      </w:r>
      <w:r w:rsidRPr="0031232A">
        <w:t>en</w:t>
      </w:r>
      <w:r w:rsidRPr="0031232A">
        <w:rPr>
          <w:spacing w:val="-2"/>
        </w:rPr>
        <w:t>y</w:t>
      </w:r>
      <w:r w:rsidRPr="0031232A">
        <w:t>el</w:t>
      </w:r>
      <w:r w:rsidRPr="0031232A">
        <w:rPr>
          <w:spacing w:val="-2"/>
        </w:rPr>
        <w:t>e</w:t>
      </w:r>
      <w:r w:rsidRPr="0031232A">
        <w:t>saian</w:t>
      </w:r>
      <w:r w:rsidRPr="0031232A">
        <w:rPr>
          <w:spacing w:val="31"/>
        </w:rPr>
        <w:t xml:space="preserve"> </w:t>
      </w:r>
      <w:r w:rsidRPr="0031232A">
        <w:rPr>
          <w:spacing w:val="-1"/>
        </w:rPr>
        <w:t>p</w:t>
      </w:r>
      <w:r w:rsidRPr="0031232A">
        <w:t>ersel</w:t>
      </w:r>
      <w:r w:rsidRPr="0031232A">
        <w:rPr>
          <w:spacing w:val="-1"/>
        </w:rPr>
        <w:t>i</w:t>
      </w:r>
      <w:r w:rsidRPr="0031232A">
        <w:t>si</w:t>
      </w:r>
      <w:r w:rsidRPr="0031232A">
        <w:rPr>
          <w:spacing w:val="-2"/>
        </w:rPr>
        <w:t>h</w:t>
      </w:r>
      <w:r w:rsidRPr="0031232A">
        <w:t xml:space="preserve">an </w:t>
      </w:r>
      <w:r w:rsidRPr="0031232A">
        <w:rPr>
          <w:spacing w:val="-1"/>
        </w:rPr>
        <w:t>hubun</w:t>
      </w:r>
      <w:r w:rsidRPr="0031232A">
        <w:rPr>
          <w:spacing w:val="1"/>
        </w:rPr>
        <w:t>g</w:t>
      </w:r>
      <w:r w:rsidRPr="0031232A">
        <w:t>an</w:t>
      </w:r>
      <w:r w:rsidRPr="0031232A">
        <w:rPr>
          <w:spacing w:val="25"/>
        </w:rPr>
        <w:t xml:space="preserve"> </w:t>
      </w:r>
      <w:r w:rsidRPr="0031232A">
        <w:t>i</w:t>
      </w:r>
      <w:r w:rsidRPr="0031232A">
        <w:rPr>
          <w:spacing w:val="-2"/>
        </w:rPr>
        <w:t>n</w:t>
      </w:r>
      <w:r w:rsidRPr="0031232A">
        <w:rPr>
          <w:spacing w:val="-1"/>
        </w:rPr>
        <w:t>du</w:t>
      </w:r>
      <w:r w:rsidRPr="0031232A">
        <w:t>strial</w:t>
      </w:r>
      <w:r w:rsidRPr="0031232A">
        <w:rPr>
          <w:spacing w:val="27"/>
        </w:rPr>
        <w:t xml:space="preserve"> </w:t>
      </w:r>
      <w:r w:rsidRPr="0031232A">
        <w:rPr>
          <w:spacing w:val="-1"/>
        </w:rPr>
        <w:t>d</w:t>
      </w:r>
      <w:r w:rsidRPr="0031232A">
        <w:t>i</w:t>
      </w:r>
      <w:r w:rsidRPr="0031232A">
        <w:rPr>
          <w:spacing w:val="27"/>
        </w:rPr>
        <w:t xml:space="preserve"> </w:t>
      </w:r>
      <w:r w:rsidRPr="0031232A">
        <w:rPr>
          <w:spacing w:val="1"/>
        </w:rPr>
        <w:t>l</w:t>
      </w:r>
      <w:r w:rsidRPr="0031232A">
        <w:rPr>
          <w:spacing w:val="-1"/>
        </w:rPr>
        <w:t>u</w:t>
      </w:r>
      <w:r w:rsidRPr="0031232A">
        <w:t>ar</w:t>
      </w:r>
      <w:r w:rsidRPr="0031232A">
        <w:rPr>
          <w:spacing w:val="26"/>
        </w:rPr>
        <w:t xml:space="preserve"> </w:t>
      </w:r>
      <w:r w:rsidRPr="0031232A">
        <w:rPr>
          <w:spacing w:val="-1"/>
        </w:rPr>
        <w:t>p</w:t>
      </w:r>
      <w:r w:rsidRPr="0031232A">
        <w:t>en</w:t>
      </w:r>
      <w:r w:rsidRPr="0031232A">
        <w:rPr>
          <w:spacing w:val="-2"/>
        </w:rPr>
        <w:t>g</w:t>
      </w:r>
      <w:r w:rsidRPr="0031232A">
        <w:t>a</w:t>
      </w:r>
      <w:r w:rsidRPr="0031232A">
        <w:rPr>
          <w:spacing w:val="-1"/>
        </w:rPr>
        <w:t>d</w:t>
      </w:r>
      <w:r w:rsidRPr="0031232A">
        <w:t>i</w:t>
      </w:r>
      <w:r w:rsidRPr="0031232A">
        <w:rPr>
          <w:spacing w:val="-1"/>
        </w:rPr>
        <w:t>l</w:t>
      </w:r>
      <w:r w:rsidRPr="0031232A">
        <w:t>an</w:t>
      </w:r>
      <w:r w:rsidRPr="0031232A">
        <w:rPr>
          <w:spacing w:val="26"/>
        </w:rPr>
        <w:t xml:space="preserve"> </w:t>
      </w:r>
      <w:r w:rsidRPr="0031232A">
        <w:t>(non l</w:t>
      </w:r>
      <w:r w:rsidRPr="0031232A">
        <w:rPr>
          <w:spacing w:val="-1"/>
        </w:rPr>
        <w:t>i</w:t>
      </w:r>
      <w:r w:rsidRPr="0031232A">
        <w:t>ti</w:t>
      </w:r>
      <w:r w:rsidRPr="0031232A">
        <w:rPr>
          <w:spacing w:val="-1"/>
        </w:rPr>
        <w:t>g</w:t>
      </w:r>
      <w:r w:rsidRPr="0031232A">
        <w:t xml:space="preserve">asi), </w:t>
      </w:r>
      <w:r w:rsidRPr="0031232A">
        <w:rPr>
          <w:spacing w:val="-2"/>
        </w:rPr>
        <w:t>t</w:t>
      </w:r>
      <w:r w:rsidRPr="0031232A">
        <w:t>erd</w:t>
      </w:r>
      <w:r w:rsidRPr="0031232A">
        <w:rPr>
          <w:spacing w:val="-1"/>
        </w:rPr>
        <w:t>i</w:t>
      </w:r>
      <w:r w:rsidRPr="0031232A">
        <w:t>ri ata</w:t>
      </w:r>
      <w:r w:rsidRPr="0031232A">
        <w:rPr>
          <w:spacing w:val="-3"/>
        </w:rPr>
        <w:t>s</w:t>
      </w:r>
      <w:r w:rsidRPr="0031232A">
        <w:t xml:space="preserve">: </w:t>
      </w:r>
      <w:r w:rsidRPr="0031232A">
        <w:rPr>
          <w:i/>
          <w:iCs/>
        </w:rPr>
        <w:t xml:space="preserve">Pertama, </w:t>
      </w:r>
      <w:r w:rsidR="00EF0C84" w:rsidRPr="0031232A">
        <w:t>p</w:t>
      </w:r>
      <w:r w:rsidRPr="0031232A">
        <w:t>e</w:t>
      </w:r>
      <w:r w:rsidRPr="0031232A">
        <w:rPr>
          <w:spacing w:val="-2"/>
        </w:rPr>
        <w:t>n</w:t>
      </w:r>
      <w:r w:rsidRPr="0031232A">
        <w:t>y</w:t>
      </w:r>
      <w:r w:rsidRPr="0031232A">
        <w:rPr>
          <w:spacing w:val="-1"/>
        </w:rPr>
        <w:t>e</w:t>
      </w:r>
      <w:r w:rsidRPr="0031232A">
        <w:t>l</w:t>
      </w:r>
      <w:r w:rsidRPr="0031232A">
        <w:rPr>
          <w:spacing w:val="-1"/>
        </w:rPr>
        <w:t>e</w:t>
      </w:r>
      <w:r w:rsidRPr="0031232A">
        <w:t>s</w:t>
      </w:r>
      <w:r w:rsidRPr="0031232A">
        <w:rPr>
          <w:spacing w:val="-2"/>
        </w:rPr>
        <w:t>a</w:t>
      </w:r>
      <w:r w:rsidRPr="0031232A">
        <w:t>i</w:t>
      </w:r>
      <w:r w:rsidRPr="0031232A">
        <w:rPr>
          <w:spacing w:val="-2"/>
        </w:rPr>
        <w:t>a</w:t>
      </w:r>
      <w:r w:rsidRPr="0031232A">
        <w:t>n</w:t>
      </w:r>
      <w:r w:rsidRPr="0031232A">
        <w:rPr>
          <w:spacing w:val="-1"/>
        </w:rPr>
        <w:t xml:space="preserve"> </w:t>
      </w:r>
      <w:r w:rsidR="00EF0C84" w:rsidRPr="0031232A">
        <w:t>m</w:t>
      </w:r>
      <w:r w:rsidRPr="0031232A">
        <w:rPr>
          <w:spacing w:val="-2"/>
        </w:rPr>
        <w:t>e</w:t>
      </w:r>
      <w:r w:rsidRPr="0031232A">
        <w:t>l</w:t>
      </w:r>
      <w:r w:rsidRPr="0031232A">
        <w:rPr>
          <w:spacing w:val="-4"/>
        </w:rPr>
        <w:t>a</w:t>
      </w:r>
      <w:r w:rsidRPr="0031232A">
        <w:t>l</w:t>
      </w:r>
      <w:r w:rsidRPr="0031232A">
        <w:rPr>
          <w:spacing w:val="-1"/>
        </w:rPr>
        <w:t>u</w:t>
      </w:r>
      <w:r w:rsidRPr="0031232A">
        <w:t>i</w:t>
      </w:r>
      <w:r w:rsidRPr="0031232A">
        <w:rPr>
          <w:spacing w:val="-2"/>
        </w:rPr>
        <w:t xml:space="preserve"> </w:t>
      </w:r>
      <w:r w:rsidR="00EF0C84" w:rsidRPr="0031232A">
        <w:t>B</w:t>
      </w:r>
      <w:r w:rsidRPr="0031232A">
        <w:t>i</w:t>
      </w:r>
      <w:r w:rsidRPr="0031232A">
        <w:rPr>
          <w:spacing w:val="-1"/>
        </w:rPr>
        <w:t>p</w:t>
      </w:r>
      <w:r w:rsidRPr="0031232A">
        <w:rPr>
          <w:spacing w:val="-4"/>
        </w:rPr>
        <w:t>a</w:t>
      </w:r>
      <w:r w:rsidRPr="0031232A">
        <w:t>rt</w:t>
      </w:r>
      <w:r w:rsidRPr="0031232A">
        <w:rPr>
          <w:spacing w:val="1"/>
        </w:rPr>
        <w:t>i</w:t>
      </w:r>
      <w:r w:rsidRPr="0031232A">
        <w:t>t</w:t>
      </w:r>
      <w:r w:rsidR="00EF0C84" w:rsidRPr="0031232A">
        <w:t>.</w:t>
      </w:r>
      <w:r w:rsidRPr="0031232A">
        <w:t xml:space="preserve"> </w:t>
      </w:r>
      <w:r w:rsidR="00EF0C84" w:rsidRPr="0031232A">
        <w:t xml:space="preserve">Penyelesaian </w:t>
      </w:r>
      <w:r w:rsidRPr="0031232A">
        <w:t>perselisihan yang terbaik adalah penyelesaian oleh para pihak yang berselisih secara musyawarah mufakat tanpa ikut campur pihak lain, sehingga dapat memperoleh hasil yang menguntungkan kedua belah pihak.</w:t>
      </w:r>
      <w:r w:rsidRPr="0031232A">
        <w:rPr>
          <w:rStyle w:val="FootnoteReference"/>
          <w:rFonts w:asciiTheme="majorBidi" w:hAnsiTheme="majorBidi"/>
          <w:szCs w:val="24"/>
        </w:rPr>
        <w:footnoteReference w:id="10"/>
      </w:r>
      <w:r w:rsidRPr="0031232A">
        <w:t xml:space="preserve"> Peru</w:t>
      </w:r>
      <w:r w:rsidRPr="0031232A">
        <w:rPr>
          <w:spacing w:val="-2"/>
        </w:rPr>
        <w:t>n</w:t>
      </w:r>
      <w:r w:rsidRPr="0031232A">
        <w:rPr>
          <w:spacing w:val="-1"/>
        </w:rPr>
        <w:t>d</w:t>
      </w:r>
      <w:r w:rsidRPr="0031232A">
        <w:t>i</w:t>
      </w:r>
      <w:r w:rsidRPr="0031232A">
        <w:rPr>
          <w:spacing w:val="-2"/>
        </w:rPr>
        <w:t>n</w:t>
      </w:r>
      <w:r w:rsidRPr="0031232A">
        <w:rPr>
          <w:spacing w:val="-1"/>
        </w:rPr>
        <w:t>g</w:t>
      </w:r>
      <w:r w:rsidRPr="0031232A">
        <w:t>an</w:t>
      </w:r>
      <w:r w:rsidRPr="0031232A">
        <w:rPr>
          <w:spacing w:val="7"/>
        </w:rPr>
        <w:t xml:space="preserve"> </w:t>
      </w:r>
      <w:r w:rsidR="00EF0C84" w:rsidRPr="0031232A">
        <w:t>bi</w:t>
      </w:r>
      <w:r w:rsidR="00EF0C84" w:rsidRPr="0031232A">
        <w:rPr>
          <w:spacing w:val="-2"/>
        </w:rPr>
        <w:t>p</w:t>
      </w:r>
      <w:r w:rsidR="00EF0C84" w:rsidRPr="0031232A">
        <w:t>artit</w:t>
      </w:r>
      <w:r w:rsidR="00EF0C84" w:rsidRPr="0031232A">
        <w:rPr>
          <w:spacing w:val="9"/>
        </w:rPr>
        <w:t xml:space="preserve"> </w:t>
      </w:r>
      <w:r w:rsidR="00CE1E53" w:rsidRPr="0031232A">
        <w:t xml:space="preserve">merupakan </w:t>
      </w:r>
      <w:r w:rsidRPr="0031232A">
        <w:rPr>
          <w:spacing w:val="7"/>
        </w:rPr>
        <w:t xml:space="preserve"> </w:t>
      </w:r>
      <w:r w:rsidRPr="0031232A">
        <w:rPr>
          <w:spacing w:val="-1"/>
        </w:rPr>
        <w:t>p</w:t>
      </w:r>
      <w:r w:rsidRPr="0031232A">
        <w:t>eru</w:t>
      </w:r>
      <w:r w:rsidRPr="0031232A">
        <w:rPr>
          <w:spacing w:val="-2"/>
        </w:rPr>
        <w:t>n</w:t>
      </w:r>
      <w:r w:rsidRPr="0031232A">
        <w:rPr>
          <w:spacing w:val="-1"/>
        </w:rPr>
        <w:t>d</w:t>
      </w:r>
      <w:r w:rsidRPr="0031232A">
        <w:t>i</w:t>
      </w:r>
      <w:r w:rsidRPr="0031232A">
        <w:rPr>
          <w:spacing w:val="-2"/>
        </w:rPr>
        <w:t>n</w:t>
      </w:r>
      <w:r w:rsidRPr="0031232A">
        <w:rPr>
          <w:spacing w:val="-1"/>
        </w:rPr>
        <w:t>g</w:t>
      </w:r>
      <w:r w:rsidRPr="0031232A">
        <w:t>an a</w:t>
      </w:r>
      <w:r w:rsidRPr="0031232A">
        <w:rPr>
          <w:spacing w:val="-1"/>
        </w:rPr>
        <w:t>n</w:t>
      </w:r>
      <w:r w:rsidRPr="0031232A">
        <w:t>tara</w:t>
      </w:r>
      <w:r w:rsidRPr="0031232A">
        <w:rPr>
          <w:spacing w:val="6"/>
        </w:rPr>
        <w:t xml:space="preserve"> </w:t>
      </w:r>
      <w:r w:rsidRPr="0031232A">
        <w:rPr>
          <w:spacing w:val="-1"/>
        </w:rPr>
        <w:t>p</w:t>
      </w:r>
      <w:r w:rsidRPr="0031232A">
        <w:t>eke</w:t>
      </w:r>
      <w:r w:rsidRPr="0031232A">
        <w:rPr>
          <w:spacing w:val="-3"/>
        </w:rPr>
        <w:t>r</w:t>
      </w:r>
      <w:r w:rsidRPr="0031232A">
        <w:t>j</w:t>
      </w:r>
      <w:r w:rsidR="00CE1E53" w:rsidRPr="0031232A">
        <w:t>a</w:t>
      </w:r>
      <w:r w:rsidRPr="0031232A">
        <w:rPr>
          <w:spacing w:val="6"/>
        </w:rPr>
        <w:t xml:space="preserve"> </w:t>
      </w:r>
      <w:r w:rsidRPr="0031232A">
        <w:t>atau</w:t>
      </w:r>
      <w:r w:rsidRPr="0031232A">
        <w:rPr>
          <w:spacing w:val="6"/>
        </w:rPr>
        <w:t xml:space="preserve"> </w:t>
      </w:r>
      <w:r w:rsidRPr="0031232A">
        <w:t>serik</w:t>
      </w:r>
      <w:r w:rsidRPr="0031232A">
        <w:rPr>
          <w:spacing w:val="-3"/>
        </w:rPr>
        <w:t>a</w:t>
      </w:r>
      <w:r w:rsidRPr="0031232A">
        <w:t xml:space="preserve">t </w:t>
      </w:r>
      <w:r w:rsidRPr="0031232A">
        <w:rPr>
          <w:spacing w:val="-1"/>
        </w:rPr>
        <w:t>p</w:t>
      </w:r>
      <w:r w:rsidRPr="0031232A">
        <w:t>ekerj</w:t>
      </w:r>
      <w:r w:rsidR="00CE1E53" w:rsidRPr="0031232A">
        <w:t>a</w:t>
      </w:r>
      <w:r w:rsidRPr="0031232A">
        <w:rPr>
          <w:spacing w:val="9"/>
        </w:rPr>
        <w:t xml:space="preserve"> </w:t>
      </w:r>
      <w:r w:rsidRPr="0031232A">
        <w:rPr>
          <w:spacing w:val="-1"/>
        </w:rPr>
        <w:t>d</w:t>
      </w:r>
      <w:r w:rsidRPr="0031232A">
        <w:t>en</w:t>
      </w:r>
      <w:r w:rsidRPr="0031232A">
        <w:rPr>
          <w:spacing w:val="-2"/>
        </w:rPr>
        <w:t>g</w:t>
      </w:r>
      <w:r w:rsidRPr="0031232A">
        <w:t>an</w:t>
      </w:r>
      <w:r w:rsidRPr="0031232A">
        <w:rPr>
          <w:spacing w:val="9"/>
        </w:rPr>
        <w:t xml:space="preserve"> </w:t>
      </w:r>
      <w:r w:rsidRPr="0031232A">
        <w:rPr>
          <w:spacing w:val="-1"/>
        </w:rPr>
        <w:t>p</w:t>
      </w:r>
      <w:r w:rsidRPr="0031232A">
        <w:t>en</w:t>
      </w:r>
      <w:r w:rsidRPr="0031232A">
        <w:rPr>
          <w:spacing w:val="-2"/>
        </w:rPr>
        <w:t>g</w:t>
      </w:r>
      <w:r w:rsidRPr="0031232A">
        <w:rPr>
          <w:spacing w:val="-1"/>
        </w:rPr>
        <w:t>u</w:t>
      </w:r>
      <w:r w:rsidRPr="0031232A">
        <w:t>sa</w:t>
      </w:r>
      <w:r w:rsidRPr="0031232A">
        <w:rPr>
          <w:spacing w:val="-1"/>
        </w:rPr>
        <w:t>h</w:t>
      </w:r>
      <w:r w:rsidRPr="0031232A">
        <w:t>a</w:t>
      </w:r>
      <w:r w:rsidRPr="0031232A">
        <w:rPr>
          <w:spacing w:val="9"/>
        </w:rPr>
        <w:t xml:space="preserve"> </w:t>
      </w:r>
      <w:r w:rsidRPr="0031232A">
        <w:rPr>
          <w:spacing w:val="1"/>
        </w:rPr>
        <w:t>u</w:t>
      </w:r>
      <w:r w:rsidRPr="0031232A">
        <w:rPr>
          <w:spacing w:val="-1"/>
        </w:rPr>
        <w:t>n</w:t>
      </w:r>
      <w:r w:rsidRPr="0031232A">
        <w:t>tuk men</w:t>
      </w:r>
      <w:r w:rsidRPr="0031232A">
        <w:rPr>
          <w:spacing w:val="-2"/>
        </w:rPr>
        <w:t>y</w:t>
      </w:r>
      <w:r w:rsidRPr="0031232A">
        <w:t>elesa</w:t>
      </w:r>
      <w:r w:rsidRPr="0031232A">
        <w:rPr>
          <w:spacing w:val="-3"/>
        </w:rPr>
        <w:t>i</w:t>
      </w:r>
      <w:r w:rsidRPr="0031232A">
        <w:t>kan</w:t>
      </w:r>
      <w:r w:rsidRPr="0031232A">
        <w:rPr>
          <w:spacing w:val="45"/>
        </w:rPr>
        <w:t xml:space="preserve"> </w:t>
      </w:r>
      <w:r w:rsidRPr="0031232A">
        <w:rPr>
          <w:spacing w:val="-1"/>
        </w:rPr>
        <w:t>p</w:t>
      </w:r>
      <w:r w:rsidRPr="0031232A">
        <w:t>ersel</w:t>
      </w:r>
      <w:r w:rsidRPr="0031232A">
        <w:rPr>
          <w:spacing w:val="-3"/>
        </w:rPr>
        <w:t>i</w:t>
      </w:r>
      <w:r w:rsidRPr="0031232A">
        <w:t>si</w:t>
      </w:r>
      <w:r w:rsidRPr="0031232A">
        <w:rPr>
          <w:spacing w:val="-2"/>
        </w:rPr>
        <w:t>h</w:t>
      </w:r>
      <w:r w:rsidRPr="0031232A">
        <w:t>an</w:t>
      </w:r>
      <w:r w:rsidRPr="0031232A">
        <w:rPr>
          <w:spacing w:val="46"/>
        </w:rPr>
        <w:t xml:space="preserve"> </w:t>
      </w:r>
      <w:r w:rsidRPr="0031232A">
        <w:rPr>
          <w:spacing w:val="-1"/>
        </w:rPr>
        <w:t>hubung</w:t>
      </w:r>
      <w:r w:rsidRPr="0031232A">
        <w:rPr>
          <w:spacing w:val="2"/>
        </w:rPr>
        <w:t>a</w:t>
      </w:r>
      <w:r w:rsidRPr="0031232A">
        <w:t>n i</w:t>
      </w:r>
      <w:r w:rsidRPr="0031232A">
        <w:rPr>
          <w:spacing w:val="-2"/>
        </w:rPr>
        <w:t>n</w:t>
      </w:r>
      <w:r w:rsidRPr="0031232A">
        <w:rPr>
          <w:spacing w:val="-1"/>
        </w:rPr>
        <w:t>du</w:t>
      </w:r>
      <w:r w:rsidRPr="0031232A">
        <w:t>stria</w:t>
      </w:r>
      <w:r w:rsidR="00CE1E53" w:rsidRPr="0031232A">
        <w:rPr>
          <w:spacing w:val="-1"/>
        </w:rPr>
        <w:t>l</w:t>
      </w:r>
      <w:r w:rsidR="005F3AF4" w:rsidRPr="0031232A">
        <w:rPr>
          <w:spacing w:val="-1"/>
        </w:rPr>
        <w:t xml:space="preserve">. Perselisihan </w:t>
      </w:r>
      <w:r w:rsidR="00CE1E53" w:rsidRPr="0031232A">
        <w:rPr>
          <w:spacing w:val="-1"/>
        </w:rPr>
        <w:t>hubungan industrial wajib terlebih dahulu dilakukan melalui perundingan bipartit secara musyawarah untuk mencapai mufakakat yang dilakukan oleh pengusaha, pekerja atau serikat pekerja</w:t>
      </w:r>
      <w:r w:rsidR="005F3AF4" w:rsidRPr="0031232A">
        <w:rPr>
          <w:spacing w:val="-1"/>
        </w:rPr>
        <w:t>. Perundingan</w:t>
      </w:r>
      <w:r w:rsidR="00056AFD" w:rsidRPr="0031232A">
        <w:rPr>
          <w:spacing w:val="-1"/>
        </w:rPr>
        <w:t xml:space="preserve"> bipartit</w:t>
      </w:r>
      <w:r w:rsidR="005F3AF4" w:rsidRPr="0031232A">
        <w:rPr>
          <w:spacing w:val="-1"/>
        </w:rPr>
        <w:t xml:space="preserve"> pada perselisihan hu</w:t>
      </w:r>
      <w:r w:rsidR="00056AFD" w:rsidRPr="0031232A">
        <w:rPr>
          <w:spacing w:val="-1"/>
        </w:rPr>
        <w:t xml:space="preserve">bungan industrial dilakukan  antara pengusaha atau </w:t>
      </w:r>
      <w:r w:rsidR="005F3AF4" w:rsidRPr="0031232A">
        <w:rPr>
          <w:spacing w:val="-1"/>
        </w:rPr>
        <w:t>gabungan pengusaha dan pekerja atau serikat pekerja dan serikat pekerja yang lain dalam satu perusahaan.</w:t>
      </w:r>
      <w:r w:rsidR="00056AFD" w:rsidRPr="0031232A">
        <w:rPr>
          <w:rStyle w:val="FootnoteReference"/>
          <w:rFonts w:asciiTheme="majorBidi" w:hAnsiTheme="majorBidi"/>
          <w:spacing w:val="-1"/>
          <w:szCs w:val="24"/>
        </w:rPr>
        <w:footnoteReference w:id="11"/>
      </w:r>
      <w:r w:rsidR="00CE1E53" w:rsidRPr="0031232A">
        <w:rPr>
          <w:spacing w:val="-1"/>
        </w:rPr>
        <w:t xml:space="preserve"> </w:t>
      </w:r>
      <w:r w:rsidR="00056AFD" w:rsidRPr="0031232A">
        <w:rPr>
          <w:spacing w:val="-1"/>
        </w:rPr>
        <w:t xml:space="preserve"> </w:t>
      </w:r>
    </w:p>
    <w:p w14:paraId="1B4C0219" w14:textId="5276623B" w:rsidR="000C6C4F" w:rsidRPr="0031232A" w:rsidRDefault="000C6C4F" w:rsidP="00E24702">
      <w:pPr>
        <w:pStyle w:val="JurnalKumdilBodyText"/>
      </w:pPr>
      <w:r w:rsidRPr="0031232A">
        <w:t>Dari</w:t>
      </w:r>
      <w:r w:rsidRPr="0031232A">
        <w:rPr>
          <w:spacing w:val="13"/>
        </w:rPr>
        <w:t xml:space="preserve"> </w:t>
      </w:r>
      <w:r w:rsidRPr="0031232A">
        <w:rPr>
          <w:spacing w:val="-2"/>
        </w:rPr>
        <w:t>k</w:t>
      </w:r>
      <w:r w:rsidRPr="0031232A">
        <w:t>etentu</w:t>
      </w:r>
      <w:r w:rsidRPr="0031232A">
        <w:rPr>
          <w:spacing w:val="-1"/>
        </w:rPr>
        <w:t>a</w:t>
      </w:r>
      <w:r w:rsidRPr="0031232A">
        <w:t>n</w:t>
      </w:r>
      <w:r w:rsidRPr="0031232A">
        <w:rPr>
          <w:spacing w:val="10"/>
        </w:rPr>
        <w:t xml:space="preserve"> </w:t>
      </w:r>
      <w:r w:rsidRPr="0031232A">
        <w:t>ter</w:t>
      </w:r>
      <w:r w:rsidRPr="0031232A">
        <w:rPr>
          <w:spacing w:val="-3"/>
        </w:rPr>
        <w:t>s</w:t>
      </w:r>
      <w:r w:rsidRPr="0031232A">
        <w:t>eb</w:t>
      </w:r>
      <w:r w:rsidRPr="0031232A">
        <w:rPr>
          <w:spacing w:val="-2"/>
        </w:rPr>
        <w:t>u</w:t>
      </w:r>
      <w:r w:rsidRPr="0031232A">
        <w:t>t</w:t>
      </w:r>
      <w:r w:rsidRPr="0031232A">
        <w:rPr>
          <w:spacing w:val="14"/>
        </w:rPr>
        <w:t xml:space="preserve"> </w:t>
      </w:r>
      <w:r w:rsidRPr="0031232A">
        <w:rPr>
          <w:spacing w:val="-1"/>
        </w:rPr>
        <w:t>p</w:t>
      </w:r>
      <w:r w:rsidRPr="0031232A">
        <w:t>a</w:t>
      </w:r>
      <w:r w:rsidRPr="0031232A">
        <w:rPr>
          <w:spacing w:val="-1"/>
        </w:rPr>
        <w:t>d</w:t>
      </w:r>
      <w:r w:rsidRPr="0031232A">
        <w:t>a</w:t>
      </w:r>
      <w:r w:rsidRPr="0031232A">
        <w:rPr>
          <w:spacing w:val="13"/>
        </w:rPr>
        <w:t xml:space="preserve"> </w:t>
      </w:r>
      <w:r w:rsidRPr="0031232A">
        <w:rPr>
          <w:spacing w:val="-1"/>
        </w:rPr>
        <w:t>g</w:t>
      </w:r>
      <w:r w:rsidRPr="0031232A">
        <w:t>i</w:t>
      </w:r>
      <w:r w:rsidRPr="0031232A">
        <w:rPr>
          <w:spacing w:val="-1"/>
        </w:rPr>
        <w:t>l</w:t>
      </w:r>
      <w:r w:rsidRPr="0031232A">
        <w:t>ir</w:t>
      </w:r>
      <w:r w:rsidRPr="0031232A">
        <w:rPr>
          <w:spacing w:val="-1"/>
        </w:rPr>
        <w:t>ann</w:t>
      </w:r>
      <w:r w:rsidRPr="0031232A">
        <w:t xml:space="preserve">ya </w:t>
      </w:r>
      <w:r w:rsidRPr="0031232A">
        <w:rPr>
          <w:spacing w:val="-1"/>
        </w:rPr>
        <w:t>d</w:t>
      </w:r>
      <w:r w:rsidRPr="0031232A">
        <w:t>i</w:t>
      </w:r>
      <w:r w:rsidRPr="0031232A">
        <w:rPr>
          <w:spacing w:val="-2"/>
        </w:rPr>
        <w:t>p</w:t>
      </w:r>
      <w:r w:rsidRPr="0031232A">
        <w:t>er</w:t>
      </w:r>
      <w:r w:rsidRPr="0031232A">
        <w:rPr>
          <w:spacing w:val="1"/>
        </w:rPr>
        <w:t>o</w:t>
      </w:r>
      <w:r w:rsidRPr="0031232A">
        <w:t>leh</w:t>
      </w:r>
      <w:r w:rsidRPr="0031232A">
        <w:rPr>
          <w:spacing w:val="41"/>
        </w:rPr>
        <w:t xml:space="preserve"> </w:t>
      </w:r>
      <w:r w:rsidRPr="0031232A">
        <w:rPr>
          <w:spacing w:val="-1"/>
        </w:rPr>
        <w:t>p</w:t>
      </w:r>
      <w:r w:rsidRPr="0031232A">
        <w:rPr>
          <w:spacing w:val="-2"/>
        </w:rPr>
        <w:t>e</w:t>
      </w:r>
      <w:r w:rsidRPr="0031232A">
        <w:t>ma</w:t>
      </w:r>
      <w:r w:rsidRPr="0031232A">
        <w:rPr>
          <w:spacing w:val="-1"/>
        </w:rPr>
        <w:t>h</w:t>
      </w:r>
      <w:r w:rsidRPr="0031232A">
        <w:rPr>
          <w:spacing w:val="-3"/>
        </w:rPr>
        <w:t>a</w:t>
      </w:r>
      <w:r w:rsidRPr="0031232A">
        <w:t>man</w:t>
      </w:r>
      <w:r w:rsidRPr="0031232A">
        <w:rPr>
          <w:spacing w:val="39"/>
        </w:rPr>
        <w:t xml:space="preserve"> </w:t>
      </w:r>
      <w:r w:rsidRPr="0031232A">
        <w:rPr>
          <w:spacing w:val="-1"/>
        </w:rPr>
        <w:t>b</w:t>
      </w:r>
      <w:r w:rsidRPr="0031232A">
        <w:t>a</w:t>
      </w:r>
      <w:r w:rsidRPr="0031232A">
        <w:rPr>
          <w:spacing w:val="-1"/>
        </w:rPr>
        <w:t>h</w:t>
      </w:r>
      <w:r w:rsidRPr="0031232A">
        <w:t>wa</w:t>
      </w:r>
      <w:r w:rsidRPr="0031232A">
        <w:rPr>
          <w:spacing w:val="43"/>
        </w:rPr>
        <w:t xml:space="preserve"> </w:t>
      </w:r>
      <w:r w:rsidRPr="0031232A">
        <w:t xml:space="preserve">setiap </w:t>
      </w:r>
      <w:r w:rsidRPr="0031232A">
        <w:rPr>
          <w:spacing w:val="-1"/>
        </w:rPr>
        <w:t>p</w:t>
      </w:r>
      <w:r w:rsidRPr="0031232A">
        <w:t>ersel</w:t>
      </w:r>
      <w:r w:rsidRPr="0031232A">
        <w:rPr>
          <w:spacing w:val="-1"/>
        </w:rPr>
        <w:t>i</w:t>
      </w:r>
      <w:r w:rsidRPr="0031232A">
        <w:t>si</w:t>
      </w:r>
      <w:r w:rsidRPr="0031232A">
        <w:rPr>
          <w:spacing w:val="-2"/>
        </w:rPr>
        <w:t>h</w:t>
      </w:r>
      <w:r w:rsidRPr="0031232A">
        <w:t>an</w:t>
      </w:r>
      <w:r w:rsidRPr="0031232A">
        <w:rPr>
          <w:spacing w:val="16"/>
        </w:rPr>
        <w:t xml:space="preserve"> </w:t>
      </w:r>
      <w:r w:rsidRPr="0031232A">
        <w:rPr>
          <w:spacing w:val="-1"/>
        </w:rPr>
        <w:t>hubung</w:t>
      </w:r>
      <w:r w:rsidRPr="0031232A">
        <w:t>an</w:t>
      </w:r>
      <w:r w:rsidRPr="0031232A">
        <w:rPr>
          <w:spacing w:val="16"/>
        </w:rPr>
        <w:t xml:space="preserve"> </w:t>
      </w:r>
      <w:r w:rsidRPr="0031232A">
        <w:rPr>
          <w:spacing w:val="1"/>
        </w:rPr>
        <w:t>i</w:t>
      </w:r>
      <w:r w:rsidRPr="0031232A">
        <w:rPr>
          <w:spacing w:val="-1"/>
        </w:rPr>
        <w:t>n</w:t>
      </w:r>
      <w:r w:rsidRPr="0031232A">
        <w:rPr>
          <w:spacing w:val="1"/>
        </w:rPr>
        <w:t>d</w:t>
      </w:r>
      <w:r w:rsidRPr="0031232A">
        <w:rPr>
          <w:spacing w:val="-1"/>
        </w:rPr>
        <w:t>u</w:t>
      </w:r>
      <w:r w:rsidRPr="0031232A">
        <w:t>stria</w:t>
      </w:r>
      <w:r w:rsidRPr="0031232A">
        <w:rPr>
          <w:spacing w:val="-1"/>
        </w:rPr>
        <w:t>l</w:t>
      </w:r>
      <w:r w:rsidRPr="0031232A">
        <w:rPr>
          <w:spacing w:val="17"/>
        </w:rPr>
        <w:t xml:space="preserve"> </w:t>
      </w:r>
      <w:r w:rsidRPr="0031232A">
        <w:t>a</w:t>
      </w:r>
      <w:r w:rsidRPr="0031232A">
        <w:rPr>
          <w:spacing w:val="-1"/>
        </w:rPr>
        <w:t>p</w:t>
      </w:r>
      <w:r w:rsidRPr="0031232A">
        <w:t>a</w:t>
      </w:r>
      <w:r w:rsidRPr="0031232A">
        <w:rPr>
          <w:spacing w:val="17"/>
        </w:rPr>
        <w:t xml:space="preserve"> </w:t>
      </w:r>
      <w:r w:rsidRPr="0031232A">
        <w:rPr>
          <w:spacing w:val="-1"/>
        </w:rPr>
        <w:t>pu</w:t>
      </w:r>
      <w:r w:rsidRPr="0031232A">
        <w:t>n</w:t>
      </w:r>
      <w:r w:rsidRPr="0031232A">
        <w:rPr>
          <w:spacing w:val="16"/>
        </w:rPr>
        <w:t xml:space="preserve"> </w:t>
      </w:r>
      <w:r w:rsidRPr="0031232A">
        <w:t xml:space="preserve">jenis </w:t>
      </w:r>
      <w:r w:rsidRPr="0031232A">
        <w:rPr>
          <w:spacing w:val="-1"/>
        </w:rPr>
        <w:t>p</w:t>
      </w:r>
      <w:r w:rsidRPr="0031232A">
        <w:t>ersel</w:t>
      </w:r>
      <w:r w:rsidRPr="0031232A">
        <w:rPr>
          <w:spacing w:val="-1"/>
        </w:rPr>
        <w:t>i</w:t>
      </w:r>
      <w:r w:rsidRPr="0031232A">
        <w:t>si</w:t>
      </w:r>
      <w:r w:rsidRPr="0031232A">
        <w:rPr>
          <w:spacing w:val="-2"/>
        </w:rPr>
        <w:t>h</w:t>
      </w:r>
      <w:r w:rsidRPr="0031232A">
        <w:t>a</w:t>
      </w:r>
      <w:r w:rsidRPr="0031232A">
        <w:rPr>
          <w:spacing w:val="-1"/>
        </w:rPr>
        <w:t>nn</w:t>
      </w:r>
      <w:r w:rsidRPr="0031232A">
        <w:t>ya,</w:t>
      </w:r>
      <w:r w:rsidRPr="0031232A">
        <w:rPr>
          <w:spacing w:val="29"/>
        </w:rPr>
        <w:t xml:space="preserve"> </w:t>
      </w:r>
      <w:r w:rsidRPr="0031232A">
        <w:t>wajib</w:t>
      </w:r>
      <w:r w:rsidRPr="0031232A">
        <w:rPr>
          <w:spacing w:val="32"/>
        </w:rPr>
        <w:t xml:space="preserve"> </w:t>
      </w:r>
      <w:r w:rsidRPr="0031232A">
        <w:rPr>
          <w:spacing w:val="-1"/>
        </w:rPr>
        <w:t>un</w:t>
      </w:r>
      <w:r w:rsidRPr="0031232A">
        <w:t>tuk</w:t>
      </w:r>
      <w:r w:rsidRPr="0031232A">
        <w:rPr>
          <w:spacing w:val="32"/>
        </w:rPr>
        <w:t xml:space="preserve"> </w:t>
      </w:r>
      <w:r w:rsidRPr="0031232A">
        <w:t>terle</w:t>
      </w:r>
      <w:r w:rsidRPr="0031232A">
        <w:rPr>
          <w:spacing w:val="-1"/>
        </w:rPr>
        <w:t>b</w:t>
      </w:r>
      <w:r w:rsidRPr="0031232A">
        <w:t>ih</w:t>
      </w:r>
      <w:r w:rsidRPr="0031232A">
        <w:rPr>
          <w:spacing w:val="30"/>
        </w:rPr>
        <w:t xml:space="preserve"> </w:t>
      </w:r>
      <w:r w:rsidRPr="0031232A">
        <w:rPr>
          <w:spacing w:val="-1"/>
        </w:rPr>
        <w:t>d</w:t>
      </w:r>
      <w:r w:rsidRPr="0031232A">
        <w:t>a</w:t>
      </w:r>
      <w:r w:rsidRPr="0031232A">
        <w:rPr>
          <w:spacing w:val="-1"/>
        </w:rPr>
        <w:t>hu</w:t>
      </w:r>
      <w:r w:rsidRPr="0031232A">
        <w:t xml:space="preserve">lu </w:t>
      </w:r>
      <w:r w:rsidRPr="0031232A">
        <w:rPr>
          <w:spacing w:val="-1"/>
        </w:rPr>
        <w:t>d</w:t>
      </w:r>
      <w:r w:rsidRPr="0031232A">
        <w:t>i</w:t>
      </w:r>
      <w:r w:rsidRPr="0031232A">
        <w:rPr>
          <w:spacing w:val="-2"/>
        </w:rPr>
        <w:t>u</w:t>
      </w:r>
      <w:r w:rsidRPr="0031232A">
        <w:rPr>
          <w:spacing w:val="-1"/>
        </w:rPr>
        <w:t>p</w:t>
      </w:r>
      <w:r w:rsidRPr="0031232A">
        <w:t>ayakan</w:t>
      </w:r>
      <w:r w:rsidRPr="0031232A">
        <w:rPr>
          <w:spacing w:val="10"/>
        </w:rPr>
        <w:t xml:space="preserve"> </w:t>
      </w:r>
      <w:r w:rsidRPr="0031232A">
        <w:rPr>
          <w:spacing w:val="-1"/>
        </w:rPr>
        <w:t>p</w:t>
      </w:r>
      <w:r w:rsidRPr="0031232A">
        <w:t>enye</w:t>
      </w:r>
      <w:r w:rsidRPr="0031232A">
        <w:rPr>
          <w:spacing w:val="-3"/>
        </w:rPr>
        <w:t>l</w:t>
      </w:r>
      <w:r w:rsidRPr="0031232A">
        <w:t>esaia</w:t>
      </w:r>
      <w:r w:rsidRPr="0031232A">
        <w:rPr>
          <w:spacing w:val="-4"/>
        </w:rPr>
        <w:t>n</w:t>
      </w:r>
      <w:r w:rsidRPr="0031232A">
        <w:rPr>
          <w:spacing w:val="-1"/>
        </w:rPr>
        <w:t>n</w:t>
      </w:r>
      <w:r w:rsidRPr="0031232A">
        <w:t>ya</w:t>
      </w:r>
      <w:r w:rsidRPr="0031232A">
        <w:rPr>
          <w:spacing w:val="12"/>
        </w:rPr>
        <w:t xml:space="preserve"> </w:t>
      </w:r>
      <w:r w:rsidRPr="0031232A">
        <w:t>secara</w:t>
      </w:r>
      <w:r w:rsidRPr="0031232A">
        <w:rPr>
          <w:spacing w:val="11"/>
        </w:rPr>
        <w:t xml:space="preserve"> </w:t>
      </w:r>
      <w:r w:rsidRPr="0031232A">
        <w:rPr>
          <w:spacing w:val="-1"/>
        </w:rPr>
        <w:t>b</w:t>
      </w:r>
      <w:r w:rsidRPr="0031232A">
        <w:t>i</w:t>
      </w:r>
      <w:r w:rsidRPr="0031232A">
        <w:rPr>
          <w:spacing w:val="-2"/>
        </w:rPr>
        <w:t>p</w:t>
      </w:r>
      <w:r w:rsidRPr="0031232A">
        <w:t>art</w:t>
      </w:r>
      <w:r w:rsidRPr="0031232A">
        <w:rPr>
          <w:spacing w:val="-3"/>
        </w:rPr>
        <w:t>i</w:t>
      </w:r>
      <w:r w:rsidRPr="0031232A">
        <w:t>t. Den</w:t>
      </w:r>
      <w:r w:rsidRPr="0031232A">
        <w:rPr>
          <w:spacing w:val="-2"/>
        </w:rPr>
        <w:t>g</w:t>
      </w:r>
      <w:r w:rsidRPr="0031232A">
        <w:t>an</w:t>
      </w:r>
      <w:r w:rsidRPr="0031232A">
        <w:rPr>
          <w:spacing w:val="9"/>
        </w:rPr>
        <w:t xml:space="preserve"> </w:t>
      </w:r>
      <w:r w:rsidRPr="0031232A">
        <w:rPr>
          <w:spacing w:val="-1"/>
        </w:rPr>
        <w:t>p</w:t>
      </w:r>
      <w:r w:rsidRPr="0031232A">
        <w:t>en</w:t>
      </w:r>
      <w:r w:rsidRPr="0031232A">
        <w:rPr>
          <w:spacing w:val="-2"/>
        </w:rPr>
        <w:t>g</w:t>
      </w:r>
      <w:r w:rsidRPr="0031232A">
        <w:rPr>
          <w:spacing w:val="-1"/>
        </w:rPr>
        <w:t>ung</w:t>
      </w:r>
      <w:r w:rsidRPr="0031232A">
        <w:t>kap</w:t>
      </w:r>
      <w:r w:rsidRPr="0031232A">
        <w:rPr>
          <w:spacing w:val="-1"/>
        </w:rPr>
        <w:t>a</w:t>
      </w:r>
      <w:r w:rsidRPr="0031232A">
        <w:t>n</w:t>
      </w:r>
      <w:r w:rsidRPr="0031232A">
        <w:rPr>
          <w:spacing w:val="9"/>
        </w:rPr>
        <w:t xml:space="preserve"> </w:t>
      </w:r>
      <w:r w:rsidRPr="0031232A">
        <w:rPr>
          <w:spacing w:val="-2"/>
        </w:rPr>
        <w:t>k</w:t>
      </w:r>
      <w:r w:rsidRPr="0031232A">
        <w:t>a</w:t>
      </w:r>
      <w:r w:rsidRPr="0031232A">
        <w:rPr>
          <w:spacing w:val="-3"/>
        </w:rPr>
        <w:t>t</w:t>
      </w:r>
      <w:r w:rsidRPr="0031232A">
        <w:t>a</w:t>
      </w:r>
      <w:r w:rsidRPr="0031232A">
        <w:rPr>
          <w:spacing w:val="9"/>
        </w:rPr>
        <w:t xml:space="preserve"> </w:t>
      </w:r>
      <w:r w:rsidRPr="0031232A">
        <w:t>ya</w:t>
      </w:r>
      <w:r w:rsidRPr="0031232A">
        <w:rPr>
          <w:spacing w:val="-1"/>
        </w:rPr>
        <w:t>n</w:t>
      </w:r>
      <w:r w:rsidRPr="0031232A">
        <w:t>g</w:t>
      </w:r>
      <w:r w:rsidRPr="0031232A">
        <w:rPr>
          <w:spacing w:val="9"/>
        </w:rPr>
        <w:t xml:space="preserve"> </w:t>
      </w:r>
      <w:r w:rsidRPr="0031232A">
        <w:t>la</w:t>
      </w:r>
      <w:r w:rsidRPr="0031232A">
        <w:rPr>
          <w:spacing w:val="-1"/>
        </w:rPr>
        <w:t>in</w:t>
      </w:r>
      <w:r w:rsidRPr="0031232A">
        <w:t>,</w:t>
      </w:r>
      <w:r w:rsidRPr="0031232A">
        <w:rPr>
          <w:spacing w:val="7"/>
        </w:rPr>
        <w:t xml:space="preserve"> </w:t>
      </w:r>
      <w:r w:rsidRPr="0031232A">
        <w:rPr>
          <w:spacing w:val="-1"/>
        </w:rPr>
        <w:t>p</w:t>
      </w:r>
      <w:r w:rsidRPr="0031232A">
        <w:t>ro</w:t>
      </w:r>
      <w:r w:rsidRPr="0031232A">
        <w:rPr>
          <w:spacing w:val="-3"/>
        </w:rPr>
        <w:t>s</w:t>
      </w:r>
      <w:r w:rsidRPr="0031232A">
        <w:t>ed</w:t>
      </w:r>
      <w:r w:rsidRPr="0031232A">
        <w:rPr>
          <w:spacing w:val="-2"/>
        </w:rPr>
        <w:t>u</w:t>
      </w:r>
      <w:r w:rsidRPr="0031232A">
        <w:t xml:space="preserve">r </w:t>
      </w:r>
      <w:r w:rsidRPr="0031232A">
        <w:rPr>
          <w:spacing w:val="-1"/>
        </w:rPr>
        <w:t>d</w:t>
      </w:r>
      <w:r w:rsidRPr="0031232A">
        <w:t>an</w:t>
      </w:r>
      <w:r w:rsidRPr="0031232A">
        <w:rPr>
          <w:spacing w:val="29"/>
        </w:rPr>
        <w:t xml:space="preserve"> </w:t>
      </w:r>
      <w:r w:rsidRPr="0031232A">
        <w:t>m</w:t>
      </w:r>
      <w:r w:rsidRPr="0031232A">
        <w:rPr>
          <w:spacing w:val="-2"/>
        </w:rPr>
        <w:t>e</w:t>
      </w:r>
      <w:r w:rsidRPr="0031232A">
        <w:t>kan</w:t>
      </w:r>
      <w:r w:rsidRPr="0031232A">
        <w:rPr>
          <w:spacing w:val="-1"/>
        </w:rPr>
        <w:t>i</w:t>
      </w:r>
      <w:r w:rsidRPr="0031232A">
        <w:t>s</w:t>
      </w:r>
      <w:r w:rsidRPr="0031232A">
        <w:rPr>
          <w:spacing w:val="-2"/>
        </w:rPr>
        <w:t>m</w:t>
      </w:r>
      <w:r w:rsidRPr="0031232A">
        <w:t>e</w:t>
      </w:r>
      <w:r w:rsidRPr="0031232A">
        <w:rPr>
          <w:spacing w:val="32"/>
        </w:rPr>
        <w:t xml:space="preserve"> </w:t>
      </w:r>
      <w:r w:rsidRPr="0031232A">
        <w:rPr>
          <w:spacing w:val="-1"/>
        </w:rPr>
        <w:t>p</w:t>
      </w:r>
      <w:r w:rsidRPr="0031232A">
        <w:t>e</w:t>
      </w:r>
      <w:r w:rsidRPr="0031232A">
        <w:rPr>
          <w:spacing w:val="-3"/>
        </w:rPr>
        <w:t>n</w:t>
      </w:r>
      <w:r w:rsidRPr="0031232A">
        <w:t>ye</w:t>
      </w:r>
      <w:r w:rsidRPr="0031232A">
        <w:rPr>
          <w:spacing w:val="-3"/>
        </w:rPr>
        <w:t>l</w:t>
      </w:r>
      <w:r w:rsidRPr="0031232A">
        <w:t>esaian</w:t>
      </w:r>
      <w:r w:rsidRPr="0031232A">
        <w:rPr>
          <w:spacing w:val="30"/>
        </w:rPr>
        <w:t xml:space="preserve"> </w:t>
      </w:r>
      <w:r w:rsidRPr="0031232A">
        <w:rPr>
          <w:spacing w:val="-1"/>
        </w:rPr>
        <w:t>p</w:t>
      </w:r>
      <w:r w:rsidRPr="0031232A">
        <w:t>e</w:t>
      </w:r>
      <w:r w:rsidRPr="0031232A">
        <w:rPr>
          <w:spacing w:val="-1"/>
        </w:rPr>
        <w:t>r</w:t>
      </w:r>
      <w:r w:rsidRPr="0031232A">
        <w:t>selisi</w:t>
      </w:r>
      <w:r w:rsidRPr="0031232A">
        <w:rPr>
          <w:spacing w:val="-2"/>
        </w:rPr>
        <w:t>h</w:t>
      </w:r>
      <w:r w:rsidRPr="0031232A">
        <w:t xml:space="preserve">an </w:t>
      </w:r>
      <w:r w:rsidRPr="0031232A">
        <w:rPr>
          <w:spacing w:val="-1"/>
        </w:rPr>
        <w:t>hubung</w:t>
      </w:r>
      <w:r w:rsidRPr="0031232A">
        <w:t>an</w:t>
      </w:r>
      <w:r w:rsidRPr="0031232A">
        <w:rPr>
          <w:spacing w:val="28"/>
        </w:rPr>
        <w:t xml:space="preserve"> </w:t>
      </w:r>
      <w:r w:rsidRPr="0031232A">
        <w:t>i</w:t>
      </w:r>
      <w:r w:rsidRPr="0031232A">
        <w:rPr>
          <w:spacing w:val="-2"/>
        </w:rPr>
        <w:t>n</w:t>
      </w:r>
      <w:r w:rsidRPr="0031232A">
        <w:rPr>
          <w:spacing w:val="-1"/>
        </w:rPr>
        <w:t>du</w:t>
      </w:r>
      <w:r w:rsidRPr="0031232A">
        <w:t>strial</w:t>
      </w:r>
      <w:r w:rsidRPr="0031232A">
        <w:rPr>
          <w:spacing w:val="30"/>
        </w:rPr>
        <w:t xml:space="preserve"> </w:t>
      </w:r>
      <w:r w:rsidRPr="0031232A">
        <w:t>secara</w:t>
      </w:r>
      <w:r w:rsidRPr="0031232A">
        <w:rPr>
          <w:spacing w:val="30"/>
        </w:rPr>
        <w:t xml:space="preserve"> </w:t>
      </w:r>
      <w:r w:rsidRPr="0031232A">
        <w:rPr>
          <w:spacing w:val="-1"/>
        </w:rPr>
        <w:t>b</w:t>
      </w:r>
      <w:r w:rsidRPr="0031232A">
        <w:t>i</w:t>
      </w:r>
      <w:r w:rsidRPr="0031232A">
        <w:rPr>
          <w:spacing w:val="-2"/>
        </w:rPr>
        <w:t>p</w:t>
      </w:r>
      <w:r w:rsidRPr="0031232A">
        <w:t>artit</w:t>
      </w:r>
      <w:r w:rsidRPr="0031232A">
        <w:rPr>
          <w:spacing w:val="30"/>
        </w:rPr>
        <w:t xml:space="preserve"> </w:t>
      </w:r>
      <w:r w:rsidRPr="0031232A">
        <w:t>a</w:t>
      </w:r>
      <w:r w:rsidRPr="0031232A">
        <w:rPr>
          <w:spacing w:val="-1"/>
        </w:rPr>
        <w:t>d</w:t>
      </w:r>
      <w:r w:rsidRPr="0031232A">
        <w:t>al</w:t>
      </w:r>
      <w:r w:rsidRPr="0031232A">
        <w:rPr>
          <w:spacing w:val="-1"/>
        </w:rPr>
        <w:t>a</w:t>
      </w:r>
      <w:r w:rsidRPr="0031232A">
        <w:t xml:space="preserve">h </w:t>
      </w:r>
      <w:r w:rsidRPr="0031232A">
        <w:rPr>
          <w:spacing w:val="-1"/>
        </w:rPr>
        <w:t>b</w:t>
      </w:r>
      <w:r w:rsidRPr="0031232A">
        <w:t>ersifat</w:t>
      </w:r>
      <w:r w:rsidRPr="0031232A">
        <w:rPr>
          <w:spacing w:val="10"/>
        </w:rPr>
        <w:t xml:space="preserve"> </w:t>
      </w:r>
      <w:r w:rsidRPr="0031232A">
        <w:t>im</w:t>
      </w:r>
      <w:r w:rsidRPr="0031232A">
        <w:rPr>
          <w:spacing w:val="-4"/>
        </w:rPr>
        <w:t>p</w:t>
      </w:r>
      <w:r w:rsidRPr="0031232A">
        <w:t>eratif.</w:t>
      </w:r>
      <w:r w:rsidRPr="0031232A">
        <w:rPr>
          <w:spacing w:val="10"/>
        </w:rPr>
        <w:t xml:space="preserve"> </w:t>
      </w:r>
      <w:r w:rsidRPr="0031232A">
        <w:t>Sekira</w:t>
      </w:r>
      <w:r w:rsidRPr="0031232A">
        <w:rPr>
          <w:spacing w:val="-4"/>
        </w:rPr>
        <w:t>n</w:t>
      </w:r>
      <w:r w:rsidRPr="0031232A">
        <w:t>ya</w:t>
      </w:r>
      <w:r w:rsidRPr="0031232A">
        <w:rPr>
          <w:spacing w:val="10"/>
        </w:rPr>
        <w:t xml:space="preserve"> </w:t>
      </w:r>
      <w:r w:rsidRPr="0031232A">
        <w:rPr>
          <w:spacing w:val="-1"/>
        </w:rPr>
        <w:t>p</w:t>
      </w:r>
      <w:r w:rsidRPr="0031232A">
        <w:t>ara</w:t>
      </w:r>
      <w:r w:rsidRPr="0031232A">
        <w:rPr>
          <w:spacing w:val="10"/>
        </w:rPr>
        <w:t xml:space="preserve"> </w:t>
      </w:r>
      <w:r w:rsidRPr="0031232A">
        <w:rPr>
          <w:spacing w:val="-1"/>
        </w:rPr>
        <w:t>p</w:t>
      </w:r>
      <w:r w:rsidRPr="0031232A">
        <w:t>i</w:t>
      </w:r>
      <w:r w:rsidRPr="0031232A">
        <w:rPr>
          <w:spacing w:val="-2"/>
        </w:rPr>
        <w:t>h</w:t>
      </w:r>
      <w:r w:rsidRPr="0031232A">
        <w:t>ak</w:t>
      </w:r>
      <w:r w:rsidRPr="0031232A">
        <w:rPr>
          <w:spacing w:val="11"/>
        </w:rPr>
        <w:t xml:space="preserve"> </w:t>
      </w:r>
      <w:r w:rsidRPr="0031232A">
        <w:t>ya</w:t>
      </w:r>
      <w:r w:rsidRPr="0031232A">
        <w:rPr>
          <w:spacing w:val="-1"/>
        </w:rPr>
        <w:t>n</w:t>
      </w:r>
      <w:r w:rsidRPr="0031232A">
        <w:t xml:space="preserve">g </w:t>
      </w:r>
      <w:r w:rsidRPr="0031232A">
        <w:rPr>
          <w:spacing w:val="-1"/>
        </w:rPr>
        <w:t>b</w:t>
      </w:r>
      <w:r w:rsidRPr="0031232A">
        <w:t>ersel</w:t>
      </w:r>
      <w:r w:rsidRPr="0031232A">
        <w:rPr>
          <w:spacing w:val="-1"/>
        </w:rPr>
        <w:t>i</w:t>
      </w:r>
      <w:r w:rsidRPr="0031232A">
        <w:t>sih</w:t>
      </w:r>
      <w:r w:rsidRPr="0031232A">
        <w:rPr>
          <w:spacing w:val="40"/>
        </w:rPr>
        <w:t xml:space="preserve"> </w:t>
      </w:r>
      <w:r w:rsidRPr="0031232A">
        <w:rPr>
          <w:spacing w:val="-1"/>
        </w:rPr>
        <w:t>b</w:t>
      </w:r>
      <w:r w:rsidRPr="0031232A">
        <w:t>er</w:t>
      </w:r>
      <w:r w:rsidRPr="0031232A">
        <w:rPr>
          <w:spacing w:val="-2"/>
        </w:rPr>
        <w:t>k</w:t>
      </w:r>
      <w:r w:rsidRPr="0031232A">
        <w:t>ei</w:t>
      </w:r>
      <w:r w:rsidRPr="0031232A">
        <w:rPr>
          <w:spacing w:val="-1"/>
        </w:rPr>
        <w:t>ng</w:t>
      </w:r>
      <w:r w:rsidRPr="0031232A">
        <w:t>i</w:t>
      </w:r>
      <w:r w:rsidRPr="0031232A">
        <w:rPr>
          <w:spacing w:val="-2"/>
        </w:rPr>
        <w:t>n</w:t>
      </w:r>
      <w:r w:rsidRPr="0031232A">
        <w:t>an</w:t>
      </w:r>
      <w:r w:rsidRPr="0031232A">
        <w:rPr>
          <w:spacing w:val="41"/>
        </w:rPr>
        <w:t xml:space="preserve"> </w:t>
      </w:r>
      <w:r w:rsidRPr="0031232A">
        <w:rPr>
          <w:spacing w:val="-1"/>
        </w:rPr>
        <w:t>un</w:t>
      </w:r>
      <w:r w:rsidRPr="0031232A">
        <w:t>tuk</w:t>
      </w:r>
      <w:r w:rsidRPr="0031232A">
        <w:rPr>
          <w:spacing w:val="42"/>
        </w:rPr>
        <w:t xml:space="preserve"> </w:t>
      </w:r>
      <w:r w:rsidRPr="0031232A">
        <w:t>me</w:t>
      </w:r>
      <w:r w:rsidRPr="0031232A">
        <w:rPr>
          <w:spacing w:val="-3"/>
        </w:rPr>
        <w:t>n</w:t>
      </w:r>
      <w:r w:rsidRPr="0031232A">
        <w:t>yel</w:t>
      </w:r>
      <w:r w:rsidRPr="0031232A">
        <w:rPr>
          <w:spacing w:val="-2"/>
        </w:rPr>
        <w:t>e</w:t>
      </w:r>
      <w:r w:rsidRPr="0031232A">
        <w:t xml:space="preserve">saikan </w:t>
      </w:r>
      <w:r w:rsidRPr="0031232A">
        <w:rPr>
          <w:spacing w:val="-1"/>
        </w:rPr>
        <w:t>p</w:t>
      </w:r>
      <w:r w:rsidRPr="0031232A">
        <w:t>erselisi</w:t>
      </w:r>
      <w:r w:rsidRPr="0031232A">
        <w:rPr>
          <w:spacing w:val="-2"/>
        </w:rPr>
        <w:t>h</w:t>
      </w:r>
      <w:r w:rsidRPr="0031232A">
        <w:t>a</w:t>
      </w:r>
      <w:r w:rsidRPr="0031232A">
        <w:rPr>
          <w:spacing w:val="-1"/>
        </w:rPr>
        <w:t>nn</w:t>
      </w:r>
      <w:r w:rsidRPr="0031232A">
        <w:t>ya</w:t>
      </w:r>
      <w:r w:rsidRPr="0031232A">
        <w:rPr>
          <w:spacing w:val="2"/>
        </w:rPr>
        <w:t xml:space="preserve"> </w:t>
      </w:r>
      <w:r w:rsidRPr="0031232A">
        <w:rPr>
          <w:spacing w:val="-1"/>
        </w:rPr>
        <w:t>d</w:t>
      </w:r>
      <w:r w:rsidRPr="0031232A">
        <w:t>en</w:t>
      </w:r>
      <w:r w:rsidRPr="0031232A">
        <w:rPr>
          <w:spacing w:val="-2"/>
        </w:rPr>
        <w:t>g</w:t>
      </w:r>
      <w:r w:rsidRPr="0031232A">
        <w:t>an</w:t>
      </w:r>
      <w:r w:rsidRPr="0031232A">
        <w:rPr>
          <w:spacing w:val="1"/>
        </w:rPr>
        <w:t xml:space="preserve"> </w:t>
      </w:r>
      <w:r w:rsidRPr="0031232A">
        <w:t>m</w:t>
      </w:r>
      <w:r w:rsidRPr="0031232A">
        <w:rPr>
          <w:spacing w:val="-2"/>
        </w:rPr>
        <w:t>e</w:t>
      </w:r>
      <w:r w:rsidRPr="0031232A">
        <w:t>kan</w:t>
      </w:r>
      <w:r w:rsidRPr="0031232A">
        <w:rPr>
          <w:spacing w:val="-1"/>
        </w:rPr>
        <w:t>i</w:t>
      </w:r>
      <w:r w:rsidRPr="0031232A">
        <w:t>s</w:t>
      </w:r>
      <w:r w:rsidRPr="0031232A">
        <w:rPr>
          <w:spacing w:val="-2"/>
        </w:rPr>
        <w:t>m</w:t>
      </w:r>
      <w:r w:rsidRPr="0031232A">
        <w:t>e</w:t>
      </w:r>
      <w:r w:rsidRPr="0031232A">
        <w:rPr>
          <w:spacing w:val="3"/>
        </w:rPr>
        <w:t xml:space="preserve"> </w:t>
      </w:r>
      <w:r w:rsidRPr="0031232A">
        <w:t>la</w:t>
      </w:r>
      <w:r w:rsidRPr="0031232A">
        <w:rPr>
          <w:spacing w:val="-1"/>
        </w:rPr>
        <w:t>in</w:t>
      </w:r>
      <w:r w:rsidRPr="0031232A">
        <w:rPr>
          <w:spacing w:val="2"/>
        </w:rPr>
        <w:t xml:space="preserve"> </w:t>
      </w:r>
      <w:r w:rsidRPr="0031232A">
        <w:t>sepe</w:t>
      </w:r>
      <w:r w:rsidRPr="0031232A">
        <w:rPr>
          <w:spacing w:val="1"/>
        </w:rPr>
        <w:t>r</w:t>
      </w:r>
      <w:r w:rsidRPr="0031232A">
        <w:rPr>
          <w:spacing w:val="-2"/>
        </w:rPr>
        <w:t>t</w:t>
      </w:r>
      <w:r w:rsidRPr="0031232A">
        <w:t xml:space="preserve">i </w:t>
      </w:r>
      <w:r w:rsidRPr="0031232A">
        <w:rPr>
          <w:spacing w:val="-1"/>
        </w:rPr>
        <w:t>h</w:t>
      </w:r>
      <w:r w:rsidRPr="0031232A">
        <w:t>al</w:t>
      </w:r>
      <w:r w:rsidRPr="0031232A">
        <w:rPr>
          <w:spacing w:val="-2"/>
        </w:rPr>
        <w:t>n</w:t>
      </w:r>
      <w:r w:rsidRPr="0031232A">
        <w:t>ya</w:t>
      </w:r>
      <w:r w:rsidRPr="0031232A">
        <w:rPr>
          <w:spacing w:val="22"/>
        </w:rPr>
        <w:t xml:space="preserve"> </w:t>
      </w:r>
      <w:r w:rsidRPr="0031232A">
        <w:t>med</w:t>
      </w:r>
      <w:r w:rsidRPr="0031232A">
        <w:rPr>
          <w:spacing w:val="-1"/>
        </w:rPr>
        <w:t>i</w:t>
      </w:r>
      <w:r w:rsidRPr="0031232A">
        <w:t>as</w:t>
      </w:r>
      <w:r w:rsidRPr="0031232A">
        <w:rPr>
          <w:spacing w:val="-3"/>
        </w:rPr>
        <w:t>i</w:t>
      </w:r>
      <w:r w:rsidRPr="0031232A">
        <w:t>,</w:t>
      </w:r>
      <w:r w:rsidRPr="0031232A">
        <w:rPr>
          <w:spacing w:val="22"/>
        </w:rPr>
        <w:t xml:space="preserve"> </w:t>
      </w:r>
      <w:r w:rsidRPr="0031232A">
        <w:rPr>
          <w:spacing w:val="-2"/>
        </w:rPr>
        <w:t>k</w:t>
      </w:r>
      <w:r w:rsidRPr="0031232A">
        <w:rPr>
          <w:spacing w:val="1"/>
        </w:rPr>
        <w:t>o</w:t>
      </w:r>
      <w:r w:rsidRPr="0031232A">
        <w:rPr>
          <w:spacing w:val="-1"/>
        </w:rPr>
        <w:t>n</w:t>
      </w:r>
      <w:r w:rsidRPr="0031232A">
        <w:t>si</w:t>
      </w:r>
      <w:r w:rsidRPr="0031232A">
        <w:rPr>
          <w:spacing w:val="-1"/>
        </w:rPr>
        <w:t>l</w:t>
      </w:r>
      <w:r w:rsidRPr="0031232A">
        <w:t>ias</w:t>
      </w:r>
      <w:r w:rsidRPr="0031232A">
        <w:rPr>
          <w:spacing w:val="-1"/>
        </w:rPr>
        <w:t>i</w:t>
      </w:r>
      <w:r w:rsidRPr="0031232A">
        <w:t>,</w:t>
      </w:r>
      <w:r w:rsidRPr="0031232A">
        <w:rPr>
          <w:spacing w:val="20"/>
        </w:rPr>
        <w:t xml:space="preserve"> </w:t>
      </w:r>
      <w:r w:rsidRPr="0031232A">
        <w:t>ar</w:t>
      </w:r>
      <w:r w:rsidRPr="0031232A">
        <w:rPr>
          <w:spacing w:val="-2"/>
        </w:rPr>
        <w:t>b</w:t>
      </w:r>
      <w:r w:rsidRPr="0031232A">
        <w:t>itrase,</w:t>
      </w:r>
      <w:r w:rsidRPr="0031232A">
        <w:rPr>
          <w:spacing w:val="23"/>
        </w:rPr>
        <w:t xml:space="preserve"> </w:t>
      </w:r>
      <w:r w:rsidRPr="0031232A">
        <w:t>atau</w:t>
      </w:r>
      <w:r w:rsidRPr="0031232A">
        <w:rPr>
          <w:spacing w:val="-2"/>
        </w:rPr>
        <w:t>p</w:t>
      </w:r>
      <w:r w:rsidRPr="0031232A">
        <w:rPr>
          <w:spacing w:val="-1"/>
        </w:rPr>
        <w:t>u</w:t>
      </w:r>
      <w:r w:rsidRPr="0031232A">
        <w:t>n melal</w:t>
      </w:r>
      <w:r w:rsidRPr="0031232A">
        <w:rPr>
          <w:spacing w:val="-1"/>
        </w:rPr>
        <w:t>u</w:t>
      </w:r>
      <w:r w:rsidRPr="0031232A">
        <w:t>i</w:t>
      </w:r>
      <w:r w:rsidRPr="0031232A">
        <w:rPr>
          <w:spacing w:val="41"/>
        </w:rPr>
        <w:t xml:space="preserve"> </w:t>
      </w:r>
      <w:r w:rsidRPr="0031232A">
        <w:t>P</w:t>
      </w:r>
      <w:r w:rsidRPr="0031232A">
        <w:rPr>
          <w:spacing w:val="-1"/>
        </w:rPr>
        <w:t>H</w:t>
      </w:r>
      <w:r w:rsidRPr="0031232A">
        <w:t>I,</w:t>
      </w:r>
      <w:r w:rsidRPr="0031232A">
        <w:rPr>
          <w:spacing w:val="44"/>
        </w:rPr>
        <w:t xml:space="preserve"> </w:t>
      </w:r>
      <w:r w:rsidRPr="0031232A">
        <w:rPr>
          <w:spacing w:val="-2"/>
        </w:rPr>
        <w:t>m</w:t>
      </w:r>
      <w:r w:rsidRPr="0031232A">
        <w:t>eka</w:t>
      </w:r>
      <w:r w:rsidRPr="0031232A">
        <w:rPr>
          <w:spacing w:val="-1"/>
        </w:rPr>
        <w:t>n</w:t>
      </w:r>
      <w:r w:rsidRPr="0031232A">
        <w:t>i</w:t>
      </w:r>
      <w:r w:rsidRPr="0031232A">
        <w:rPr>
          <w:spacing w:val="-3"/>
        </w:rPr>
        <w:t>s</w:t>
      </w:r>
      <w:r w:rsidRPr="0031232A">
        <w:t>me</w:t>
      </w:r>
      <w:r w:rsidRPr="0031232A">
        <w:rPr>
          <w:spacing w:val="42"/>
        </w:rPr>
        <w:t xml:space="preserve"> </w:t>
      </w:r>
      <w:r w:rsidRPr="0031232A">
        <w:t>terseb</w:t>
      </w:r>
      <w:r w:rsidRPr="0031232A">
        <w:rPr>
          <w:spacing w:val="-2"/>
        </w:rPr>
        <w:t>u</w:t>
      </w:r>
      <w:r w:rsidRPr="0031232A">
        <w:t>t</w:t>
      </w:r>
      <w:r w:rsidRPr="0031232A">
        <w:rPr>
          <w:spacing w:val="44"/>
        </w:rPr>
        <w:t xml:space="preserve"> </w:t>
      </w:r>
      <w:r w:rsidRPr="0031232A">
        <w:rPr>
          <w:spacing w:val="-1"/>
        </w:rPr>
        <w:t>b</w:t>
      </w:r>
      <w:r w:rsidRPr="0031232A">
        <w:t>aru</w:t>
      </w:r>
      <w:r w:rsidRPr="0031232A">
        <w:rPr>
          <w:spacing w:val="43"/>
        </w:rPr>
        <w:t xml:space="preserve"> </w:t>
      </w:r>
      <w:r w:rsidRPr="0031232A">
        <w:rPr>
          <w:spacing w:val="-1"/>
        </w:rPr>
        <w:t>b</w:t>
      </w:r>
      <w:r w:rsidRPr="0031232A">
        <w:t>i</w:t>
      </w:r>
      <w:r w:rsidRPr="0031232A">
        <w:rPr>
          <w:spacing w:val="-3"/>
        </w:rPr>
        <w:t>s</w:t>
      </w:r>
      <w:r w:rsidRPr="0031232A">
        <w:t xml:space="preserve">a </w:t>
      </w:r>
      <w:r w:rsidRPr="0031232A">
        <w:rPr>
          <w:spacing w:val="-1"/>
        </w:rPr>
        <w:t>d</w:t>
      </w:r>
      <w:r w:rsidRPr="0031232A">
        <w:t>ite</w:t>
      </w:r>
      <w:r w:rsidRPr="0031232A">
        <w:rPr>
          <w:spacing w:val="1"/>
        </w:rPr>
        <w:t>m</w:t>
      </w:r>
      <w:r w:rsidRPr="0031232A">
        <w:rPr>
          <w:spacing w:val="-1"/>
        </w:rPr>
        <w:t>pu</w:t>
      </w:r>
      <w:r w:rsidRPr="0031232A">
        <w:t>h</w:t>
      </w:r>
      <w:r w:rsidRPr="0031232A">
        <w:rPr>
          <w:spacing w:val="14"/>
        </w:rPr>
        <w:t xml:space="preserve"> </w:t>
      </w:r>
      <w:r w:rsidRPr="0031232A">
        <w:t>jika</w:t>
      </w:r>
      <w:r w:rsidRPr="0031232A">
        <w:rPr>
          <w:spacing w:val="14"/>
        </w:rPr>
        <w:t xml:space="preserve"> </w:t>
      </w:r>
      <w:r w:rsidRPr="0031232A">
        <w:t>sebel</w:t>
      </w:r>
      <w:r w:rsidRPr="0031232A">
        <w:rPr>
          <w:spacing w:val="-4"/>
        </w:rPr>
        <w:t>u</w:t>
      </w:r>
      <w:r w:rsidRPr="0031232A">
        <w:t>m</w:t>
      </w:r>
      <w:r w:rsidRPr="0031232A">
        <w:rPr>
          <w:spacing w:val="-1"/>
        </w:rPr>
        <w:t>n</w:t>
      </w:r>
      <w:r w:rsidRPr="0031232A">
        <w:t>ya</w:t>
      </w:r>
      <w:r w:rsidRPr="0031232A">
        <w:rPr>
          <w:spacing w:val="12"/>
        </w:rPr>
        <w:t xml:space="preserve"> </w:t>
      </w:r>
      <w:r w:rsidRPr="0031232A">
        <w:t>telah</w:t>
      </w:r>
      <w:r w:rsidRPr="0031232A">
        <w:rPr>
          <w:spacing w:val="13"/>
        </w:rPr>
        <w:t xml:space="preserve"> </w:t>
      </w:r>
      <w:r w:rsidRPr="0031232A">
        <w:rPr>
          <w:spacing w:val="-1"/>
        </w:rPr>
        <w:t>d</w:t>
      </w:r>
      <w:r w:rsidRPr="0031232A">
        <w:t>ite</w:t>
      </w:r>
      <w:r w:rsidRPr="0031232A">
        <w:rPr>
          <w:spacing w:val="1"/>
        </w:rPr>
        <w:t>m</w:t>
      </w:r>
      <w:r w:rsidRPr="0031232A">
        <w:rPr>
          <w:spacing w:val="-1"/>
        </w:rPr>
        <w:t>pu</w:t>
      </w:r>
      <w:r w:rsidRPr="0031232A">
        <w:t>h</w:t>
      </w:r>
      <w:r w:rsidRPr="0031232A">
        <w:rPr>
          <w:spacing w:val="14"/>
        </w:rPr>
        <w:t xml:space="preserve"> </w:t>
      </w:r>
      <w:r w:rsidRPr="0031232A">
        <w:t>ca</w:t>
      </w:r>
      <w:r w:rsidRPr="0031232A">
        <w:rPr>
          <w:spacing w:val="-3"/>
        </w:rPr>
        <w:t>r</w:t>
      </w:r>
      <w:r w:rsidRPr="0031232A">
        <w:t xml:space="preserve">a </w:t>
      </w:r>
      <w:r w:rsidRPr="0031232A">
        <w:rPr>
          <w:spacing w:val="-1"/>
        </w:rPr>
        <w:t>p</w:t>
      </w:r>
      <w:r w:rsidRPr="0031232A">
        <w:t>enyele</w:t>
      </w:r>
      <w:r w:rsidRPr="0031232A">
        <w:rPr>
          <w:spacing w:val="-3"/>
        </w:rPr>
        <w:t>s</w:t>
      </w:r>
      <w:r w:rsidRPr="0031232A">
        <w:t>ai</w:t>
      </w:r>
      <w:r w:rsidRPr="0031232A">
        <w:rPr>
          <w:spacing w:val="-1"/>
        </w:rPr>
        <w:t>a</w:t>
      </w:r>
      <w:r w:rsidRPr="0031232A">
        <w:t>n</w:t>
      </w:r>
      <w:r w:rsidRPr="0031232A">
        <w:rPr>
          <w:spacing w:val="-1"/>
        </w:rPr>
        <w:t xml:space="preserve"> </w:t>
      </w:r>
      <w:r w:rsidRPr="0031232A">
        <w:t>se</w:t>
      </w:r>
      <w:r w:rsidRPr="0031232A">
        <w:rPr>
          <w:spacing w:val="-3"/>
        </w:rPr>
        <w:t>c</w:t>
      </w:r>
      <w:r w:rsidRPr="0031232A">
        <w:t xml:space="preserve">ara </w:t>
      </w:r>
      <w:r w:rsidRPr="0031232A">
        <w:rPr>
          <w:spacing w:val="-1"/>
        </w:rPr>
        <w:t>b</w:t>
      </w:r>
      <w:r w:rsidRPr="0031232A">
        <w:t>i</w:t>
      </w:r>
      <w:r w:rsidRPr="0031232A">
        <w:rPr>
          <w:spacing w:val="-2"/>
        </w:rPr>
        <w:t>p</w:t>
      </w:r>
      <w:r w:rsidRPr="0031232A">
        <w:t>art</w:t>
      </w:r>
      <w:r w:rsidRPr="0031232A">
        <w:rPr>
          <w:spacing w:val="-3"/>
        </w:rPr>
        <w:t>i</w:t>
      </w:r>
      <w:r w:rsidRPr="0031232A">
        <w:t>t.</w:t>
      </w:r>
    </w:p>
    <w:p w14:paraId="4DF9455C" w14:textId="4D589729" w:rsidR="000C6C4F" w:rsidRPr="0031232A" w:rsidRDefault="00060141" w:rsidP="00E24702">
      <w:pPr>
        <w:pStyle w:val="JurnalKumdilBodyText"/>
      </w:pPr>
      <w:r>
        <w:rPr>
          <w:i/>
          <w:iCs/>
        </w:rPr>
        <w:t>Kedua</w:t>
      </w:r>
      <w:r>
        <w:rPr>
          <w:i/>
          <w:iCs/>
          <w:lang w:val="en-US"/>
        </w:rPr>
        <w:t>,</w:t>
      </w:r>
      <w:r w:rsidR="000C6C4F" w:rsidRPr="0031232A">
        <w:rPr>
          <w:i/>
          <w:iCs/>
        </w:rPr>
        <w:t xml:space="preserve"> </w:t>
      </w:r>
      <w:r w:rsidR="00EF0C84" w:rsidRPr="0031232A">
        <w:t>p</w:t>
      </w:r>
      <w:r w:rsidR="000C6C4F" w:rsidRPr="0031232A">
        <w:t>e</w:t>
      </w:r>
      <w:r w:rsidR="000C6C4F" w:rsidRPr="0031232A">
        <w:rPr>
          <w:spacing w:val="-2"/>
        </w:rPr>
        <w:t>n</w:t>
      </w:r>
      <w:r w:rsidR="000C6C4F" w:rsidRPr="0031232A">
        <w:t>y</w:t>
      </w:r>
      <w:r w:rsidR="000C6C4F" w:rsidRPr="0031232A">
        <w:rPr>
          <w:spacing w:val="-1"/>
        </w:rPr>
        <w:t>e</w:t>
      </w:r>
      <w:r w:rsidR="000C6C4F" w:rsidRPr="0031232A">
        <w:t>l</w:t>
      </w:r>
      <w:r w:rsidR="000C6C4F" w:rsidRPr="0031232A">
        <w:rPr>
          <w:spacing w:val="-1"/>
        </w:rPr>
        <w:t>e</w:t>
      </w:r>
      <w:r w:rsidR="000C6C4F" w:rsidRPr="0031232A">
        <w:t>s</w:t>
      </w:r>
      <w:r w:rsidR="000C6C4F" w:rsidRPr="0031232A">
        <w:rPr>
          <w:spacing w:val="-2"/>
        </w:rPr>
        <w:t>a</w:t>
      </w:r>
      <w:r w:rsidR="000C6C4F" w:rsidRPr="0031232A">
        <w:t>i</w:t>
      </w:r>
      <w:r w:rsidR="000C6C4F" w:rsidRPr="0031232A">
        <w:rPr>
          <w:spacing w:val="-2"/>
        </w:rPr>
        <w:t>a</w:t>
      </w:r>
      <w:r w:rsidR="000C6C4F" w:rsidRPr="0031232A">
        <w:t>n</w:t>
      </w:r>
      <w:r w:rsidR="000C6C4F" w:rsidRPr="0031232A">
        <w:rPr>
          <w:spacing w:val="-1"/>
        </w:rPr>
        <w:t xml:space="preserve"> </w:t>
      </w:r>
      <w:r w:rsidR="00EF0C84" w:rsidRPr="0031232A">
        <w:t>m</w:t>
      </w:r>
      <w:r w:rsidR="000C6C4F" w:rsidRPr="0031232A">
        <w:rPr>
          <w:spacing w:val="-2"/>
        </w:rPr>
        <w:t>e</w:t>
      </w:r>
      <w:r w:rsidR="000C6C4F" w:rsidRPr="0031232A">
        <w:t>l</w:t>
      </w:r>
      <w:r w:rsidR="000C6C4F" w:rsidRPr="0031232A">
        <w:rPr>
          <w:spacing w:val="-4"/>
        </w:rPr>
        <w:t>a</w:t>
      </w:r>
      <w:r w:rsidR="000C6C4F" w:rsidRPr="0031232A">
        <w:t>l</w:t>
      </w:r>
      <w:r w:rsidR="000C6C4F" w:rsidRPr="0031232A">
        <w:rPr>
          <w:spacing w:val="-1"/>
        </w:rPr>
        <w:t>u</w:t>
      </w:r>
      <w:r w:rsidR="000C6C4F" w:rsidRPr="0031232A">
        <w:t xml:space="preserve">i </w:t>
      </w:r>
      <w:r>
        <w:t>m</w:t>
      </w:r>
      <w:r w:rsidR="000C6C4F" w:rsidRPr="0031232A">
        <w:rPr>
          <w:spacing w:val="-2"/>
        </w:rPr>
        <w:t>e</w:t>
      </w:r>
      <w:r w:rsidR="000C6C4F" w:rsidRPr="0031232A">
        <w:rPr>
          <w:spacing w:val="-4"/>
        </w:rPr>
        <w:t>d</w:t>
      </w:r>
      <w:r w:rsidR="000C6C4F" w:rsidRPr="0031232A">
        <w:t>i</w:t>
      </w:r>
      <w:r w:rsidR="000C6C4F" w:rsidRPr="0031232A">
        <w:rPr>
          <w:spacing w:val="-2"/>
        </w:rPr>
        <w:t>a</w:t>
      </w:r>
      <w:r w:rsidR="000C6C4F" w:rsidRPr="0031232A">
        <w:t>si</w:t>
      </w:r>
      <w:r>
        <w:rPr>
          <w:lang w:val="en-US"/>
        </w:rPr>
        <w:t xml:space="preserve"> yang</w:t>
      </w:r>
      <w:r w:rsidR="000C6C4F" w:rsidRPr="0031232A">
        <w:t xml:space="preserve"> </w:t>
      </w:r>
      <w:r w:rsidR="000C6C4F" w:rsidRPr="0031232A">
        <w:rPr>
          <w:spacing w:val="-1"/>
        </w:rPr>
        <w:t>d</w:t>
      </w:r>
      <w:r w:rsidR="000C6C4F" w:rsidRPr="0031232A">
        <w:t>i</w:t>
      </w:r>
      <w:r w:rsidR="000C6C4F" w:rsidRPr="0031232A">
        <w:rPr>
          <w:spacing w:val="-1"/>
        </w:rPr>
        <w:t>l</w:t>
      </w:r>
      <w:r w:rsidR="000C6C4F" w:rsidRPr="0031232A">
        <w:t>akukan</w:t>
      </w:r>
      <w:r w:rsidR="000C6C4F" w:rsidRPr="0031232A">
        <w:rPr>
          <w:spacing w:val="38"/>
        </w:rPr>
        <w:t xml:space="preserve"> </w:t>
      </w:r>
      <w:r w:rsidR="000C6C4F" w:rsidRPr="0031232A">
        <w:rPr>
          <w:spacing w:val="-2"/>
        </w:rPr>
        <w:t>m</w:t>
      </w:r>
      <w:r w:rsidR="000C6C4F" w:rsidRPr="0031232A">
        <w:t>ela</w:t>
      </w:r>
      <w:r w:rsidR="000C6C4F" w:rsidRPr="0031232A">
        <w:rPr>
          <w:spacing w:val="-1"/>
        </w:rPr>
        <w:t>lu</w:t>
      </w:r>
      <w:r w:rsidR="000C6C4F" w:rsidRPr="0031232A">
        <w:t>i</w:t>
      </w:r>
      <w:r w:rsidR="000C6C4F" w:rsidRPr="0031232A">
        <w:rPr>
          <w:spacing w:val="40"/>
        </w:rPr>
        <w:t xml:space="preserve"> </w:t>
      </w:r>
      <w:r w:rsidR="000C6C4F" w:rsidRPr="0031232A">
        <w:rPr>
          <w:spacing w:val="-3"/>
        </w:rPr>
        <w:t>s</w:t>
      </w:r>
      <w:r w:rsidR="000C6C4F" w:rsidRPr="0031232A">
        <w:t>e</w:t>
      </w:r>
      <w:r w:rsidR="000C6C4F" w:rsidRPr="0031232A">
        <w:rPr>
          <w:spacing w:val="1"/>
        </w:rPr>
        <w:t>o</w:t>
      </w:r>
      <w:r w:rsidR="000C6C4F" w:rsidRPr="0031232A">
        <w:t>r</w:t>
      </w:r>
      <w:r w:rsidR="000C6C4F" w:rsidRPr="0031232A">
        <w:rPr>
          <w:spacing w:val="-3"/>
        </w:rPr>
        <w:t>a</w:t>
      </w:r>
      <w:r w:rsidR="000C6C4F" w:rsidRPr="0031232A">
        <w:rPr>
          <w:spacing w:val="-1"/>
        </w:rPr>
        <w:t>n</w:t>
      </w:r>
      <w:r w:rsidR="000C6C4F" w:rsidRPr="0031232A">
        <w:t>g</w:t>
      </w:r>
      <w:r w:rsidR="000C6C4F" w:rsidRPr="0031232A">
        <w:rPr>
          <w:spacing w:val="39"/>
        </w:rPr>
        <w:t xml:space="preserve"> </w:t>
      </w:r>
      <w:r w:rsidR="000C6C4F" w:rsidRPr="0031232A">
        <w:rPr>
          <w:spacing w:val="-1"/>
        </w:rPr>
        <w:t>p</w:t>
      </w:r>
      <w:r w:rsidR="000C6C4F" w:rsidRPr="0031232A">
        <w:t>enen</w:t>
      </w:r>
      <w:r w:rsidR="000C6C4F" w:rsidRPr="0031232A">
        <w:rPr>
          <w:spacing w:val="-2"/>
        </w:rPr>
        <w:t>g</w:t>
      </w:r>
      <w:r w:rsidR="000C6C4F" w:rsidRPr="0031232A">
        <w:t>ah</w:t>
      </w:r>
      <w:r w:rsidR="000C6C4F" w:rsidRPr="0031232A">
        <w:rPr>
          <w:spacing w:val="38"/>
        </w:rPr>
        <w:t xml:space="preserve"> </w:t>
      </w:r>
      <w:r w:rsidR="000C6C4F" w:rsidRPr="0031232A">
        <w:t>ya</w:t>
      </w:r>
      <w:r w:rsidR="000C6C4F" w:rsidRPr="0031232A">
        <w:rPr>
          <w:spacing w:val="-4"/>
        </w:rPr>
        <w:t>n</w:t>
      </w:r>
      <w:r w:rsidR="000C6C4F" w:rsidRPr="0031232A">
        <w:t xml:space="preserve">g </w:t>
      </w:r>
      <w:r w:rsidR="000C6C4F" w:rsidRPr="0031232A">
        <w:rPr>
          <w:spacing w:val="-1"/>
        </w:rPr>
        <w:t>d</w:t>
      </w:r>
      <w:r w:rsidR="000C6C4F" w:rsidRPr="0031232A">
        <w:t>iseb</w:t>
      </w:r>
      <w:r w:rsidR="000C6C4F" w:rsidRPr="0031232A">
        <w:rPr>
          <w:spacing w:val="-2"/>
        </w:rPr>
        <w:t>u</w:t>
      </w:r>
      <w:r w:rsidR="000C6C4F" w:rsidRPr="0031232A">
        <w:t>t</w:t>
      </w:r>
      <w:r w:rsidR="000C6C4F" w:rsidRPr="0031232A">
        <w:rPr>
          <w:spacing w:val="39"/>
        </w:rPr>
        <w:t xml:space="preserve"> </w:t>
      </w:r>
      <w:r w:rsidR="000C6C4F" w:rsidRPr="0031232A">
        <w:t>med</w:t>
      </w:r>
      <w:r w:rsidR="000C6C4F" w:rsidRPr="0031232A">
        <w:rPr>
          <w:spacing w:val="-1"/>
        </w:rPr>
        <w:t>i</w:t>
      </w:r>
      <w:r w:rsidR="000C6C4F" w:rsidRPr="0031232A">
        <w:t>a</w:t>
      </w:r>
      <w:r w:rsidR="000C6C4F" w:rsidRPr="0031232A">
        <w:rPr>
          <w:spacing w:val="-3"/>
        </w:rPr>
        <w:t>t</w:t>
      </w:r>
      <w:r w:rsidR="000C6C4F" w:rsidRPr="0031232A">
        <w:rPr>
          <w:spacing w:val="1"/>
        </w:rPr>
        <w:t>o</w:t>
      </w:r>
      <w:r w:rsidR="000C6C4F" w:rsidRPr="0031232A">
        <w:t>r.</w:t>
      </w:r>
      <w:r w:rsidR="000C6C4F" w:rsidRPr="0031232A">
        <w:rPr>
          <w:spacing w:val="39"/>
        </w:rPr>
        <w:t xml:space="preserve"> </w:t>
      </w:r>
      <w:r w:rsidR="000C6C4F" w:rsidRPr="0031232A">
        <w:t>Med</w:t>
      </w:r>
      <w:r w:rsidR="000C6C4F" w:rsidRPr="0031232A">
        <w:rPr>
          <w:spacing w:val="-1"/>
        </w:rPr>
        <w:t>i</w:t>
      </w:r>
      <w:r w:rsidR="000C6C4F" w:rsidRPr="0031232A">
        <w:rPr>
          <w:spacing w:val="-3"/>
        </w:rPr>
        <w:t>a</w:t>
      </w:r>
      <w:r w:rsidR="000C6C4F" w:rsidRPr="0031232A">
        <w:t>si</w:t>
      </w:r>
      <w:r w:rsidR="000C6C4F" w:rsidRPr="0031232A">
        <w:rPr>
          <w:spacing w:val="42"/>
        </w:rPr>
        <w:t xml:space="preserve"> </w:t>
      </w:r>
      <w:r w:rsidR="000C6C4F" w:rsidRPr="0031232A">
        <w:t>a</w:t>
      </w:r>
      <w:r w:rsidR="000C6C4F" w:rsidRPr="0031232A">
        <w:rPr>
          <w:spacing w:val="-1"/>
        </w:rPr>
        <w:t>d</w:t>
      </w:r>
      <w:r w:rsidR="000C6C4F" w:rsidRPr="0031232A">
        <w:t>al</w:t>
      </w:r>
      <w:r w:rsidR="000C6C4F" w:rsidRPr="0031232A">
        <w:rPr>
          <w:spacing w:val="-1"/>
        </w:rPr>
        <w:t>a</w:t>
      </w:r>
      <w:r w:rsidR="000C6C4F" w:rsidRPr="0031232A">
        <w:t>h</w:t>
      </w:r>
      <w:r w:rsidR="000C6C4F" w:rsidRPr="0031232A">
        <w:rPr>
          <w:spacing w:val="40"/>
        </w:rPr>
        <w:t xml:space="preserve"> </w:t>
      </w:r>
      <w:r w:rsidR="000C6C4F" w:rsidRPr="0031232A">
        <w:t>i</w:t>
      </w:r>
      <w:r w:rsidR="000C6C4F" w:rsidRPr="0031232A">
        <w:rPr>
          <w:spacing w:val="-2"/>
        </w:rPr>
        <w:t>n</w:t>
      </w:r>
      <w:r w:rsidR="000C6C4F" w:rsidRPr="0031232A">
        <w:t>te</w:t>
      </w:r>
      <w:r w:rsidR="000C6C4F" w:rsidRPr="0031232A">
        <w:rPr>
          <w:spacing w:val="-3"/>
        </w:rPr>
        <w:t>r</w:t>
      </w:r>
      <w:r w:rsidR="000C6C4F" w:rsidRPr="0031232A">
        <w:t>ven</w:t>
      </w:r>
      <w:r w:rsidR="000C6C4F" w:rsidRPr="0031232A">
        <w:rPr>
          <w:spacing w:val="-3"/>
        </w:rPr>
        <w:t>s</w:t>
      </w:r>
      <w:r w:rsidR="000C6C4F" w:rsidRPr="0031232A">
        <w:t>i ter</w:t>
      </w:r>
      <w:r w:rsidR="000C6C4F" w:rsidRPr="0031232A">
        <w:rPr>
          <w:spacing w:val="-1"/>
        </w:rPr>
        <w:t>h</w:t>
      </w:r>
      <w:r w:rsidR="000C6C4F" w:rsidRPr="0031232A">
        <w:t>a</w:t>
      </w:r>
      <w:r w:rsidR="000C6C4F" w:rsidRPr="0031232A">
        <w:rPr>
          <w:spacing w:val="-1"/>
        </w:rPr>
        <w:t>d</w:t>
      </w:r>
      <w:r w:rsidR="000C6C4F" w:rsidRPr="0031232A">
        <w:t>ap</w:t>
      </w:r>
      <w:r w:rsidR="000C6C4F" w:rsidRPr="0031232A">
        <w:rPr>
          <w:spacing w:val="4"/>
        </w:rPr>
        <w:t xml:space="preserve"> </w:t>
      </w:r>
      <w:r w:rsidR="000C6C4F" w:rsidRPr="0031232A">
        <w:t>su</w:t>
      </w:r>
      <w:r w:rsidR="000C6C4F" w:rsidRPr="0031232A">
        <w:rPr>
          <w:spacing w:val="-1"/>
        </w:rPr>
        <w:t>a</w:t>
      </w:r>
      <w:r w:rsidR="000C6C4F" w:rsidRPr="0031232A">
        <w:t>tu</w:t>
      </w:r>
      <w:r w:rsidR="000C6C4F" w:rsidRPr="0031232A">
        <w:rPr>
          <w:spacing w:val="4"/>
        </w:rPr>
        <w:t xml:space="preserve"> </w:t>
      </w:r>
      <w:r w:rsidR="000C6C4F" w:rsidRPr="0031232A">
        <w:t>sen</w:t>
      </w:r>
      <w:r w:rsidR="000C6C4F" w:rsidRPr="0031232A">
        <w:rPr>
          <w:spacing w:val="-2"/>
        </w:rPr>
        <w:t>g</w:t>
      </w:r>
      <w:r w:rsidR="000C6C4F" w:rsidRPr="0031232A">
        <w:t>keta</w:t>
      </w:r>
      <w:r w:rsidR="000C6C4F" w:rsidRPr="0031232A">
        <w:rPr>
          <w:spacing w:val="3"/>
        </w:rPr>
        <w:t xml:space="preserve"> </w:t>
      </w:r>
      <w:r w:rsidR="000C6C4F" w:rsidRPr="0031232A">
        <w:rPr>
          <w:spacing w:val="1"/>
        </w:rPr>
        <w:t>o</w:t>
      </w:r>
      <w:r w:rsidR="000C6C4F" w:rsidRPr="0031232A">
        <w:rPr>
          <w:spacing w:val="-3"/>
        </w:rPr>
        <w:t>l</w:t>
      </w:r>
      <w:r w:rsidR="000C6C4F" w:rsidRPr="0031232A">
        <w:t>eh</w:t>
      </w:r>
      <w:r w:rsidR="000C6C4F" w:rsidRPr="0031232A">
        <w:rPr>
          <w:spacing w:val="5"/>
        </w:rPr>
        <w:t xml:space="preserve"> </w:t>
      </w:r>
      <w:r w:rsidR="000C6C4F" w:rsidRPr="0031232A">
        <w:rPr>
          <w:spacing w:val="-1"/>
        </w:rPr>
        <w:t>p</w:t>
      </w:r>
      <w:r w:rsidR="000C6C4F" w:rsidRPr="0031232A">
        <w:t>i</w:t>
      </w:r>
      <w:r w:rsidR="000C6C4F" w:rsidRPr="0031232A">
        <w:rPr>
          <w:spacing w:val="-2"/>
        </w:rPr>
        <w:t>h</w:t>
      </w:r>
      <w:r w:rsidR="000C6C4F" w:rsidRPr="0031232A">
        <w:t>ak</w:t>
      </w:r>
      <w:r w:rsidR="000C6C4F" w:rsidRPr="0031232A">
        <w:rPr>
          <w:spacing w:val="5"/>
        </w:rPr>
        <w:t xml:space="preserve"> </w:t>
      </w:r>
      <w:r w:rsidR="000C6C4F" w:rsidRPr="0031232A">
        <w:t>keti</w:t>
      </w:r>
      <w:r w:rsidR="000C6C4F" w:rsidRPr="0031232A">
        <w:rPr>
          <w:spacing w:val="-1"/>
        </w:rPr>
        <w:t>g</w:t>
      </w:r>
      <w:r w:rsidR="000C6C4F" w:rsidRPr="0031232A">
        <w:t>a</w:t>
      </w:r>
      <w:r w:rsidR="000C6C4F" w:rsidRPr="0031232A">
        <w:rPr>
          <w:spacing w:val="5"/>
        </w:rPr>
        <w:t xml:space="preserve"> </w:t>
      </w:r>
      <w:r w:rsidR="000C6C4F" w:rsidRPr="0031232A">
        <w:t>ya</w:t>
      </w:r>
      <w:r w:rsidR="000C6C4F" w:rsidRPr="0031232A">
        <w:rPr>
          <w:spacing w:val="-1"/>
        </w:rPr>
        <w:t>n</w:t>
      </w:r>
      <w:r w:rsidR="000C6C4F" w:rsidRPr="0031232A">
        <w:t xml:space="preserve">g </w:t>
      </w:r>
      <w:r w:rsidR="000C6C4F" w:rsidRPr="0031232A">
        <w:rPr>
          <w:spacing w:val="-1"/>
        </w:rPr>
        <w:t>d</w:t>
      </w:r>
      <w:r w:rsidR="000C6C4F" w:rsidRPr="0031232A">
        <w:t>a</w:t>
      </w:r>
      <w:r w:rsidR="000C6C4F" w:rsidRPr="0031232A">
        <w:rPr>
          <w:spacing w:val="-1"/>
        </w:rPr>
        <w:t>p</w:t>
      </w:r>
      <w:r w:rsidR="000C6C4F" w:rsidRPr="0031232A">
        <w:t xml:space="preserve">at </w:t>
      </w:r>
      <w:r w:rsidR="000C6C4F" w:rsidRPr="0031232A">
        <w:rPr>
          <w:spacing w:val="-1"/>
        </w:rPr>
        <w:t>d</w:t>
      </w:r>
      <w:r w:rsidR="000C6C4F" w:rsidRPr="0031232A">
        <w:t>iteri</w:t>
      </w:r>
      <w:r w:rsidR="000C6C4F" w:rsidRPr="0031232A">
        <w:rPr>
          <w:spacing w:val="1"/>
        </w:rPr>
        <w:t>m</w:t>
      </w:r>
      <w:r w:rsidR="000C6C4F" w:rsidRPr="0031232A">
        <w:t>a,</w:t>
      </w:r>
      <w:r w:rsidR="000C6C4F" w:rsidRPr="0031232A">
        <w:rPr>
          <w:spacing w:val="-2"/>
        </w:rPr>
        <w:t xml:space="preserve"> </w:t>
      </w:r>
      <w:r w:rsidR="000C6C4F" w:rsidRPr="0031232A">
        <w:t>ti</w:t>
      </w:r>
      <w:r w:rsidR="000C6C4F" w:rsidRPr="0031232A">
        <w:rPr>
          <w:spacing w:val="-1"/>
        </w:rPr>
        <w:t>d</w:t>
      </w:r>
      <w:r w:rsidR="000C6C4F" w:rsidRPr="0031232A">
        <w:t xml:space="preserve">ak </w:t>
      </w:r>
      <w:r w:rsidR="000C6C4F" w:rsidRPr="0031232A">
        <w:rPr>
          <w:spacing w:val="-1"/>
        </w:rPr>
        <w:t>b</w:t>
      </w:r>
      <w:r w:rsidR="000C6C4F" w:rsidRPr="0031232A">
        <w:t>erp</w:t>
      </w:r>
      <w:r w:rsidR="000C6C4F" w:rsidRPr="0031232A">
        <w:rPr>
          <w:spacing w:val="-4"/>
        </w:rPr>
        <w:t>i</w:t>
      </w:r>
      <w:r w:rsidR="000C6C4F" w:rsidRPr="0031232A">
        <w:rPr>
          <w:spacing w:val="-1"/>
        </w:rPr>
        <w:t>h</w:t>
      </w:r>
      <w:r w:rsidR="000C6C4F" w:rsidRPr="0031232A">
        <w:t xml:space="preserve">ak </w:t>
      </w:r>
      <w:r w:rsidR="000C6C4F" w:rsidRPr="0031232A">
        <w:rPr>
          <w:spacing w:val="-1"/>
        </w:rPr>
        <w:t>d</w:t>
      </w:r>
      <w:r w:rsidR="000C6C4F" w:rsidRPr="0031232A">
        <w:t>a</w:t>
      </w:r>
      <w:r w:rsidR="000C6C4F" w:rsidRPr="0031232A">
        <w:rPr>
          <w:spacing w:val="-1"/>
        </w:rPr>
        <w:t>n</w:t>
      </w:r>
      <w:r w:rsidR="000C6C4F" w:rsidRPr="0031232A">
        <w:t xml:space="preserve"> netral se</w:t>
      </w:r>
      <w:r w:rsidR="000C6C4F" w:rsidRPr="0031232A">
        <w:rPr>
          <w:spacing w:val="-3"/>
        </w:rPr>
        <w:t>r</w:t>
      </w:r>
      <w:r w:rsidR="000C6C4F" w:rsidRPr="0031232A">
        <w:t>ta m</w:t>
      </w:r>
      <w:r w:rsidR="000C6C4F" w:rsidRPr="0031232A">
        <w:rPr>
          <w:spacing w:val="-2"/>
        </w:rPr>
        <w:t>e</w:t>
      </w:r>
      <w:r w:rsidR="000C6C4F" w:rsidRPr="0031232A">
        <w:t>m</w:t>
      </w:r>
      <w:r w:rsidR="000C6C4F" w:rsidRPr="0031232A">
        <w:rPr>
          <w:spacing w:val="-1"/>
        </w:rPr>
        <w:t>b</w:t>
      </w:r>
      <w:r w:rsidR="000C6C4F" w:rsidRPr="0031232A">
        <w:t>a</w:t>
      </w:r>
      <w:r w:rsidR="000C6C4F" w:rsidRPr="0031232A">
        <w:rPr>
          <w:spacing w:val="-1"/>
        </w:rPr>
        <w:t>n</w:t>
      </w:r>
      <w:r w:rsidR="000C6C4F" w:rsidRPr="0031232A">
        <w:t>tu</w:t>
      </w:r>
      <w:r w:rsidR="000C6C4F" w:rsidRPr="0031232A">
        <w:rPr>
          <w:spacing w:val="4"/>
        </w:rPr>
        <w:t xml:space="preserve"> </w:t>
      </w:r>
      <w:r w:rsidR="000C6C4F" w:rsidRPr="0031232A">
        <w:rPr>
          <w:spacing w:val="-1"/>
        </w:rPr>
        <w:t>p</w:t>
      </w:r>
      <w:r w:rsidR="000C6C4F" w:rsidRPr="0031232A">
        <w:t>ara</w:t>
      </w:r>
      <w:r w:rsidR="000C6C4F" w:rsidRPr="0031232A">
        <w:rPr>
          <w:spacing w:val="4"/>
        </w:rPr>
        <w:t xml:space="preserve"> </w:t>
      </w:r>
      <w:r w:rsidR="000C6C4F" w:rsidRPr="0031232A">
        <w:rPr>
          <w:spacing w:val="-1"/>
        </w:rPr>
        <w:t>p</w:t>
      </w:r>
      <w:r w:rsidR="000C6C4F" w:rsidRPr="0031232A">
        <w:t>i</w:t>
      </w:r>
      <w:r w:rsidR="000C6C4F" w:rsidRPr="0031232A">
        <w:rPr>
          <w:spacing w:val="-2"/>
        </w:rPr>
        <w:t>h</w:t>
      </w:r>
      <w:r w:rsidR="000C6C4F" w:rsidRPr="0031232A">
        <w:t>ak</w:t>
      </w:r>
      <w:r w:rsidR="000C6C4F" w:rsidRPr="0031232A">
        <w:rPr>
          <w:spacing w:val="3"/>
        </w:rPr>
        <w:t xml:space="preserve"> </w:t>
      </w:r>
      <w:r w:rsidR="000C6C4F" w:rsidRPr="0031232A">
        <w:t>ya</w:t>
      </w:r>
      <w:r w:rsidR="000C6C4F" w:rsidRPr="0031232A">
        <w:rPr>
          <w:spacing w:val="-4"/>
        </w:rPr>
        <w:t>n</w:t>
      </w:r>
      <w:r w:rsidR="000C6C4F" w:rsidRPr="0031232A">
        <w:t>g</w:t>
      </w:r>
      <w:r w:rsidR="000C6C4F" w:rsidRPr="0031232A">
        <w:rPr>
          <w:spacing w:val="4"/>
        </w:rPr>
        <w:t xml:space="preserve"> </w:t>
      </w:r>
      <w:r w:rsidR="000C6C4F" w:rsidRPr="0031232A">
        <w:rPr>
          <w:spacing w:val="-1"/>
        </w:rPr>
        <w:lastRenderedPageBreak/>
        <w:t>b</w:t>
      </w:r>
      <w:r w:rsidR="000C6C4F" w:rsidRPr="0031232A">
        <w:t>ersel</w:t>
      </w:r>
      <w:r w:rsidR="000C6C4F" w:rsidRPr="0031232A">
        <w:rPr>
          <w:spacing w:val="-1"/>
        </w:rPr>
        <w:t>i</w:t>
      </w:r>
      <w:r w:rsidR="000C6C4F" w:rsidRPr="0031232A">
        <w:t>sih</w:t>
      </w:r>
      <w:r w:rsidR="000C6C4F" w:rsidRPr="0031232A">
        <w:rPr>
          <w:spacing w:val="4"/>
        </w:rPr>
        <w:t xml:space="preserve"> </w:t>
      </w:r>
      <w:r w:rsidR="000C6C4F" w:rsidRPr="0031232A">
        <w:rPr>
          <w:spacing w:val="-2"/>
        </w:rPr>
        <w:t>m</w:t>
      </w:r>
      <w:r w:rsidR="000C6C4F" w:rsidRPr="0031232A">
        <w:t>enca</w:t>
      </w:r>
      <w:r w:rsidR="000C6C4F" w:rsidRPr="0031232A">
        <w:rPr>
          <w:spacing w:val="-1"/>
        </w:rPr>
        <w:t>p</w:t>
      </w:r>
      <w:r w:rsidR="000C6C4F" w:rsidRPr="0031232A">
        <w:t>ai kesepa</w:t>
      </w:r>
      <w:r w:rsidR="000C6C4F" w:rsidRPr="0031232A">
        <w:rPr>
          <w:spacing w:val="-3"/>
        </w:rPr>
        <w:t>k</w:t>
      </w:r>
      <w:r w:rsidR="000C6C4F" w:rsidRPr="0031232A">
        <w:t>atan</w:t>
      </w:r>
      <w:r w:rsidR="000C6C4F" w:rsidRPr="0031232A">
        <w:rPr>
          <w:spacing w:val="43"/>
        </w:rPr>
        <w:t xml:space="preserve"> </w:t>
      </w:r>
      <w:r w:rsidR="000C6C4F" w:rsidRPr="0031232A">
        <w:t>s</w:t>
      </w:r>
      <w:r w:rsidR="000C6C4F" w:rsidRPr="0031232A">
        <w:rPr>
          <w:spacing w:val="-2"/>
        </w:rPr>
        <w:t>e</w:t>
      </w:r>
      <w:r w:rsidR="000C6C4F" w:rsidRPr="0031232A">
        <w:t>cara</w:t>
      </w:r>
      <w:r w:rsidR="000C6C4F" w:rsidRPr="0031232A">
        <w:rPr>
          <w:spacing w:val="42"/>
        </w:rPr>
        <w:t xml:space="preserve"> </w:t>
      </w:r>
      <w:r w:rsidR="000C6C4F" w:rsidRPr="0031232A">
        <w:t>suka</w:t>
      </w:r>
      <w:r w:rsidR="000C6C4F" w:rsidRPr="0031232A">
        <w:rPr>
          <w:spacing w:val="-1"/>
        </w:rPr>
        <w:t>r</w:t>
      </w:r>
      <w:r w:rsidR="000C6C4F" w:rsidRPr="0031232A">
        <w:t>ela</w:t>
      </w:r>
      <w:r w:rsidR="000C6C4F" w:rsidRPr="0031232A">
        <w:rPr>
          <w:spacing w:val="45"/>
        </w:rPr>
        <w:t xml:space="preserve"> </w:t>
      </w:r>
      <w:r w:rsidR="000C6C4F" w:rsidRPr="0031232A">
        <w:rPr>
          <w:spacing w:val="-2"/>
        </w:rPr>
        <w:t>t</w:t>
      </w:r>
      <w:r w:rsidR="000C6C4F" w:rsidRPr="0031232A">
        <w:t>erh</w:t>
      </w:r>
      <w:r w:rsidR="000C6C4F" w:rsidRPr="0031232A">
        <w:rPr>
          <w:spacing w:val="-1"/>
        </w:rPr>
        <w:t>ad</w:t>
      </w:r>
      <w:r w:rsidR="000C6C4F" w:rsidRPr="0031232A">
        <w:t xml:space="preserve">ap </w:t>
      </w:r>
      <w:r w:rsidR="000C6C4F" w:rsidRPr="0031232A">
        <w:rPr>
          <w:spacing w:val="-1"/>
        </w:rPr>
        <w:t>p</w:t>
      </w:r>
      <w:r w:rsidR="000C6C4F" w:rsidRPr="0031232A">
        <w:t>er</w:t>
      </w:r>
      <w:r w:rsidR="000C6C4F" w:rsidRPr="0031232A">
        <w:rPr>
          <w:spacing w:val="1"/>
        </w:rPr>
        <w:t>m</w:t>
      </w:r>
      <w:r w:rsidR="000C6C4F" w:rsidRPr="0031232A">
        <w:t>asal</w:t>
      </w:r>
      <w:r w:rsidR="000C6C4F" w:rsidRPr="0031232A">
        <w:rPr>
          <w:spacing w:val="-1"/>
        </w:rPr>
        <w:t>ah</w:t>
      </w:r>
      <w:r w:rsidR="000C6C4F" w:rsidRPr="0031232A">
        <w:t>an</w:t>
      </w:r>
      <w:r w:rsidR="000C6C4F" w:rsidRPr="0031232A">
        <w:rPr>
          <w:spacing w:val="-3"/>
        </w:rPr>
        <w:t xml:space="preserve"> </w:t>
      </w:r>
      <w:r w:rsidR="000C6C4F" w:rsidRPr="0031232A">
        <w:t>ya</w:t>
      </w:r>
      <w:r w:rsidR="000C6C4F" w:rsidRPr="0031232A">
        <w:rPr>
          <w:spacing w:val="-1"/>
        </w:rPr>
        <w:t>n</w:t>
      </w:r>
      <w:r w:rsidR="000C6C4F" w:rsidRPr="0031232A">
        <w:t>g</w:t>
      </w:r>
      <w:r w:rsidR="000C6C4F" w:rsidRPr="0031232A">
        <w:rPr>
          <w:spacing w:val="-1"/>
        </w:rPr>
        <w:t xml:space="preserve"> </w:t>
      </w:r>
      <w:r w:rsidR="000C6C4F" w:rsidRPr="0031232A">
        <w:t>dise</w:t>
      </w:r>
      <w:r w:rsidR="000C6C4F" w:rsidRPr="0031232A">
        <w:rPr>
          <w:spacing w:val="-1"/>
        </w:rPr>
        <w:t>n</w:t>
      </w:r>
      <w:r w:rsidR="000C6C4F" w:rsidRPr="0031232A">
        <w:rPr>
          <w:spacing w:val="-4"/>
        </w:rPr>
        <w:t>g</w:t>
      </w:r>
      <w:r w:rsidR="000C6C4F" w:rsidRPr="0031232A">
        <w:t>keta</w:t>
      </w:r>
      <w:r w:rsidR="000C6C4F" w:rsidRPr="0031232A">
        <w:rPr>
          <w:spacing w:val="-2"/>
        </w:rPr>
        <w:t>k</w:t>
      </w:r>
      <w:r w:rsidR="000C6C4F" w:rsidRPr="0031232A">
        <w:t>a</w:t>
      </w:r>
      <w:r w:rsidR="000C6C4F" w:rsidRPr="0031232A">
        <w:rPr>
          <w:spacing w:val="-1"/>
        </w:rPr>
        <w:t>n</w:t>
      </w:r>
      <w:r w:rsidR="000C6C4F" w:rsidRPr="0031232A">
        <w:t>.</w:t>
      </w:r>
      <w:r w:rsidR="000C6C4F" w:rsidRPr="0031232A">
        <w:rPr>
          <w:rStyle w:val="FootnoteReference"/>
          <w:rFonts w:asciiTheme="majorBidi" w:hAnsiTheme="majorBidi"/>
          <w:szCs w:val="24"/>
        </w:rPr>
        <w:footnoteReference w:id="12"/>
      </w:r>
    </w:p>
    <w:p w14:paraId="6EE6B0D0" w14:textId="10FDA7FD" w:rsidR="000C6C4F" w:rsidRPr="0031232A" w:rsidRDefault="000C6C4F" w:rsidP="00E24702">
      <w:pPr>
        <w:pStyle w:val="JurnalKumdilBodyText"/>
      </w:pPr>
      <w:r w:rsidRPr="0031232A">
        <w:t xml:space="preserve">UU PPHI </w:t>
      </w:r>
      <w:r w:rsidR="00EF0C84" w:rsidRPr="0031232A">
        <w:t>P</w:t>
      </w:r>
      <w:r w:rsidRPr="0031232A">
        <w:t>asal 1 angka 11 men</w:t>
      </w:r>
      <w:r w:rsidRPr="0031232A">
        <w:rPr>
          <w:spacing w:val="-2"/>
        </w:rPr>
        <w:t>y</w:t>
      </w:r>
      <w:r w:rsidRPr="0031232A">
        <w:t>eb</w:t>
      </w:r>
      <w:r w:rsidRPr="0031232A">
        <w:rPr>
          <w:spacing w:val="-2"/>
        </w:rPr>
        <w:t>u</w:t>
      </w:r>
      <w:r w:rsidRPr="0031232A">
        <w:t>tkan</w:t>
      </w:r>
      <w:r w:rsidRPr="0031232A">
        <w:rPr>
          <w:spacing w:val="27"/>
        </w:rPr>
        <w:t xml:space="preserve"> </w:t>
      </w:r>
      <w:r w:rsidRPr="0031232A">
        <w:rPr>
          <w:spacing w:val="-1"/>
        </w:rPr>
        <w:t>b</w:t>
      </w:r>
      <w:r w:rsidRPr="0031232A">
        <w:t>a</w:t>
      </w:r>
      <w:r w:rsidRPr="0031232A">
        <w:rPr>
          <w:spacing w:val="-4"/>
        </w:rPr>
        <w:t>h</w:t>
      </w:r>
      <w:r w:rsidRPr="0031232A">
        <w:t>wa</w:t>
      </w:r>
      <w:r w:rsidRPr="0031232A">
        <w:rPr>
          <w:spacing w:val="27"/>
        </w:rPr>
        <w:t xml:space="preserve"> </w:t>
      </w:r>
      <w:r w:rsidR="00EF0C84" w:rsidRPr="0031232A">
        <w:rPr>
          <w:spacing w:val="27"/>
        </w:rPr>
        <w:t>‘</w:t>
      </w:r>
      <w:r w:rsidRPr="0031232A">
        <w:t>Med</w:t>
      </w:r>
      <w:r w:rsidRPr="0031232A">
        <w:rPr>
          <w:spacing w:val="-1"/>
        </w:rPr>
        <w:t>i</w:t>
      </w:r>
      <w:r w:rsidRPr="0031232A">
        <w:t>asi</w:t>
      </w:r>
      <w:r w:rsidRPr="0031232A">
        <w:rPr>
          <w:spacing w:val="29"/>
        </w:rPr>
        <w:t xml:space="preserve"> </w:t>
      </w:r>
      <w:r w:rsidRPr="0031232A">
        <w:rPr>
          <w:spacing w:val="-1"/>
        </w:rPr>
        <w:t>Hubung</w:t>
      </w:r>
      <w:r w:rsidRPr="0031232A">
        <w:t>an I</w:t>
      </w:r>
      <w:r w:rsidRPr="0031232A">
        <w:rPr>
          <w:spacing w:val="-2"/>
        </w:rPr>
        <w:t>n</w:t>
      </w:r>
      <w:r w:rsidRPr="0031232A">
        <w:rPr>
          <w:spacing w:val="-1"/>
        </w:rPr>
        <w:t>du</w:t>
      </w:r>
      <w:r w:rsidRPr="0031232A">
        <w:t>strial</w:t>
      </w:r>
      <w:r w:rsidR="00EF0C84" w:rsidRPr="0031232A">
        <w:t>’</w:t>
      </w:r>
      <w:r w:rsidRPr="0031232A">
        <w:rPr>
          <w:spacing w:val="11"/>
        </w:rPr>
        <w:t xml:space="preserve"> </w:t>
      </w:r>
      <w:r w:rsidRPr="0031232A">
        <w:t>ya</w:t>
      </w:r>
      <w:r w:rsidRPr="0031232A">
        <w:rPr>
          <w:spacing w:val="-1"/>
        </w:rPr>
        <w:t>n</w:t>
      </w:r>
      <w:r w:rsidRPr="0031232A">
        <w:t>g</w:t>
      </w:r>
      <w:r w:rsidRPr="0031232A">
        <w:rPr>
          <w:spacing w:val="10"/>
        </w:rPr>
        <w:t xml:space="preserve"> </w:t>
      </w:r>
      <w:r w:rsidRPr="0031232A">
        <w:rPr>
          <w:spacing w:val="-3"/>
        </w:rPr>
        <w:t>s</w:t>
      </w:r>
      <w:r w:rsidRPr="0031232A">
        <w:t>ela</w:t>
      </w:r>
      <w:r w:rsidRPr="0031232A">
        <w:rPr>
          <w:spacing w:val="-1"/>
        </w:rPr>
        <w:t>n</w:t>
      </w:r>
      <w:r w:rsidRPr="0031232A">
        <w:t>j</w:t>
      </w:r>
      <w:r w:rsidRPr="0031232A">
        <w:rPr>
          <w:spacing w:val="-1"/>
        </w:rPr>
        <w:t>u</w:t>
      </w:r>
      <w:r w:rsidRPr="0031232A">
        <w:t>t</w:t>
      </w:r>
      <w:r w:rsidRPr="0031232A">
        <w:rPr>
          <w:spacing w:val="-3"/>
        </w:rPr>
        <w:t>n</w:t>
      </w:r>
      <w:r w:rsidRPr="0031232A">
        <w:t>ya</w:t>
      </w:r>
      <w:r w:rsidRPr="0031232A">
        <w:rPr>
          <w:spacing w:val="11"/>
        </w:rPr>
        <w:t xml:space="preserve"> </w:t>
      </w:r>
      <w:r w:rsidRPr="0031232A">
        <w:rPr>
          <w:spacing w:val="-1"/>
        </w:rPr>
        <w:t>d</w:t>
      </w:r>
      <w:r w:rsidRPr="0031232A">
        <w:t>iseb</w:t>
      </w:r>
      <w:r w:rsidRPr="0031232A">
        <w:rPr>
          <w:spacing w:val="-2"/>
        </w:rPr>
        <w:t>u</w:t>
      </w:r>
      <w:r w:rsidRPr="0031232A">
        <w:t>t</w:t>
      </w:r>
      <w:r w:rsidRPr="0031232A">
        <w:rPr>
          <w:spacing w:val="6"/>
        </w:rPr>
        <w:t xml:space="preserve"> </w:t>
      </w:r>
      <w:r w:rsidRPr="0031232A">
        <w:t>med</w:t>
      </w:r>
      <w:r w:rsidRPr="0031232A">
        <w:rPr>
          <w:spacing w:val="-1"/>
        </w:rPr>
        <w:t>i</w:t>
      </w:r>
      <w:r w:rsidRPr="0031232A">
        <w:t>asi a</w:t>
      </w:r>
      <w:r w:rsidRPr="0031232A">
        <w:rPr>
          <w:spacing w:val="-1"/>
        </w:rPr>
        <w:t>d</w:t>
      </w:r>
      <w:r w:rsidRPr="0031232A">
        <w:t>al</w:t>
      </w:r>
      <w:r w:rsidRPr="0031232A">
        <w:rPr>
          <w:spacing w:val="-1"/>
        </w:rPr>
        <w:t>a</w:t>
      </w:r>
      <w:r w:rsidRPr="0031232A">
        <w:t>h</w:t>
      </w:r>
      <w:r w:rsidRPr="0031232A">
        <w:rPr>
          <w:spacing w:val="10"/>
        </w:rPr>
        <w:t xml:space="preserve"> </w:t>
      </w:r>
      <w:r w:rsidRPr="0031232A">
        <w:rPr>
          <w:spacing w:val="-1"/>
        </w:rPr>
        <w:t>p</w:t>
      </w:r>
      <w:r w:rsidRPr="0031232A">
        <w:t>enyelesa</w:t>
      </w:r>
      <w:r w:rsidRPr="0031232A">
        <w:rPr>
          <w:spacing w:val="-3"/>
        </w:rPr>
        <w:t>i</w:t>
      </w:r>
      <w:r w:rsidRPr="0031232A">
        <w:t>an</w:t>
      </w:r>
      <w:r w:rsidRPr="0031232A">
        <w:rPr>
          <w:spacing w:val="10"/>
        </w:rPr>
        <w:t xml:space="preserve"> </w:t>
      </w:r>
      <w:r w:rsidRPr="0031232A">
        <w:rPr>
          <w:spacing w:val="-1"/>
        </w:rPr>
        <w:t>p</w:t>
      </w:r>
      <w:r w:rsidRPr="0031232A">
        <w:t>ersel</w:t>
      </w:r>
      <w:r w:rsidRPr="0031232A">
        <w:rPr>
          <w:spacing w:val="-1"/>
        </w:rPr>
        <w:t>i</w:t>
      </w:r>
      <w:r w:rsidRPr="0031232A">
        <w:t>si</w:t>
      </w:r>
      <w:r w:rsidRPr="0031232A">
        <w:rPr>
          <w:spacing w:val="-2"/>
        </w:rPr>
        <w:t>h</w:t>
      </w:r>
      <w:r w:rsidRPr="0031232A">
        <w:t>an</w:t>
      </w:r>
      <w:r w:rsidRPr="0031232A">
        <w:rPr>
          <w:spacing w:val="10"/>
        </w:rPr>
        <w:t xml:space="preserve"> </w:t>
      </w:r>
      <w:r w:rsidRPr="0031232A">
        <w:rPr>
          <w:spacing w:val="-1"/>
        </w:rPr>
        <w:t>h</w:t>
      </w:r>
      <w:r w:rsidRPr="0031232A">
        <w:t>a</w:t>
      </w:r>
      <w:r w:rsidRPr="0031232A">
        <w:rPr>
          <w:spacing w:val="-3"/>
        </w:rPr>
        <w:t>k</w:t>
      </w:r>
      <w:r w:rsidRPr="0031232A">
        <w:t xml:space="preserve">, </w:t>
      </w:r>
      <w:r w:rsidRPr="0031232A">
        <w:rPr>
          <w:spacing w:val="-1"/>
        </w:rPr>
        <w:t>p</w:t>
      </w:r>
      <w:r w:rsidRPr="0031232A">
        <w:t>ersel</w:t>
      </w:r>
      <w:r w:rsidRPr="0031232A">
        <w:rPr>
          <w:spacing w:val="-1"/>
        </w:rPr>
        <w:t>i</w:t>
      </w:r>
      <w:r w:rsidRPr="0031232A">
        <w:t>si</w:t>
      </w:r>
      <w:r w:rsidRPr="0031232A">
        <w:rPr>
          <w:spacing w:val="-2"/>
        </w:rPr>
        <w:t>h</w:t>
      </w:r>
      <w:r w:rsidRPr="0031232A">
        <w:t>an</w:t>
      </w:r>
      <w:r w:rsidRPr="0031232A">
        <w:rPr>
          <w:spacing w:val="42"/>
        </w:rPr>
        <w:t xml:space="preserve"> </w:t>
      </w:r>
      <w:r w:rsidRPr="0031232A">
        <w:t>ke</w:t>
      </w:r>
      <w:r w:rsidRPr="0031232A">
        <w:rPr>
          <w:spacing w:val="-1"/>
        </w:rPr>
        <w:t>p</w:t>
      </w:r>
      <w:r w:rsidRPr="0031232A">
        <w:t>enti</w:t>
      </w:r>
      <w:r w:rsidRPr="0031232A">
        <w:rPr>
          <w:spacing w:val="-4"/>
        </w:rPr>
        <w:t>n</w:t>
      </w:r>
      <w:r w:rsidRPr="0031232A">
        <w:rPr>
          <w:spacing w:val="-1"/>
        </w:rPr>
        <w:t>g</w:t>
      </w:r>
      <w:r w:rsidRPr="0031232A">
        <w:t>a</w:t>
      </w:r>
      <w:r w:rsidRPr="0031232A">
        <w:rPr>
          <w:spacing w:val="-1"/>
        </w:rPr>
        <w:t>n</w:t>
      </w:r>
      <w:r w:rsidRPr="0031232A">
        <w:t>,</w:t>
      </w:r>
      <w:r w:rsidRPr="0031232A">
        <w:rPr>
          <w:spacing w:val="44"/>
        </w:rPr>
        <w:t xml:space="preserve"> </w:t>
      </w:r>
      <w:r w:rsidRPr="0031232A">
        <w:rPr>
          <w:spacing w:val="-1"/>
        </w:rPr>
        <w:t>p</w:t>
      </w:r>
      <w:r w:rsidRPr="0031232A">
        <w:t>e</w:t>
      </w:r>
      <w:r w:rsidRPr="0031232A">
        <w:rPr>
          <w:spacing w:val="1"/>
        </w:rPr>
        <w:t>r</w:t>
      </w:r>
      <w:r w:rsidRPr="0031232A">
        <w:t>selisi</w:t>
      </w:r>
      <w:r w:rsidRPr="0031232A">
        <w:rPr>
          <w:spacing w:val="-2"/>
        </w:rPr>
        <w:t>h</w:t>
      </w:r>
      <w:r w:rsidRPr="0031232A">
        <w:t xml:space="preserve">an </w:t>
      </w:r>
      <w:r w:rsidRPr="0031232A">
        <w:rPr>
          <w:spacing w:val="-1"/>
        </w:rPr>
        <w:t>p</w:t>
      </w:r>
      <w:r w:rsidRPr="0031232A">
        <w:t>e</w:t>
      </w:r>
      <w:r w:rsidRPr="0031232A">
        <w:rPr>
          <w:spacing w:val="1"/>
        </w:rPr>
        <w:t>m</w:t>
      </w:r>
      <w:r w:rsidRPr="0031232A">
        <w:rPr>
          <w:spacing w:val="-1"/>
        </w:rPr>
        <w:t>u</w:t>
      </w:r>
      <w:r w:rsidRPr="0031232A">
        <w:t>tusan</w:t>
      </w:r>
      <w:r w:rsidRPr="0031232A">
        <w:rPr>
          <w:spacing w:val="16"/>
        </w:rPr>
        <w:t xml:space="preserve"> </w:t>
      </w:r>
      <w:r w:rsidRPr="0031232A">
        <w:rPr>
          <w:spacing w:val="-1"/>
        </w:rPr>
        <w:t>hubung</w:t>
      </w:r>
      <w:r w:rsidRPr="0031232A">
        <w:t>an</w:t>
      </w:r>
      <w:r w:rsidRPr="0031232A">
        <w:rPr>
          <w:spacing w:val="17"/>
        </w:rPr>
        <w:t xml:space="preserve"> </w:t>
      </w:r>
      <w:r w:rsidRPr="0031232A">
        <w:t>kerja,</w:t>
      </w:r>
      <w:r w:rsidRPr="0031232A">
        <w:rPr>
          <w:spacing w:val="17"/>
        </w:rPr>
        <w:t xml:space="preserve"> </w:t>
      </w:r>
      <w:r w:rsidRPr="0031232A">
        <w:rPr>
          <w:spacing w:val="-1"/>
        </w:rPr>
        <w:t>d</w:t>
      </w:r>
      <w:r w:rsidRPr="0031232A">
        <w:t>an</w:t>
      </w:r>
      <w:r w:rsidRPr="0031232A">
        <w:rPr>
          <w:spacing w:val="17"/>
        </w:rPr>
        <w:t xml:space="preserve"> </w:t>
      </w:r>
      <w:r w:rsidRPr="0031232A">
        <w:rPr>
          <w:spacing w:val="-1"/>
        </w:rPr>
        <w:t>p</w:t>
      </w:r>
      <w:r w:rsidRPr="0031232A">
        <w:t>ersel</w:t>
      </w:r>
      <w:r w:rsidRPr="0031232A">
        <w:rPr>
          <w:spacing w:val="-1"/>
        </w:rPr>
        <w:t>i</w:t>
      </w:r>
      <w:r w:rsidRPr="0031232A">
        <w:t>si</w:t>
      </w:r>
      <w:r w:rsidRPr="0031232A">
        <w:rPr>
          <w:spacing w:val="-2"/>
        </w:rPr>
        <w:t>h</w:t>
      </w:r>
      <w:r w:rsidRPr="0031232A">
        <w:t>an a</w:t>
      </w:r>
      <w:r w:rsidRPr="0031232A">
        <w:rPr>
          <w:spacing w:val="-1"/>
        </w:rPr>
        <w:t>n</w:t>
      </w:r>
      <w:r w:rsidRPr="0031232A">
        <w:t>tar serik</w:t>
      </w:r>
      <w:r w:rsidRPr="0031232A">
        <w:rPr>
          <w:spacing w:val="-2"/>
        </w:rPr>
        <w:t>a</w:t>
      </w:r>
      <w:r w:rsidRPr="0031232A">
        <w:t>t</w:t>
      </w:r>
      <w:r w:rsidRPr="0031232A">
        <w:rPr>
          <w:spacing w:val="8"/>
        </w:rPr>
        <w:t xml:space="preserve"> </w:t>
      </w:r>
      <w:r w:rsidRPr="0031232A">
        <w:rPr>
          <w:spacing w:val="-1"/>
        </w:rPr>
        <w:t>p</w:t>
      </w:r>
      <w:r w:rsidRPr="0031232A">
        <w:t>e</w:t>
      </w:r>
      <w:r w:rsidRPr="0031232A">
        <w:rPr>
          <w:spacing w:val="-2"/>
        </w:rPr>
        <w:t>k</w:t>
      </w:r>
      <w:r w:rsidRPr="0031232A">
        <w:t>erja</w:t>
      </w:r>
      <w:r w:rsidRPr="0031232A">
        <w:rPr>
          <w:spacing w:val="-2"/>
        </w:rPr>
        <w:t>/</w:t>
      </w:r>
      <w:r w:rsidRPr="0031232A">
        <w:t>serik</w:t>
      </w:r>
      <w:r w:rsidRPr="0031232A">
        <w:rPr>
          <w:spacing w:val="-3"/>
        </w:rPr>
        <w:t>a</w:t>
      </w:r>
      <w:r w:rsidRPr="0031232A">
        <w:t>t</w:t>
      </w:r>
      <w:r w:rsidRPr="0031232A">
        <w:rPr>
          <w:spacing w:val="8"/>
        </w:rPr>
        <w:t xml:space="preserve"> </w:t>
      </w:r>
      <w:r w:rsidRPr="0031232A">
        <w:rPr>
          <w:spacing w:val="-1"/>
        </w:rPr>
        <w:t>bu</w:t>
      </w:r>
      <w:r w:rsidRPr="0031232A">
        <w:t>r</w:t>
      </w:r>
      <w:r w:rsidRPr="0031232A">
        <w:rPr>
          <w:spacing w:val="-1"/>
        </w:rPr>
        <w:t>u</w:t>
      </w:r>
      <w:r w:rsidRPr="0031232A">
        <w:t>h</w:t>
      </w:r>
      <w:r w:rsidRPr="0031232A">
        <w:rPr>
          <w:spacing w:val="6"/>
        </w:rPr>
        <w:t xml:space="preserve"> </w:t>
      </w:r>
      <w:r w:rsidRPr="0031232A">
        <w:rPr>
          <w:spacing w:val="-1"/>
        </w:rPr>
        <w:t>h</w:t>
      </w:r>
      <w:r w:rsidRPr="0031232A">
        <w:t>a</w:t>
      </w:r>
      <w:r w:rsidRPr="0031232A">
        <w:rPr>
          <w:spacing w:val="-1"/>
        </w:rPr>
        <w:t>n</w:t>
      </w:r>
      <w:r w:rsidRPr="0031232A">
        <w:t>ya</w:t>
      </w:r>
      <w:r w:rsidRPr="0031232A">
        <w:rPr>
          <w:spacing w:val="7"/>
        </w:rPr>
        <w:t xml:space="preserve"> </w:t>
      </w:r>
      <w:r w:rsidRPr="0031232A">
        <w:rPr>
          <w:spacing w:val="-1"/>
        </w:rPr>
        <w:t>d</w:t>
      </w:r>
      <w:r w:rsidRPr="0031232A">
        <w:t>al</w:t>
      </w:r>
      <w:r w:rsidRPr="0031232A">
        <w:rPr>
          <w:spacing w:val="-3"/>
        </w:rPr>
        <w:t>a</w:t>
      </w:r>
      <w:r w:rsidRPr="0031232A">
        <w:t>m su</w:t>
      </w:r>
      <w:r w:rsidRPr="0031232A">
        <w:rPr>
          <w:spacing w:val="-1"/>
        </w:rPr>
        <w:t>a</w:t>
      </w:r>
      <w:r w:rsidRPr="0031232A">
        <w:t>tu</w:t>
      </w:r>
      <w:r w:rsidRPr="0031232A">
        <w:rPr>
          <w:spacing w:val="31"/>
        </w:rPr>
        <w:t xml:space="preserve"> </w:t>
      </w:r>
      <w:r w:rsidRPr="0031232A">
        <w:rPr>
          <w:spacing w:val="-1"/>
        </w:rPr>
        <w:t>p</w:t>
      </w:r>
      <w:r w:rsidRPr="0031232A">
        <w:t>erusa</w:t>
      </w:r>
      <w:r w:rsidRPr="0031232A">
        <w:rPr>
          <w:spacing w:val="-2"/>
        </w:rPr>
        <w:t>h</w:t>
      </w:r>
      <w:r w:rsidRPr="0031232A">
        <w:t>aan</w:t>
      </w:r>
      <w:r w:rsidRPr="0031232A">
        <w:rPr>
          <w:spacing w:val="29"/>
        </w:rPr>
        <w:t xml:space="preserve"> </w:t>
      </w:r>
      <w:r w:rsidRPr="0031232A">
        <w:t>melal</w:t>
      </w:r>
      <w:r w:rsidRPr="0031232A">
        <w:rPr>
          <w:spacing w:val="-4"/>
        </w:rPr>
        <w:t>u</w:t>
      </w:r>
      <w:r w:rsidRPr="0031232A">
        <w:t>i</w:t>
      </w:r>
      <w:r w:rsidRPr="0031232A">
        <w:rPr>
          <w:spacing w:val="32"/>
        </w:rPr>
        <w:t xml:space="preserve"> </w:t>
      </w:r>
      <w:r w:rsidRPr="0031232A">
        <w:t>m</w:t>
      </w:r>
      <w:r w:rsidRPr="0031232A">
        <w:rPr>
          <w:spacing w:val="-1"/>
        </w:rPr>
        <w:t>u</w:t>
      </w:r>
      <w:r w:rsidRPr="0031232A">
        <w:t>s</w:t>
      </w:r>
      <w:r w:rsidRPr="0031232A">
        <w:rPr>
          <w:spacing w:val="-2"/>
        </w:rPr>
        <w:t>y</w:t>
      </w:r>
      <w:r w:rsidRPr="0031232A">
        <w:t>awarah</w:t>
      </w:r>
      <w:r w:rsidRPr="0031232A">
        <w:rPr>
          <w:spacing w:val="28"/>
        </w:rPr>
        <w:t xml:space="preserve"> </w:t>
      </w:r>
      <w:r w:rsidRPr="0031232A">
        <w:t>ya</w:t>
      </w:r>
      <w:r w:rsidRPr="0031232A">
        <w:rPr>
          <w:spacing w:val="-1"/>
        </w:rPr>
        <w:t>n</w:t>
      </w:r>
      <w:r w:rsidRPr="0031232A">
        <w:t xml:space="preserve">g </w:t>
      </w:r>
      <w:r w:rsidRPr="0031232A">
        <w:rPr>
          <w:spacing w:val="-1"/>
        </w:rPr>
        <w:t>d</w:t>
      </w:r>
      <w:r w:rsidRPr="0031232A">
        <w:t>iten</w:t>
      </w:r>
      <w:r w:rsidRPr="0031232A">
        <w:rPr>
          <w:spacing w:val="-1"/>
        </w:rPr>
        <w:t>g</w:t>
      </w:r>
      <w:r w:rsidRPr="0031232A">
        <w:t>a</w:t>
      </w:r>
      <w:r w:rsidRPr="0031232A">
        <w:rPr>
          <w:spacing w:val="-1"/>
        </w:rPr>
        <w:t>h</w:t>
      </w:r>
      <w:r w:rsidRPr="0031232A">
        <w:t>i</w:t>
      </w:r>
      <w:r w:rsidRPr="0031232A">
        <w:rPr>
          <w:spacing w:val="36"/>
        </w:rPr>
        <w:t xml:space="preserve"> </w:t>
      </w:r>
      <w:r w:rsidRPr="0031232A">
        <w:rPr>
          <w:spacing w:val="1"/>
        </w:rPr>
        <w:t>o</w:t>
      </w:r>
      <w:r w:rsidRPr="0031232A">
        <w:t>leh</w:t>
      </w:r>
      <w:r w:rsidRPr="0031232A">
        <w:rPr>
          <w:spacing w:val="36"/>
        </w:rPr>
        <w:t xml:space="preserve"> </w:t>
      </w:r>
      <w:r w:rsidRPr="0031232A">
        <w:t>se</w:t>
      </w:r>
      <w:r w:rsidRPr="0031232A">
        <w:rPr>
          <w:spacing w:val="1"/>
        </w:rPr>
        <w:t>o</w:t>
      </w:r>
      <w:r w:rsidRPr="0031232A">
        <w:t>ra</w:t>
      </w:r>
      <w:r w:rsidRPr="0031232A">
        <w:rPr>
          <w:spacing w:val="-2"/>
        </w:rPr>
        <w:t>n</w:t>
      </w:r>
      <w:r w:rsidRPr="0031232A">
        <w:t>g</w:t>
      </w:r>
      <w:r w:rsidRPr="0031232A">
        <w:rPr>
          <w:spacing w:val="34"/>
        </w:rPr>
        <w:t xml:space="preserve"> </w:t>
      </w:r>
      <w:r w:rsidRPr="0031232A">
        <w:t>atau</w:t>
      </w:r>
      <w:r w:rsidRPr="0031232A">
        <w:rPr>
          <w:spacing w:val="35"/>
        </w:rPr>
        <w:t xml:space="preserve"> </w:t>
      </w:r>
      <w:r w:rsidRPr="0031232A">
        <w:t>le</w:t>
      </w:r>
      <w:r w:rsidRPr="0031232A">
        <w:rPr>
          <w:spacing w:val="-1"/>
        </w:rPr>
        <w:t>b</w:t>
      </w:r>
      <w:r w:rsidRPr="0031232A">
        <w:t>ih</w:t>
      </w:r>
      <w:r w:rsidRPr="0031232A">
        <w:rPr>
          <w:spacing w:val="36"/>
        </w:rPr>
        <w:t xml:space="preserve"> </w:t>
      </w:r>
      <w:r w:rsidRPr="0031232A">
        <w:t>med</w:t>
      </w:r>
      <w:r w:rsidRPr="0031232A">
        <w:rPr>
          <w:spacing w:val="-1"/>
        </w:rPr>
        <w:t>i</w:t>
      </w:r>
      <w:r w:rsidRPr="0031232A">
        <w:t>a</w:t>
      </w:r>
      <w:r w:rsidRPr="0031232A">
        <w:rPr>
          <w:spacing w:val="-3"/>
        </w:rPr>
        <w:t>t</w:t>
      </w:r>
      <w:r w:rsidRPr="0031232A">
        <w:rPr>
          <w:spacing w:val="1"/>
        </w:rPr>
        <w:t>o</w:t>
      </w:r>
      <w:r w:rsidRPr="0031232A">
        <w:t>r ya</w:t>
      </w:r>
      <w:r w:rsidRPr="0031232A">
        <w:rPr>
          <w:spacing w:val="-1"/>
        </w:rPr>
        <w:t>n</w:t>
      </w:r>
      <w:r w:rsidRPr="0031232A">
        <w:t>g</w:t>
      </w:r>
      <w:r w:rsidRPr="0031232A">
        <w:rPr>
          <w:spacing w:val="1"/>
        </w:rPr>
        <w:t xml:space="preserve"> </w:t>
      </w:r>
      <w:r w:rsidRPr="0031232A">
        <w:rPr>
          <w:spacing w:val="-1"/>
        </w:rPr>
        <w:t>n</w:t>
      </w:r>
      <w:r w:rsidRPr="0031232A">
        <w:t>etra</w:t>
      </w:r>
      <w:r w:rsidRPr="0031232A">
        <w:rPr>
          <w:spacing w:val="-1"/>
        </w:rPr>
        <w:t>l</w:t>
      </w:r>
      <w:r w:rsidRPr="0031232A">
        <w:rPr>
          <w:spacing w:val="-3"/>
        </w:rPr>
        <w:t xml:space="preserve">. </w:t>
      </w:r>
      <w:r w:rsidRPr="0031232A">
        <w:t>Sedangkan med</w:t>
      </w:r>
      <w:r w:rsidRPr="0031232A">
        <w:rPr>
          <w:spacing w:val="-1"/>
        </w:rPr>
        <w:t>i</w:t>
      </w:r>
      <w:r w:rsidRPr="0031232A">
        <w:t>a</w:t>
      </w:r>
      <w:r w:rsidRPr="0031232A">
        <w:rPr>
          <w:spacing w:val="-3"/>
        </w:rPr>
        <w:t>t</w:t>
      </w:r>
      <w:r w:rsidRPr="0031232A">
        <w:rPr>
          <w:spacing w:val="1"/>
        </w:rPr>
        <w:t>o</w:t>
      </w:r>
      <w:r w:rsidRPr="0031232A">
        <w:t>r</w:t>
      </w:r>
      <w:r w:rsidRPr="0031232A">
        <w:rPr>
          <w:spacing w:val="2"/>
        </w:rPr>
        <w:t xml:space="preserve"> </w:t>
      </w:r>
      <w:r w:rsidR="00EF0C84" w:rsidRPr="0031232A">
        <w:rPr>
          <w:spacing w:val="-1"/>
        </w:rPr>
        <w:t>hubung</w:t>
      </w:r>
      <w:r w:rsidR="00EF0C84" w:rsidRPr="0031232A">
        <w:t>an i</w:t>
      </w:r>
      <w:r w:rsidRPr="0031232A">
        <w:rPr>
          <w:spacing w:val="-2"/>
        </w:rPr>
        <w:t>n</w:t>
      </w:r>
      <w:r w:rsidRPr="0031232A">
        <w:rPr>
          <w:spacing w:val="-1"/>
        </w:rPr>
        <w:t>du</w:t>
      </w:r>
      <w:r w:rsidRPr="0031232A">
        <w:t>strial</w:t>
      </w:r>
      <w:r w:rsidRPr="0031232A">
        <w:rPr>
          <w:spacing w:val="26"/>
        </w:rPr>
        <w:t xml:space="preserve"> </w:t>
      </w:r>
      <w:r w:rsidRPr="0031232A">
        <w:t>ya</w:t>
      </w:r>
      <w:r w:rsidRPr="0031232A">
        <w:rPr>
          <w:spacing w:val="-1"/>
        </w:rPr>
        <w:t>n</w:t>
      </w:r>
      <w:r w:rsidRPr="0031232A">
        <w:t>g</w:t>
      </w:r>
      <w:r w:rsidRPr="0031232A">
        <w:rPr>
          <w:spacing w:val="27"/>
        </w:rPr>
        <w:t xml:space="preserve"> </w:t>
      </w:r>
      <w:r w:rsidRPr="0031232A">
        <w:t>sela</w:t>
      </w:r>
      <w:r w:rsidRPr="0031232A">
        <w:rPr>
          <w:spacing w:val="-1"/>
        </w:rPr>
        <w:t>n</w:t>
      </w:r>
      <w:r w:rsidRPr="0031232A">
        <w:t>j</w:t>
      </w:r>
      <w:r w:rsidRPr="0031232A">
        <w:rPr>
          <w:spacing w:val="-1"/>
        </w:rPr>
        <w:t>u</w:t>
      </w:r>
      <w:r w:rsidRPr="0031232A">
        <w:t>tn</w:t>
      </w:r>
      <w:r w:rsidRPr="0031232A">
        <w:rPr>
          <w:spacing w:val="-2"/>
        </w:rPr>
        <w:t>y</w:t>
      </w:r>
      <w:r w:rsidRPr="0031232A">
        <w:t>a</w:t>
      </w:r>
      <w:r w:rsidRPr="0031232A">
        <w:rPr>
          <w:spacing w:val="27"/>
        </w:rPr>
        <w:t xml:space="preserve"> </w:t>
      </w:r>
      <w:r w:rsidRPr="0031232A">
        <w:rPr>
          <w:spacing w:val="-1"/>
        </w:rPr>
        <w:t>d</w:t>
      </w:r>
      <w:r w:rsidRPr="0031232A">
        <w:t>iseb</w:t>
      </w:r>
      <w:r w:rsidRPr="0031232A">
        <w:rPr>
          <w:spacing w:val="-2"/>
        </w:rPr>
        <w:t>u</w:t>
      </w:r>
      <w:r w:rsidRPr="0031232A">
        <w:t>t</w:t>
      </w:r>
      <w:r w:rsidRPr="0031232A">
        <w:rPr>
          <w:spacing w:val="27"/>
        </w:rPr>
        <w:t xml:space="preserve"> </w:t>
      </w:r>
      <w:r w:rsidRPr="0031232A">
        <w:t>med</w:t>
      </w:r>
      <w:r w:rsidRPr="0031232A">
        <w:rPr>
          <w:spacing w:val="-1"/>
        </w:rPr>
        <w:t>i</w:t>
      </w:r>
      <w:r w:rsidRPr="0031232A">
        <w:rPr>
          <w:spacing w:val="-3"/>
        </w:rPr>
        <w:t>a</w:t>
      </w:r>
      <w:r w:rsidRPr="0031232A">
        <w:t>t</w:t>
      </w:r>
      <w:r w:rsidRPr="0031232A">
        <w:rPr>
          <w:spacing w:val="-1"/>
        </w:rPr>
        <w:t>o</w:t>
      </w:r>
      <w:r w:rsidRPr="0031232A">
        <w:t>r a</w:t>
      </w:r>
      <w:r w:rsidRPr="0031232A">
        <w:rPr>
          <w:spacing w:val="-1"/>
        </w:rPr>
        <w:t>d</w:t>
      </w:r>
      <w:r w:rsidRPr="0031232A">
        <w:t>al</w:t>
      </w:r>
      <w:r w:rsidRPr="0031232A">
        <w:rPr>
          <w:spacing w:val="-1"/>
        </w:rPr>
        <w:t>a</w:t>
      </w:r>
      <w:r w:rsidRPr="0031232A">
        <w:t>h</w:t>
      </w:r>
      <w:r w:rsidRPr="0031232A">
        <w:rPr>
          <w:spacing w:val="48"/>
        </w:rPr>
        <w:t xml:space="preserve"> </w:t>
      </w:r>
      <w:r w:rsidRPr="0031232A">
        <w:rPr>
          <w:spacing w:val="-1"/>
        </w:rPr>
        <w:t>p</w:t>
      </w:r>
      <w:r w:rsidRPr="0031232A">
        <w:t>egawai</w:t>
      </w:r>
      <w:r w:rsidRPr="0031232A">
        <w:rPr>
          <w:spacing w:val="49"/>
        </w:rPr>
        <w:t xml:space="preserve"> </w:t>
      </w:r>
      <w:r w:rsidRPr="0031232A">
        <w:t>i</w:t>
      </w:r>
      <w:r w:rsidRPr="0031232A">
        <w:rPr>
          <w:spacing w:val="-2"/>
        </w:rPr>
        <w:t>n</w:t>
      </w:r>
      <w:r w:rsidRPr="0031232A">
        <w:t>stansi</w:t>
      </w:r>
      <w:r w:rsidRPr="0031232A">
        <w:rPr>
          <w:spacing w:val="46"/>
        </w:rPr>
        <w:t xml:space="preserve"> </w:t>
      </w:r>
      <w:r w:rsidRPr="0031232A">
        <w:rPr>
          <w:spacing w:val="-1"/>
        </w:rPr>
        <w:t>p</w:t>
      </w:r>
      <w:r w:rsidRPr="0031232A">
        <w:t>e</w:t>
      </w:r>
      <w:r w:rsidRPr="0031232A">
        <w:rPr>
          <w:spacing w:val="1"/>
        </w:rPr>
        <w:t>m</w:t>
      </w:r>
      <w:r w:rsidRPr="0031232A">
        <w:t>eri</w:t>
      </w:r>
      <w:r w:rsidRPr="0031232A">
        <w:rPr>
          <w:spacing w:val="-1"/>
        </w:rPr>
        <w:t>n</w:t>
      </w:r>
      <w:r w:rsidRPr="0031232A">
        <w:rPr>
          <w:spacing w:val="-2"/>
        </w:rPr>
        <w:t>t</w:t>
      </w:r>
      <w:r w:rsidRPr="0031232A">
        <w:t>ah</w:t>
      </w:r>
      <w:r w:rsidRPr="0031232A">
        <w:rPr>
          <w:spacing w:val="48"/>
        </w:rPr>
        <w:t xml:space="preserve"> </w:t>
      </w:r>
      <w:r w:rsidRPr="0031232A">
        <w:t>ya</w:t>
      </w:r>
      <w:r w:rsidRPr="0031232A">
        <w:rPr>
          <w:spacing w:val="-1"/>
        </w:rPr>
        <w:t>n</w:t>
      </w:r>
      <w:r w:rsidRPr="0031232A">
        <w:t xml:space="preserve">g </w:t>
      </w:r>
      <w:r w:rsidRPr="0031232A">
        <w:rPr>
          <w:spacing w:val="-1"/>
        </w:rPr>
        <w:t>b</w:t>
      </w:r>
      <w:r w:rsidRPr="0031232A">
        <w:t>ertan</w:t>
      </w:r>
      <w:r w:rsidRPr="0031232A">
        <w:rPr>
          <w:spacing w:val="-1"/>
        </w:rPr>
        <w:t>ggun</w:t>
      </w:r>
      <w:r w:rsidRPr="0031232A">
        <w:t>g</w:t>
      </w:r>
      <w:r w:rsidRPr="0031232A">
        <w:rPr>
          <w:spacing w:val="39"/>
        </w:rPr>
        <w:t xml:space="preserve"> </w:t>
      </w:r>
      <w:r w:rsidRPr="0031232A">
        <w:t>jawab</w:t>
      </w:r>
      <w:r w:rsidRPr="0031232A">
        <w:rPr>
          <w:spacing w:val="40"/>
        </w:rPr>
        <w:t xml:space="preserve"> </w:t>
      </w:r>
      <w:r w:rsidRPr="0031232A">
        <w:rPr>
          <w:spacing w:val="-1"/>
        </w:rPr>
        <w:t>d</w:t>
      </w:r>
      <w:r w:rsidRPr="0031232A">
        <w:t xml:space="preserve">i </w:t>
      </w:r>
      <w:r w:rsidRPr="0031232A">
        <w:rPr>
          <w:spacing w:val="-1"/>
        </w:rPr>
        <w:t>b</w:t>
      </w:r>
      <w:r w:rsidRPr="0031232A">
        <w:t>i</w:t>
      </w:r>
      <w:r w:rsidRPr="0031232A">
        <w:rPr>
          <w:spacing w:val="-2"/>
        </w:rPr>
        <w:t>d</w:t>
      </w:r>
      <w:r w:rsidRPr="0031232A">
        <w:t>a</w:t>
      </w:r>
      <w:r w:rsidRPr="0031232A">
        <w:rPr>
          <w:spacing w:val="-1"/>
        </w:rPr>
        <w:t>n</w:t>
      </w:r>
      <w:r w:rsidRPr="0031232A">
        <w:t>g kete</w:t>
      </w:r>
      <w:r w:rsidRPr="0031232A">
        <w:rPr>
          <w:spacing w:val="-1"/>
        </w:rPr>
        <w:t>n</w:t>
      </w:r>
      <w:r w:rsidRPr="0031232A">
        <w:t>a</w:t>
      </w:r>
      <w:r w:rsidRPr="0031232A">
        <w:rPr>
          <w:spacing w:val="-1"/>
        </w:rPr>
        <w:t>g</w:t>
      </w:r>
      <w:r w:rsidRPr="0031232A">
        <w:rPr>
          <w:spacing w:val="-3"/>
        </w:rPr>
        <w:t>a</w:t>
      </w:r>
      <w:r w:rsidRPr="0031232A">
        <w:t>kerja</w:t>
      </w:r>
      <w:r w:rsidRPr="0031232A">
        <w:rPr>
          <w:spacing w:val="-3"/>
        </w:rPr>
        <w:t>a</w:t>
      </w:r>
      <w:r w:rsidRPr="0031232A">
        <w:t>n ya</w:t>
      </w:r>
      <w:r w:rsidRPr="0031232A">
        <w:rPr>
          <w:spacing w:val="-1"/>
        </w:rPr>
        <w:t>n</w:t>
      </w:r>
      <w:r w:rsidRPr="0031232A">
        <w:t>g</w:t>
      </w:r>
      <w:r w:rsidRPr="0031232A">
        <w:rPr>
          <w:spacing w:val="11"/>
        </w:rPr>
        <w:t xml:space="preserve"> </w:t>
      </w:r>
      <w:r w:rsidRPr="0031232A">
        <w:rPr>
          <w:spacing w:val="-2"/>
        </w:rPr>
        <w:t>me</w:t>
      </w:r>
      <w:r w:rsidRPr="0031232A">
        <w:t>men</w:t>
      </w:r>
      <w:r w:rsidRPr="0031232A">
        <w:rPr>
          <w:spacing w:val="-2"/>
        </w:rPr>
        <w:t>u</w:t>
      </w:r>
      <w:r w:rsidRPr="0031232A">
        <w:rPr>
          <w:spacing w:val="-1"/>
        </w:rPr>
        <w:t>h</w:t>
      </w:r>
      <w:r w:rsidRPr="0031232A">
        <w:t>i</w:t>
      </w:r>
      <w:r w:rsidRPr="0031232A">
        <w:rPr>
          <w:spacing w:val="12"/>
        </w:rPr>
        <w:t xml:space="preserve"> </w:t>
      </w:r>
      <w:r w:rsidRPr="0031232A">
        <w:rPr>
          <w:spacing w:val="-3"/>
        </w:rPr>
        <w:t>s</w:t>
      </w:r>
      <w:r w:rsidRPr="0031232A">
        <w:t>yara</w:t>
      </w:r>
      <w:r w:rsidRPr="0031232A">
        <w:rPr>
          <w:spacing w:val="1"/>
        </w:rPr>
        <w:t>t</w:t>
      </w:r>
      <w:r w:rsidRPr="0031232A">
        <w:rPr>
          <w:spacing w:val="-1"/>
        </w:rPr>
        <w:t>-</w:t>
      </w:r>
      <w:r w:rsidRPr="0031232A">
        <w:rPr>
          <w:spacing w:val="-3"/>
        </w:rPr>
        <w:t>s</w:t>
      </w:r>
      <w:r w:rsidRPr="0031232A">
        <w:t>y</w:t>
      </w:r>
      <w:r w:rsidRPr="0031232A">
        <w:rPr>
          <w:spacing w:val="-3"/>
        </w:rPr>
        <w:t>a</w:t>
      </w:r>
      <w:r w:rsidRPr="0031232A">
        <w:t>rat</w:t>
      </w:r>
      <w:r w:rsidRPr="0031232A">
        <w:rPr>
          <w:spacing w:val="12"/>
        </w:rPr>
        <w:t xml:space="preserve"> </w:t>
      </w:r>
      <w:r w:rsidRPr="0031232A">
        <w:t>seba</w:t>
      </w:r>
      <w:r w:rsidRPr="0031232A">
        <w:rPr>
          <w:spacing w:val="-2"/>
        </w:rPr>
        <w:t>g</w:t>
      </w:r>
      <w:r w:rsidRPr="0031232A">
        <w:t>ai</w:t>
      </w:r>
      <w:r w:rsidRPr="0031232A">
        <w:rPr>
          <w:spacing w:val="9"/>
        </w:rPr>
        <w:t xml:space="preserve"> </w:t>
      </w:r>
      <w:r w:rsidRPr="0031232A">
        <w:rPr>
          <w:spacing w:val="-2"/>
        </w:rPr>
        <w:t>m</w:t>
      </w:r>
      <w:r w:rsidRPr="0031232A">
        <w:t>ed</w:t>
      </w:r>
      <w:r w:rsidRPr="0031232A">
        <w:rPr>
          <w:spacing w:val="-1"/>
        </w:rPr>
        <w:t>i</w:t>
      </w:r>
      <w:r w:rsidRPr="0031232A">
        <w:t>a</w:t>
      </w:r>
      <w:r w:rsidRPr="0031232A">
        <w:rPr>
          <w:spacing w:val="-3"/>
        </w:rPr>
        <w:t>t</w:t>
      </w:r>
      <w:r w:rsidRPr="0031232A">
        <w:rPr>
          <w:spacing w:val="1"/>
        </w:rPr>
        <w:t>o</w:t>
      </w:r>
      <w:r w:rsidRPr="0031232A">
        <w:t>r ya</w:t>
      </w:r>
      <w:r w:rsidRPr="0031232A">
        <w:rPr>
          <w:spacing w:val="-1"/>
        </w:rPr>
        <w:t>n</w:t>
      </w:r>
      <w:r w:rsidRPr="0031232A">
        <w:t>g</w:t>
      </w:r>
      <w:r w:rsidRPr="0031232A">
        <w:rPr>
          <w:spacing w:val="49"/>
        </w:rPr>
        <w:t xml:space="preserve"> </w:t>
      </w:r>
      <w:r w:rsidRPr="0031232A">
        <w:rPr>
          <w:spacing w:val="-1"/>
        </w:rPr>
        <w:t>d</w:t>
      </w:r>
      <w:r w:rsidRPr="0031232A">
        <w:t>ite</w:t>
      </w:r>
      <w:r w:rsidRPr="0031232A">
        <w:rPr>
          <w:spacing w:val="-2"/>
        </w:rPr>
        <w:t>t</w:t>
      </w:r>
      <w:r w:rsidRPr="0031232A">
        <w:t>a</w:t>
      </w:r>
      <w:r w:rsidRPr="0031232A">
        <w:rPr>
          <w:spacing w:val="-1"/>
        </w:rPr>
        <w:t>p</w:t>
      </w:r>
      <w:r w:rsidRPr="0031232A">
        <w:t>kan</w:t>
      </w:r>
      <w:r w:rsidRPr="0031232A">
        <w:rPr>
          <w:spacing w:val="48"/>
        </w:rPr>
        <w:t xml:space="preserve"> </w:t>
      </w:r>
      <w:r w:rsidRPr="0031232A">
        <w:rPr>
          <w:spacing w:val="1"/>
        </w:rPr>
        <w:t>o</w:t>
      </w:r>
      <w:r w:rsidRPr="0031232A">
        <w:t>leh</w:t>
      </w:r>
      <w:r w:rsidRPr="0031232A">
        <w:rPr>
          <w:spacing w:val="48"/>
        </w:rPr>
        <w:t xml:space="preserve"> </w:t>
      </w:r>
      <w:r w:rsidRPr="0031232A">
        <w:t>m</w:t>
      </w:r>
      <w:r w:rsidRPr="0031232A">
        <w:rPr>
          <w:spacing w:val="-2"/>
        </w:rPr>
        <w:t>e</w:t>
      </w:r>
      <w:r w:rsidRPr="0031232A">
        <w:rPr>
          <w:spacing w:val="-1"/>
        </w:rPr>
        <w:t>n</w:t>
      </w:r>
      <w:r w:rsidRPr="0031232A">
        <w:t xml:space="preserve">teri  </w:t>
      </w:r>
      <w:r w:rsidRPr="0031232A">
        <w:rPr>
          <w:spacing w:val="-1"/>
        </w:rPr>
        <w:t>un</w:t>
      </w:r>
      <w:r w:rsidRPr="0031232A">
        <w:t>tuk</w:t>
      </w:r>
      <w:r w:rsidRPr="0031232A">
        <w:rPr>
          <w:spacing w:val="1"/>
        </w:rPr>
        <w:t xml:space="preserve"> </w:t>
      </w:r>
      <w:r w:rsidRPr="0031232A">
        <w:rPr>
          <w:spacing w:val="-4"/>
        </w:rPr>
        <w:t>b</w:t>
      </w:r>
      <w:r w:rsidRPr="0031232A">
        <w:t>ertu</w:t>
      </w:r>
      <w:r w:rsidRPr="0031232A">
        <w:rPr>
          <w:spacing w:val="-1"/>
        </w:rPr>
        <w:t>g</w:t>
      </w:r>
      <w:r w:rsidRPr="0031232A">
        <w:rPr>
          <w:spacing w:val="-3"/>
        </w:rPr>
        <w:t>a</w:t>
      </w:r>
      <w:r w:rsidRPr="0031232A">
        <w:t>s mel</w:t>
      </w:r>
      <w:r w:rsidRPr="0031232A">
        <w:rPr>
          <w:spacing w:val="-3"/>
        </w:rPr>
        <w:t>a</w:t>
      </w:r>
      <w:r w:rsidRPr="0031232A">
        <w:t>kukan</w:t>
      </w:r>
      <w:r w:rsidRPr="0031232A">
        <w:rPr>
          <w:spacing w:val="25"/>
        </w:rPr>
        <w:t xml:space="preserve"> </w:t>
      </w:r>
      <w:r w:rsidRPr="0031232A">
        <w:t>med</w:t>
      </w:r>
      <w:r w:rsidRPr="0031232A">
        <w:rPr>
          <w:spacing w:val="-1"/>
        </w:rPr>
        <w:t>i</w:t>
      </w:r>
      <w:r w:rsidRPr="0031232A">
        <w:t>asi</w:t>
      </w:r>
      <w:r w:rsidRPr="0031232A">
        <w:rPr>
          <w:spacing w:val="29"/>
        </w:rPr>
        <w:t xml:space="preserve"> </w:t>
      </w:r>
      <w:r w:rsidRPr="0031232A">
        <w:rPr>
          <w:spacing w:val="-1"/>
        </w:rPr>
        <w:t>d</w:t>
      </w:r>
      <w:r w:rsidRPr="0031232A">
        <w:t>an</w:t>
      </w:r>
      <w:r w:rsidRPr="0031232A">
        <w:rPr>
          <w:spacing w:val="26"/>
        </w:rPr>
        <w:t xml:space="preserve"> </w:t>
      </w:r>
      <w:r w:rsidRPr="0031232A">
        <w:rPr>
          <w:spacing w:val="-2"/>
        </w:rPr>
        <w:t>m</w:t>
      </w:r>
      <w:r w:rsidRPr="0031232A">
        <w:t>e</w:t>
      </w:r>
      <w:r w:rsidRPr="0031232A">
        <w:rPr>
          <w:spacing w:val="1"/>
        </w:rPr>
        <w:t>m</w:t>
      </w:r>
      <w:r w:rsidRPr="0031232A">
        <w:rPr>
          <w:spacing w:val="-1"/>
        </w:rPr>
        <w:t>pun</w:t>
      </w:r>
      <w:r w:rsidRPr="0031232A">
        <w:t>yai</w:t>
      </w:r>
      <w:r w:rsidRPr="0031232A">
        <w:rPr>
          <w:spacing w:val="25"/>
        </w:rPr>
        <w:t xml:space="preserve"> </w:t>
      </w:r>
      <w:r w:rsidRPr="0031232A">
        <w:t>k</w:t>
      </w:r>
      <w:r w:rsidRPr="0031232A">
        <w:rPr>
          <w:spacing w:val="-2"/>
        </w:rPr>
        <w:t>e</w:t>
      </w:r>
      <w:r w:rsidRPr="0031232A">
        <w:t>waji</w:t>
      </w:r>
      <w:r w:rsidRPr="0031232A">
        <w:rPr>
          <w:spacing w:val="-1"/>
        </w:rPr>
        <w:t>b</w:t>
      </w:r>
      <w:r w:rsidRPr="0031232A">
        <w:t>an m</w:t>
      </w:r>
      <w:r w:rsidRPr="0031232A">
        <w:rPr>
          <w:spacing w:val="-2"/>
        </w:rPr>
        <w:t>e</w:t>
      </w:r>
      <w:r w:rsidRPr="0031232A">
        <w:t>m</w:t>
      </w:r>
      <w:r w:rsidRPr="0031232A">
        <w:rPr>
          <w:spacing w:val="-1"/>
        </w:rPr>
        <w:t>b</w:t>
      </w:r>
      <w:r w:rsidRPr="0031232A">
        <w:t>eri</w:t>
      </w:r>
      <w:r w:rsidRPr="0031232A">
        <w:rPr>
          <w:spacing w:val="-2"/>
        </w:rPr>
        <w:t>k</w:t>
      </w:r>
      <w:r w:rsidRPr="0031232A">
        <w:t>an</w:t>
      </w:r>
      <w:r w:rsidRPr="0031232A">
        <w:rPr>
          <w:spacing w:val="9"/>
        </w:rPr>
        <w:t xml:space="preserve"> </w:t>
      </w:r>
      <w:r w:rsidRPr="0031232A">
        <w:t>a</w:t>
      </w:r>
      <w:r w:rsidRPr="0031232A">
        <w:rPr>
          <w:spacing w:val="-1"/>
        </w:rPr>
        <w:t>n</w:t>
      </w:r>
      <w:r w:rsidRPr="0031232A">
        <w:t>j</w:t>
      </w:r>
      <w:r w:rsidRPr="0031232A">
        <w:rPr>
          <w:spacing w:val="-1"/>
        </w:rPr>
        <w:t>u</w:t>
      </w:r>
      <w:r w:rsidRPr="0031232A">
        <w:t>ran</w:t>
      </w:r>
      <w:r w:rsidRPr="0031232A">
        <w:rPr>
          <w:spacing w:val="9"/>
        </w:rPr>
        <w:t xml:space="preserve"> </w:t>
      </w:r>
      <w:r w:rsidRPr="0031232A">
        <w:t>tertu</w:t>
      </w:r>
      <w:r w:rsidRPr="0031232A">
        <w:rPr>
          <w:spacing w:val="-4"/>
        </w:rPr>
        <w:t>l</w:t>
      </w:r>
      <w:r w:rsidRPr="0031232A">
        <w:t>is</w:t>
      </w:r>
      <w:r w:rsidRPr="0031232A">
        <w:rPr>
          <w:spacing w:val="9"/>
        </w:rPr>
        <w:t xml:space="preserve"> </w:t>
      </w:r>
      <w:r w:rsidRPr="0031232A">
        <w:t>ke</w:t>
      </w:r>
      <w:r w:rsidRPr="0031232A">
        <w:rPr>
          <w:spacing w:val="-1"/>
        </w:rPr>
        <w:t>p</w:t>
      </w:r>
      <w:r w:rsidRPr="0031232A">
        <w:t>a</w:t>
      </w:r>
      <w:r w:rsidRPr="0031232A">
        <w:rPr>
          <w:spacing w:val="-1"/>
        </w:rPr>
        <w:t>d</w:t>
      </w:r>
      <w:r w:rsidRPr="0031232A">
        <w:t>a</w:t>
      </w:r>
      <w:r w:rsidRPr="0031232A">
        <w:rPr>
          <w:spacing w:val="9"/>
        </w:rPr>
        <w:t xml:space="preserve"> </w:t>
      </w:r>
      <w:r w:rsidRPr="0031232A">
        <w:rPr>
          <w:spacing w:val="-1"/>
        </w:rPr>
        <w:t>p</w:t>
      </w:r>
      <w:r w:rsidRPr="0031232A">
        <w:t>ara</w:t>
      </w:r>
      <w:r w:rsidRPr="0031232A">
        <w:rPr>
          <w:spacing w:val="9"/>
        </w:rPr>
        <w:t xml:space="preserve"> </w:t>
      </w:r>
      <w:r w:rsidRPr="0031232A">
        <w:rPr>
          <w:spacing w:val="-1"/>
        </w:rPr>
        <w:t>p</w:t>
      </w:r>
      <w:r w:rsidRPr="0031232A">
        <w:t>i</w:t>
      </w:r>
      <w:r w:rsidRPr="0031232A">
        <w:rPr>
          <w:spacing w:val="-2"/>
        </w:rPr>
        <w:t>h</w:t>
      </w:r>
      <w:r w:rsidRPr="0031232A">
        <w:rPr>
          <w:spacing w:val="-3"/>
        </w:rPr>
        <w:t>a</w:t>
      </w:r>
      <w:r w:rsidRPr="0031232A">
        <w:t>k ya</w:t>
      </w:r>
      <w:r w:rsidRPr="0031232A">
        <w:rPr>
          <w:spacing w:val="-1"/>
        </w:rPr>
        <w:t>n</w:t>
      </w:r>
      <w:r w:rsidRPr="0031232A">
        <w:t xml:space="preserve">g </w:t>
      </w:r>
      <w:r w:rsidRPr="0031232A">
        <w:rPr>
          <w:spacing w:val="-1"/>
        </w:rPr>
        <w:t>b</w:t>
      </w:r>
      <w:r w:rsidRPr="0031232A">
        <w:t>ersel</w:t>
      </w:r>
      <w:r w:rsidRPr="0031232A">
        <w:rPr>
          <w:spacing w:val="-1"/>
        </w:rPr>
        <w:t>i</w:t>
      </w:r>
      <w:r w:rsidRPr="0031232A">
        <w:t xml:space="preserve">sih </w:t>
      </w:r>
      <w:r w:rsidRPr="0031232A">
        <w:rPr>
          <w:spacing w:val="-1"/>
        </w:rPr>
        <w:t>un</w:t>
      </w:r>
      <w:r w:rsidRPr="0031232A">
        <w:t>tuk men</w:t>
      </w:r>
      <w:r w:rsidRPr="0031232A">
        <w:rPr>
          <w:spacing w:val="-2"/>
        </w:rPr>
        <w:t>y</w:t>
      </w:r>
      <w:r w:rsidRPr="0031232A">
        <w:t>elesai</w:t>
      </w:r>
      <w:r w:rsidRPr="0031232A">
        <w:rPr>
          <w:spacing w:val="-2"/>
        </w:rPr>
        <w:t>k</w:t>
      </w:r>
      <w:r w:rsidRPr="0031232A">
        <w:t xml:space="preserve">an </w:t>
      </w:r>
      <w:r w:rsidRPr="0031232A">
        <w:rPr>
          <w:spacing w:val="-1"/>
        </w:rPr>
        <w:t>p</w:t>
      </w:r>
      <w:r w:rsidRPr="0031232A">
        <w:t>ersel</w:t>
      </w:r>
      <w:r w:rsidRPr="0031232A">
        <w:rPr>
          <w:spacing w:val="-1"/>
        </w:rPr>
        <w:t>i</w:t>
      </w:r>
      <w:r w:rsidRPr="0031232A">
        <w:t>si</w:t>
      </w:r>
      <w:r w:rsidRPr="0031232A">
        <w:rPr>
          <w:spacing w:val="-2"/>
        </w:rPr>
        <w:t>h</w:t>
      </w:r>
      <w:r w:rsidRPr="0031232A">
        <w:t>an</w:t>
      </w:r>
      <w:r w:rsidRPr="0031232A">
        <w:rPr>
          <w:spacing w:val="3"/>
        </w:rPr>
        <w:t xml:space="preserve"> </w:t>
      </w:r>
      <w:r w:rsidRPr="0031232A">
        <w:rPr>
          <w:spacing w:val="-1"/>
        </w:rPr>
        <w:t>h</w:t>
      </w:r>
      <w:r w:rsidRPr="0031232A">
        <w:t>ak,</w:t>
      </w:r>
      <w:r w:rsidRPr="0031232A">
        <w:rPr>
          <w:spacing w:val="2"/>
        </w:rPr>
        <w:t xml:space="preserve"> </w:t>
      </w:r>
      <w:r w:rsidRPr="0031232A">
        <w:rPr>
          <w:spacing w:val="-1"/>
        </w:rPr>
        <w:t>p</w:t>
      </w:r>
      <w:r w:rsidRPr="0031232A">
        <w:t>er</w:t>
      </w:r>
      <w:r w:rsidRPr="0031232A">
        <w:rPr>
          <w:spacing w:val="-3"/>
        </w:rPr>
        <w:t>s</w:t>
      </w:r>
      <w:r w:rsidRPr="0031232A">
        <w:t>elisi</w:t>
      </w:r>
      <w:r w:rsidRPr="0031232A">
        <w:rPr>
          <w:spacing w:val="-1"/>
        </w:rPr>
        <w:t>h</w:t>
      </w:r>
      <w:r w:rsidRPr="0031232A">
        <w:t>an</w:t>
      </w:r>
      <w:r w:rsidRPr="0031232A">
        <w:rPr>
          <w:spacing w:val="3"/>
        </w:rPr>
        <w:t xml:space="preserve"> </w:t>
      </w:r>
      <w:r w:rsidRPr="0031232A">
        <w:t>ke</w:t>
      </w:r>
      <w:r w:rsidRPr="0031232A">
        <w:rPr>
          <w:spacing w:val="-1"/>
        </w:rPr>
        <w:t>p</w:t>
      </w:r>
      <w:r w:rsidRPr="0031232A">
        <w:t>enti</w:t>
      </w:r>
      <w:r w:rsidRPr="0031232A">
        <w:rPr>
          <w:spacing w:val="-1"/>
        </w:rPr>
        <w:t>ng</w:t>
      </w:r>
      <w:r w:rsidRPr="0031232A">
        <w:t>a</w:t>
      </w:r>
      <w:r w:rsidRPr="0031232A">
        <w:rPr>
          <w:spacing w:val="-4"/>
        </w:rPr>
        <w:t>n</w:t>
      </w:r>
      <w:r w:rsidRPr="0031232A">
        <w:t xml:space="preserve">, </w:t>
      </w:r>
      <w:r w:rsidRPr="0031232A">
        <w:rPr>
          <w:spacing w:val="-1"/>
        </w:rPr>
        <w:t>p</w:t>
      </w:r>
      <w:r w:rsidRPr="0031232A">
        <w:t>ersel</w:t>
      </w:r>
      <w:r w:rsidRPr="0031232A">
        <w:rPr>
          <w:spacing w:val="-1"/>
        </w:rPr>
        <w:t>i</w:t>
      </w:r>
      <w:r w:rsidRPr="0031232A">
        <w:t>si</w:t>
      </w:r>
      <w:r w:rsidRPr="0031232A">
        <w:rPr>
          <w:spacing w:val="-2"/>
        </w:rPr>
        <w:t>h</w:t>
      </w:r>
      <w:r w:rsidRPr="0031232A">
        <w:t>an</w:t>
      </w:r>
      <w:r w:rsidRPr="0031232A">
        <w:rPr>
          <w:spacing w:val="17"/>
        </w:rPr>
        <w:t xml:space="preserve"> </w:t>
      </w:r>
      <w:r w:rsidRPr="0031232A">
        <w:rPr>
          <w:spacing w:val="-1"/>
        </w:rPr>
        <w:t>p</w:t>
      </w:r>
      <w:r w:rsidRPr="0031232A">
        <w:t>e</w:t>
      </w:r>
      <w:r w:rsidRPr="0031232A">
        <w:rPr>
          <w:spacing w:val="1"/>
        </w:rPr>
        <w:t>m</w:t>
      </w:r>
      <w:r w:rsidRPr="0031232A">
        <w:rPr>
          <w:spacing w:val="-1"/>
        </w:rPr>
        <w:t>u</w:t>
      </w:r>
      <w:r w:rsidRPr="0031232A">
        <w:t>tusan</w:t>
      </w:r>
      <w:r w:rsidRPr="0031232A">
        <w:rPr>
          <w:spacing w:val="16"/>
        </w:rPr>
        <w:t xml:space="preserve"> </w:t>
      </w:r>
      <w:r w:rsidRPr="0031232A">
        <w:rPr>
          <w:spacing w:val="-1"/>
        </w:rPr>
        <w:t>hubung</w:t>
      </w:r>
      <w:r w:rsidRPr="0031232A">
        <w:t>an</w:t>
      </w:r>
      <w:r w:rsidRPr="0031232A">
        <w:rPr>
          <w:spacing w:val="17"/>
        </w:rPr>
        <w:t xml:space="preserve"> </w:t>
      </w:r>
      <w:r w:rsidRPr="0031232A">
        <w:t>kerja,</w:t>
      </w:r>
      <w:r w:rsidRPr="0031232A">
        <w:rPr>
          <w:spacing w:val="17"/>
        </w:rPr>
        <w:t xml:space="preserve"> </w:t>
      </w:r>
      <w:r w:rsidRPr="0031232A">
        <w:rPr>
          <w:spacing w:val="-1"/>
        </w:rPr>
        <w:t>d</w:t>
      </w:r>
      <w:r w:rsidRPr="0031232A">
        <w:t xml:space="preserve">an </w:t>
      </w:r>
      <w:r w:rsidRPr="0031232A">
        <w:rPr>
          <w:spacing w:val="-1"/>
        </w:rPr>
        <w:t>p</w:t>
      </w:r>
      <w:r w:rsidRPr="0031232A">
        <w:t>ersel</w:t>
      </w:r>
      <w:r w:rsidRPr="0031232A">
        <w:rPr>
          <w:spacing w:val="-1"/>
        </w:rPr>
        <w:t>i</w:t>
      </w:r>
      <w:r w:rsidRPr="0031232A">
        <w:t>si</w:t>
      </w:r>
      <w:r w:rsidRPr="0031232A">
        <w:rPr>
          <w:spacing w:val="-2"/>
        </w:rPr>
        <w:t>h</w:t>
      </w:r>
      <w:r w:rsidRPr="0031232A">
        <w:t>an</w:t>
      </w:r>
      <w:r w:rsidRPr="0031232A">
        <w:rPr>
          <w:spacing w:val="32"/>
        </w:rPr>
        <w:t xml:space="preserve"> </w:t>
      </w:r>
      <w:r w:rsidRPr="0031232A">
        <w:t>a</w:t>
      </w:r>
      <w:r w:rsidRPr="0031232A">
        <w:rPr>
          <w:spacing w:val="-1"/>
        </w:rPr>
        <w:t>n</w:t>
      </w:r>
      <w:r w:rsidRPr="0031232A">
        <w:t>tar  ser</w:t>
      </w:r>
      <w:r w:rsidRPr="0031232A">
        <w:rPr>
          <w:spacing w:val="-3"/>
        </w:rPr>
        <w:t>i</w:t>
      </w:r>
      <w:r w:rsidRPr="0031232A">
        <w:t>kat</w:t>
      </w:r>
      <w:r w:rsidRPr="0031232A">
        <w:rPr>
          <w:spacing w:val="35"/>
        </w:rPr>
        <w:t xml:space="preserve"> </w:t>
      </w:r>
      <w:r w:rsidRPr="0031232A">
        <w:rPr>
          <w:spacing w:val="-4"/>
        </w:rPr>
        <w:t>p</w:t>
      </w:r>
      <w:r w:rsidRPr="0031232A">
        <w:t>ekerj</w:t>
      </w:r>
      <w:r w:rsidRPr="0031232A">
        <w:rPr>
          <w:spacing w:val="-3"/>
        </w:rPr>
        <w:t>a</w:t>
      </w:r>
      <w:r w:rsidRPr="0031232A">
        <w:t>/ser</w:t>
      </w:r>
      <w:r w:rsidRPr="0031232A">
        <w:rPr>
          <w:spacing w:val="-3"/>
        </w:rPr>
        <w:t>i</w:t>
      </w:r>
      <w:r w:rsidRPr="0031232A">
        <w:t>kat</w:t>
      </w:r>
      <w:r w:rsidRPr="0031232A">
        <w:rPr>
          <w:spacing w:val="35"/>
        </w:rPr>
        <w:t xml:space="preserve"> </w:t>
      </w:r>
      <w:r w:rsidRPr="0031232A">
        <w:rPr>
          <w:spacing w:val="-1"/>
        </w:rPr>
        <w:t>bu</w:t>
      </w:r>
      <w:r w:rsidRPr="0031232A">
        <w:t>r</w:t>
      </w:r>
      <w:r w:rsidRPr="0031232A">
        <w:rPr>
          <w:spacing w:val="-1"/>
        </w:rPr>
        <w:t>u</w:t>
      </w:r>
      <w:r w:rsidRPr="0031232A">
        <w:t xml:space="preserve">h </w:t>
      </w:r>
      <w:r w:rsidRPr="0031232A">
        <w:rPr>
          <w:spacing w:val="-1"/>
        </w:rPr>
        <w:t>h</w:t>
      </w:r>
      <w:r w:rsidRPr="0031232A">
        <w:t>a</w:t>
      </w:r>
      <w:r w:rsidRPr="0031232A">
        <w:rPr>
          <w:spacing w:val="-1"/>
        </w:rPr>
        <w:t>n</w:t>
      </w:r>
      <w:r w:rsidRPr="0031232A">
        <w:t>ya</w:t>
      </w:r>
      <w:r w:rsidRPr="0031232A">
        <w:rPr>
          <w:spacing w:val="21"/>
        </w:rPr>
        <w:t xml:space="preserve"> </w:t>
      </w:r>
      <w:r w:rsidRPr="0031232A">
        <w:rPr>
          <w:spacing w:val="-1"/>
        </w:rPr>
        <w:t>d</w:t>
      </w:r>
      <w:r w:rsidRPr="0031232A">
        <w:t>al</w:t>
      </w:r>
      <w:r w:rsidRPr="0031232A">
        <w:rPr>
          <w:spacing w:val="-3"/>
        </w:rPr>
        <w:t>a</w:t>
      </w:r>
      <w:r w:rsidRPr="0031232A">
        <w:t>m</w:t>
      </w:r>
      <w:r w:rsidRPr="0031232A">
        <w:rPr>
          <w:spacing w:val="20"/>
        </w:rPr>
        <w:t xml:space="preserve"> </w:t>
      </w:r>
      <w:r w:rsidRPr="0031232A">
        <w:t>su</w:t>
      </w:r>
      <w:r w:rsidRPr="0031232A">
        <w:rPr>
          <w:spacing w:val="-1"/>
        </w:rPr>
        <w:t>a</w:t>
      </w:r>
      <w:r w:rsidRPr="0031232A">
        <w:t>tu</w:t>
      </w:r>
      <w:r w:rsidRPr="0031232A">
        <w:rPr>
          <w:spacing w:val="20"/>
        </w:rPr>
        <w:t xml:space="preserve"> </w:t>
      </w:r>
      <w:r w:rsidRPr="0031232A">
        <w:rPr>
          <w:spacing w:val="-1"/>
        </w:rPr>
        <w:t>p</w:t>
      </w:r>
      <w:r w:rsidRPr="0031232A">
        <w:t>eru</w:t>
      </w:r>
      <w:r w:rsidRPr="0031232A">
        <w:rPr>
          <w:spacing w:val="-3"/>
        </w:rPr>
        <w:t>s</w:t>
      </w:r>
      <w:r w:rsidRPr="0031232A">
        <w:t>a</w:t>
      </w:r>
      <w:r w:rsidRPr="0031232A">
        <w:rPr>
          <w:spacing w:val="-1"/>
        </w:rPr>
        <w:t>h</w:t>
      </w:r>
      <w:r w:rsidRPr="0031232A">
        <w:t>aa</w:t>
      </w:r>
      <w:r w:rsidRPr="0031232A">
        <w:rPr>
          <w:spacing w:val="-2"/>
        </w:rPr>
        <w:t>n</w:t>
      </w:r>
      <w:r w:rsidRPr="0031232A">
        <w:t>.</w:t>
      </w:r>
    </w:p>
    <w:p w14:paraId="231A05F6" w14:textId="1077C73C" w:rsidR="000C6C4F" w:rsidRPr="0031232A" w:rsidRDefault="000C6C4F" w:rsidP="00E24702">
      <w:pPr>
        <w:pStyle w:val="JurnalKumdilBodyText"/>
      </w:pPr>
      <w:r w:rsidRPr="0031232A">
        <w:t>Berd</w:t>
      </w:r>
      <w:r w:rsidRPr="0031232A">
        <w:rPr>
          <w:spacing w:val="-1"/>
        </w:rPr>
        <w:t>a</w:t>
      </w:r>
      <w:r w:rsidRPr="0031232A">
        <w:t>sarkan kete</w:t>
      </w:r>
      <w:r w:rsidRPr="0031232A">
        <w:rPr>
          <w:spacing w:val="-4"/>
        </w:rPr>
        <w:t>n</w:t>
      </w:r>
      <w:r w:rsidRPr="0031232A">
        <w:t>tuan</w:t>
      </w:r>
      <w:r w:rsidRPr="0031232A">
        <w:rPr>
          <w:spacing w:val="16"/>
        </w:rPr>
        <w:t xml:space="preserve"> </w:t>
      </w:r>
      <w:r w:rsidR="00060141">
        <w:rPr>
          <w:spacing w:val="16"/>
          <w:lang w:val="en-US"/>
        </w:rPr>
        <w:t xml:space="preserve">umum </w:t>
      </w:r>
      <w:r w:rsidRPr="0031232A">
        <w:t>ya</w:t>
      </w:r>
      <w:r w:rsidRPr="0031232A">
        <w:rPr>
          <w:spacing w:val="-1"/>
        </w:rPr>
        <w:t>n</w:t>
      </w:r>
      <w:r w:rsidRPr="0031232A">
        <w:t>g</w:t>
      </w:r>
      <w:r w:rsidRPr="0031232A">
        <w:rPr>
          <w:spacing w:val="17"/>
        </w:rPr>
        <w:t xml:space="preserve"> </w:t>
      </w:r>
      <w:r w:rsidRPr="0031232A">
        <w:rPr>
          <w:spacing w:val="-1"/>
        </w:rPr>
        <w:t>b</w:t>
      </w:r>
      <w:r w:rsidRPr="0031232A">
        <w:t>erlaku,</w:t>
      </w:r>
      <w:r w:rsidRPr="0031232A">
        <w:rPr>
          <w:spacing w:val="18"/>
        </w:rPr>
        <w:t xml:space="preserve"> </w:t>
      </w:r>
      <w:r w:rsidRPr="0031232A">
        <w:rPr>
          <w:spacing w:val="-1"/>
        </w:rPr>
        <w:t>p</w:t>
      </w:r>
      <w:r w:rsidRPr="0031232A">
        <w:t>e</w:t>
      </w:r>
      <w:r w:rsidRPr="0031232A">
        <w:rPr>
          <w:spacing w:val="-3"/>
        </w:rPr>
        <w:t>n</w:t>
      </w:r>
      <w:r w:rsidRPr="0031232A">
        <w:t>ye</w:t>
      </w:r>
      <w:r w:rsidRPr="0031232A">
        <w:rPr>
          <w:spacing w:val="-3"/>
        </w:rPr>
        <w:t>l</w:t>
      </w:r>
      <w:r w:rsidRPr="0031232A">
        <w:t>esa</w:t>
      </w:r>
      <w:r w:rsidRPr="0031232A">
        <w:rPr>
          <w:spacing w:val="-1"/>
        </w:rPr>
        <w:t>i</w:t>
      </w:r>
      <w:r w:rsidRPr="0031232A">
        <w:t>an sen</w:t>
      </w:r>
      <w:r w:rsidRPr="0031232A">
        <w:rPr>
          <w:spacing w:val="-2"/>
        </w:rPr>
        <w:t>g</w:t>
      </w:r>
      <w:r w:rsidRPr="0031232A">
        <w:t>keta</w:t>
      </w:r>
      <w:r w:rsidRPr="0031232A">
        <w:rPr>
          <w:spacing w:val="28"/>
        </w:rPr>
        <w:t xml:space="preserve"> </w:t>
      </w:r>
      <w:r w:rsidRPr="0031232A">
        <w:t>melal</w:t>
      </w:r>
      <w:r w:rsidRPr="0031232A">
        <w:rPr>
          <w:spacing w:val="-1"/>
        </w:rPr>
        <w:t>u</w:t>
      </w:r>
      <w:r w:rsidRPr="0031232A">
        <w:t>i</w:t>
      </w:r>
      <w:r w:rsidRPr="0031232A">
        <w:rPr>
          <w:spacing w:val="31"/>
        </w:rPr>
        <w:t xml:space="preserve"> </w:t>
      </w:r>
      <w:r w:rsidRPr="0031232A">
        <w:rPr>
          <w:spacing w:val="-2"/>
        </w:rPr>
        <w:t>m</w:t>
      </w:r>
      <w:r w:rsidRPr="0031232A">
        <w:t>ed</w:t>
      </w:r>
      <w:r w:rsidRPr="0031232A">
        <w:rPr>
          <w:spacing w:val="-1"/>
        </w:rPr>
        <w:t>i</w:t>
      </w:r>
      <w:r w:rsidRPr="0031232A">
        <w:t>asi</w:t>
      </w:r>
      <w:r w:rsidRPr="0031232A">
        <w:rPr>
          <w:spacing w:val="31"/>
        </w:rPr>
        <w:t xml:space="preserve"> </w:t>
      </w:r>
      <w:r w:rsidRPr="0031232A">
        <w:t>ti</w:t>
      </w:r>
      <w:r w:rsidRPr="0031232A">
        <w:rPr>
          <w:spacing w:val="-1"/>
        </w:rPr>
        <w:t>d</w:t>
      </w:r>
      <w:r w:rsidRPr="0031232A">
        <w:t>ak</w:t>
      </w:r>
      <w:r w:rsidRPr="0031232A">
        <w:rPr>
          <w:spacing w:val="31"/>
        </w:rPr>
        <w:t xml:space="preserve"> </w:t>
      </w:r>
      <w:r w:rsidRPr="0031232A">
        <w:t>ter</w:t>
      </w:r>
      <w:r w:rsidRPr="0031232A">
        <w:rPr>
          <w:spacing w:val="-1"/>
        </w:rPr>
        <w:t>d</w:t>
      </w:r>
      <w:r w:rsidRPr="0031232A">
        <w:t>a</w:t>
      </w:r>
      <w:r w:rsidRPr="0031232A">
        <w:rPr>
          <w:spacing w:val="-1"/>
        </w:rPr>
        <w:t>p</w:t>
      </w:r>
      <w:r w:rsidRPr="0031232A">
        <w:t>at</w:t>
      </w:r>
      <w:r w:rsidRPr="0031232A">
        <w:rPr>
          <w:spacing w:val="32"/>
        </w:rPr>
        <w:t xml:space="preserve"> </w:t>
      </w:r>
      <w:r w:rsidRPr="0031232A">
        <w:rPr>
          <w:spacing w:val="-1"/>
        </w:rPr>
        <w:t>un</w:t>
      </w:r>
      <w:r w:rsidRPr="0031232A">
        <w:t xml:space="preserve">sur </w:t>
      </w:r>
      <w:r w:rsidRPr="0031232A">
        <w:rPr>
          <w:spacing w:val="-1"/>
        </w:rPr>
        <w:t>p</w:t>
      </w:r>
      <w:r w:rsidRPr="0031232A">
        <w:t>aksaan</w:t>
      </w:r>
      <w:r w:rsidRPr="0031232A">
        <w:rPr>
          <w:spacing w:val="14"/>
        </w:rPr>
        <w:t xml:space="preserve"> </w:t>
      </w:r>
      <w:r w:rsidRPr="0031232A">
        <w:t>a</w:t>
      </w:r>
      <w:r w:rsidRPr="0031232A">
        <w:rPr>
          <w:spacing w:val="-1"/>
        </w:rPr>
        <w:t>n</w:t>
      </w:r>
      <w:r w:rsidRPr="0031232A">
        <w:t xml:space="preserve">tar </w:t>
      </w:r>
      <w:r w:rsidRPr="0031232A">
        <w:rPr>
          <w:spacing w:val="-1"/>
        </w:rPr>
        <w:t>p</w:t>
      </w:r>
      <w:r w:rsidRPr="0031232A">
        <w:t>ara</w:t>
      </w:r>
      <w:r w:rsidRPr="0031232A">
        <w:rPr>
          <w:spacing w:val="15"/>
        </w:rPr>
        <w:t xml:space="preserve"> </w:t>
      </w:r>
      <w:r w:rsidRPr="0031232A">
        <w:rPr>
          <w:spacing w:val="-1"/>
        </w:rPr>
        <w:t>p</w:t>
      </w:r>
      <w:r w:rsidRPr="0031232A">
        <w:t>i</w:t>
      </w:r>
      <w:r w:rsidRPr="0031232A">
        <w:rPr>
          <w:spacing w:val="-2"/>
        </w:rPr>
        <w:t>h</w:t>
      </w:r>
      <w:r w:rsidRPr="0031232A">
        <w:t>ak</w:t>
      </w:r>
      <w:r w:rsidRPr="0031232A">
        <w:rPr>
          <w:spacing w:val="15"/>
        </w:rPr>
        <w:t xml:space="preserve"> </w:t>
      </w:r>
      <w:r w:rsidRPr="0031232A">
        <w:rPr>
          <w:spacing w:val="-1"/>
        </w:rPr>
        <w:t>d</w:t>
      </w:r>
      <w:r w:rsidRPr="0031232A">
        <w:t>an</w:t>
      </w:r>
      <w:r w:rsidRPr="0031232A">
        <w:rPr>
          <w:spacing w:val="14"/>
        </w:rPr>
        <w:t xml:space="preserve"> </w:t>
      </w:r>
      <w:r w:rsidRPr="0031232A">
        <w:t>med</w:t>
      </w:r>
      <w:r w:rsidRPr="0031232A">
        <w:rPr>
          <w:spacing w:val="-1"/>
        </w:rPr>
        <w:t>i</w:t>
      </w:r>
      <w:r w:rsidRPr="0031232A">
        <w:t>at</w:t>
      </w:r>
      <w:r w:rsidRPr="0031232A">
        <w:rPr>
          <w:spacing w:val="-1"/>
        </w:rPr>
        <w:t>o</w:t>
      </w:r>
      <w:r w:rsidRPr="0031232A">
        <w:t>r,</w:t>
      </w:r>
      <w:r w:rsidRPr="0031232A">
        <w:rPr>
          <w:spacing w:val="15"/>
        </w:rPr>
        <w:t xml:space="preserve"> </w:t>
      </w:r>
      <w:r w:rsidRPr="0031232A">
        <w:rPr>
          <w:spacing w:val="-1"/>
        </w:rPr>
        <w:t>p</w:t>
      </w:r>
      <w:r w:rsidRPr="0031232A">
        <w:t xml:space="preserve">ara </w:t>
      </w:r>
      <w:r w:rsidRPr="0031232A">
        <w:rPr>
          <w:spacing w:val="-1"/>
        </w:rPr>
        <w:t>p</w:t>
      </w:r>
      <w:r w:rsidRPr="0031232A">
        <w:t>i</w:t>
      </w:r>
      <w:r w:rsidRPr="0031232A">
        <w:rPr>
          <w:spacing w:val="-2"/>
        </w:rPr>
        <w:t>h</w:t>
      </w:r>
      <w:r w:rsidRPr="0031232A">
        <w:t>ak</w:t>
      </w:r>
      <w:r w:rsidRPr="0031232A">
        <w:rPr>
          <w:spacing w:val="8"/>
        </w:rPr>
        <w:t xml:space="preserve"> </w:t>
      </w:r>
      <w:r w:rsidRPr="0031232A">
        <w:t>m</w:t>
      </w:r>
      <w:r w:rsidRPr="0031232A">
        <w:rPr>
          <w:spacing w:val="-2"/>
        </w:rPr>
        <w:t>e</w:t>
      </w:r>
      <w:r w:rsidRPr="0031232A">
        <w:t>mi</w:t>
      </w:r>
      <w:r w:rsidRPr="0031232A">
        <w:rPr>
          <w:spacing w:val="-2"/>
        </w:rPr>
        <w:t>n</w:t>
      </w:r>
      <w:r w:rsidRPr="0031232A">
        <w:t>ta</w:t>
      </w:r>
      <w:r w:rsidRPr="0031232A">
        <w:rPr>
          <w:spacing w:val="8"/>
        </w:rPr>
        <w:t xml:space="preserve"> </w:t>
      </w:r>
      <w:r w:rsidRPr="0031232A">
        <w:rPr>
          <w:spacing w:val="-3"/>
        </w:rPr>
        <w:t>s</w:t>
      </w:r>
      <w:r w:rsidRPr="0031232A">
        <w:t>ecara</w:t>
      </w:r>
      <w:r w:rsidRPr="0031232A">
        <w:rPr>
          <w:spacing w:val="5"/>
        </w:rPr>
        <w:t xml:space="preserve"> </w:t>
      </w:r>
      <w:r w:rsidRPr="0031232A">
        <w:t>suka</w:t>
      </w:r>
      <w:r w:rsidRPr="0031232A">
        <w:rPr>
          <w:spacing w:val="-1"/>
        </w:rPr>
        <w:t>r</w:t>
      </w:r>
      <w:r w:rsidRPr="0031232A">
        <w:t>ela</w:t>
      </w:r>
      <w:r w:rsidRPr="0031232A">
        <w:rPr>
          <w:spacing w:val="8"/>
        </w:rPr>
        <w:t xml:space="preserve"> </w:t>
      </w:r>
      <w:r w:rsidRPr="0031232A">
        <w:rPr>
          <w:spacing w:val="-2"/>
        </w:rPr>
        <w:t>k</w:t>
      </w:r>
      <w:r w:rsidRPr="0031232A">
        <w:t>epa</w:t>
      </w:r>
      <w:r w:rsidRPr="0031232A">
        <w:rPr>
          <w:spacing w:val="-2"/>
        </w:rPr>
        <w:t>d</w:t>
      </w:r>
      <w:r w:rsidRPr="0031232A">
        <w:t>a med</w:t>
      </w:r>
      <w:r w:rsidRPr="0031232A">
        <w:rPr>
          <w:spacing w:val="-1"/>
        </w:rPr>
        <w:t>i</w:t>
      </w:r>
      <w:r w:rsidRPr="0031232A">
        <w:t>a</w:t>
      </w:r>
      <w:r w:rsidRPr="0031232A">
        <w:rPr>
          <w:spacing w:val="-3"/>
        </w:rPr>
        <w:t>t</w:t>
      </w:r>
      <w:r w:rsidRPr="0031232A">
        <w:rPr>
          <w:spacing w:val="1"/>
        </w:rPr>
        <w:t>o</w:t>
      </w:r>
      <w:r w:rsidRPr="0031232A">
        <w:t>r</w:t>
      </w:r>
      <w:r w:rsidRPr="0031232A">
        <w:rPr>
          <w:spacing w:val="14"/>
        </w:rPr>
        <w:t xml:space="preserve"> </w:t>
      </w:r>
      <w:r w:rsidRPr="0031232A">
        <w:rPr>
          <w:spacing w:val="-1"/>
        </w:rPr>
        <w:t>un</w:t>
      </w:r>
      <w:r w:rsidRPr="0031232A">
        <w:t>tuk</w:t>
      </w:r>
      <w:r w:rsidRPr="0031232A">
        <w:rPr>
          <w:spacing w:val="15"/>
        </w:rPr>
        <w:t xml:space="preserve"> </w:t>
      </w:r>
      <w:r w:rsidRPr="0031232A">
        <w:rPr>
          <w:spacing w:val="-2"/>
        </w:rPr>
        <w:t>m</w:t>
      </w:r>
      <w:r w:rsidRPr="0031232A">
        <w:t>e</w:t>
      </w:r>
      <w:r w:rsidRPr="0031232A">
        <w:rPr>
          <w:spacing w:val="1"/>
        </w:rPr>
        <w:t>m</w:t>
      </w:r>
      <w:r w:rsidRPr="0031232A">
        <w:rPr>
          <w:spacing w:val="-4"/>
        </w:rPr>
        <w:t>b</w:t>
      </w:r>
      <w:r w:rsidRPr="0031232A">
        <w:t>a</w:t>
      </w:r>
      <w:r w:rsidRPr="0031232A">
        <w:rPr>
          <w:spacing w:val="-1"/>
        </w:rPr>
        <w:t>n</w:t>
      </w:r>
      <w:r w:rsidRPr="0031232A">
        <w:t xml:space="preserve">tu </w:t>
      </w:r>
      <w:r w:rsidRPr="0031232A">
        <w:rPr>
          <w:spacing w:val="14"/>
        </w:rPr>
        <w:t xml:space="preserve"> </w:t>
      </w:r>
      <w:r w:rsidRPr="0031232A">
        <w:rPr>
          <w:spacing w:val="-1"/>
        </w:rPr>
        <w:t>p</w:t>
      </w:r>
      <w:r w:rsidRPr="0031232A">
        <w:t>enyelesai</w:t>
      </w:r>
      <w:r w:rsidRPr="0031232A">
        <w:rPr>
          <w:spacing w:val="-3"/>
        </w:rPr>
        <w:t>a</w:t>
      </w:r>
      <w:r w:rsidRPr="0031232A">
        <w:t>n k</w:t>
      </w:r>
      <w:r w:rsidRPr="0031232A">
        <w:rPr>
          <w:spacing w:val="1"/>
        </w:rPr>
        <w:t>o</w:t>
      </w:r>
      <w:r w:rsidRPr="0031232A">
        <w:rPr>
          <w:spacing w:val="-1"/>
        </w:rPr>
        <w:t>n</w:t>
      </w:r>
      <w:r w:rsidRPr="0031232A">
        <w:t>fl</w:t>
      </w:r>
      <w:r w:rsidRPr="0031232A">
        <w:rPr>
          <w:spacing w:val="-1"/>
        </w:rPr>
        <w:t>i</w:t>
      </w:r>
      <w:r w:rsidRPr="0031232A">
        <w:t>k</w:t>
      </w:r>
      <w:r w:rsidRPr="0031232A">
        <w:rPr>
          <w:spacing w:val="28"/>
        </w:rPr>
        <w:t xml:space="preserve"> </w:t>
      </w:r>
      <w:r w:rsidRPr="0031232A">
        <w:t>ya</w:t>
      </w:r>
      <w:r w:rsidRPr="0031232A">
        <w:rPr>
          <w:spacing w:val="-1"/>
        </w:rPr>
        <w:t>n</w:t>
      </w:r>
      <w:r w:rsidRPr="0031232A">
        <w:t>g</w:t>
      </w:r>
      <w:r w:rsidRPr="0031232A">
        <w:rPr>
          <w:spacing w:val="29"/>
        </w:rPr>
        <w:t xml:space="preserve"> </w:t>
      </w:r>
      <w:r w:rsidRPr="0031232A">
        <w:t>terja</w:t>
      </w:r>
      <w:r w:rsidRPr="0031232A">
        <w:rPr>
          <w:spacing w:val="-2"/>
        </w:rPr>
        <w:t>d</w:t>
      </w:r>
      <w:r w:rsidRPr="0031232A">
        <w:t>i.</w:t>
      </w:r>
      <w:r w:rsidRPr="0031232A">
        <w:rPr>
          <w:spacing w:val="28"/>
        </w:rPr>
        <w:t xml:space="preserve"> </w:t>
      </w:r>
      <w:r w:rsidRPr="0031232A">
        <w:t>Oleh</w:t>
      </w:r>
      <w:r w:rsidRPr="0031232A">
        <w:rPr>
          <w:spacing w:val="28"/>
        </w:rPr>
        <w:t xml:space="preserve"> </w:t>
      </w:r>
      <w:r w:rsidRPr="0031232A">
        <w:t>karena</w:t>
      </w:r>
      <w:r w:rsidRPr="0031232A">
        <w:rPr>
          <w:spacing w:val="29"/>
        </w:rPr>
        <w:t xml:space="preserve"> </w:t>
      </w:r>
      <w:r w:rsidRPr="0031232A">
        <w:t>it</w:t>
      </w:r>
      <w:r w:rsidRPr="0031232A">
        <w:rPr>
          <w:spacing w:val="-1"/>
        </w:rPr>
        <w:t>u</w:t>
      </w:r>
      <w:r w:rsidRPr="0031232A">
        <w:t>,</w:t>
      </w:r>
      <w:r w:rsidRPr="0031232A">
        <w:rPr>
          <w:spacing w:val="29"/>
        </w:rPr>
        <w:t xml:space="preserve"> </w:t>
      </w:r>
      <w:r w:rsidRPr="0031232A">
        <w:t>med</w:t>
      </w:r>
      <w:r w:rsidRPr="0031232A">
        <w:rPr>
          <w:spacing w:val="-1"/>
        </w:rPr>
        <w:t>i</w:t>
      </w:r>
      <w:r w:rsidRPr="0031232A">
        <w:t>a</w:t>
      </w:r>
      <w:r w:rsidRPr="0031232A">
        <w:rPr>
          <w:spacing w:val="-3"/>
        </w:rPr>
        <w:t>t</w:t>
      </w:r>
      <w:r w:rsidRPr="0031232A">
        <w:rPr>
          <w:spacing w:val="-2"/>
        </w:rPr>
        <w:t>o</w:t>
      </w:r>
      <w:r w:rsidRPr="0031232A">
        <w:t xml:space="preserve">r </w:t>
      </w:r>
      <w:r w:rsidRPr="0031232A">
        <w:rPr>
          <w:spacing w:val="-1"/>
        </w:rPr>
        <w:t>h</w:t>
      </w:r>
      <w:r w:rsidRPr="0031232A">
        <w:t>a</w:t>
      </w:r>
      <w:r w:rsidRPr="0031232A">
        <w:rPr>
          <w:spacing w:val="-1"/>
        </w:rPr>
        <w:t>n</w:t>
      </w:r>
      <w:r w:rsidRPr="0031232A">
        <w:t>ya</w:t>
      </w:r>
      <w:r w:rsidRPr="0031232A">
        <w:rPr>
          <w:spacing w:val="45"/>
        </w:rPr>
        <w:t xml:space="preserve"> </w:t>
      </w:r>
      <w:r w:rsidRPr="0031232A">
        <w:rPr>
          <w:spacing w:val="-1"/>
        </w:rPr>
        <w:t>b</w:t>
      </w:r>
      <w:r w:rsidRPr="0031232A">
        <w:t>erk</w:t>
      </w:r>
      <w:r w:rsidRPr="0031232A">
        <w:rPr>
          <w:spacing w:val="1"/>
        </w:rPr>
        <w:t>e</w:t>
      </w:r>
      <w:r w:rsidRPr="0031232A">
        <w:rPr>
          <w:spacing w:val="-1"/>
        </w:rPr>
        <w:t>dudu</w:t>
      </w:r>
      <w:r w:rsidRPr="0031232A">
        <w:t>kan</w:t>
      </w:r>
      <w:r w:rsidRPr="0031232A">
        <w:rPr>
          <w:spacing w:val="44"/>
        </w:rPr>
        <w:t xml:space="preserve"> </w:t>
      </w:r>
      <w:r w:rsidRPr="0031232A">
        <w:t>m</w:t>
      </w:r>
      <w:r w:rsidRPr="0031232A">
        <w:rPr>
          <w:spacing w:val="-2"/>
        </w:rPr>
        <w:t>e</w:t>
      </w:r>
      <w:r w:rsidRPr="0031232A">
        <w:t>m</w:t>
      </w:r>
      <w:r w:rsidRPr="0031232A">
        <w:rPr>
          <w:spacing w:val="-1"/>
        </w:rPr>
        <w:t>b</w:t>
      </w:r>
      <w:r w:rsidRPr="0031232A">
        <w:t>a</w:t>
      </w:r>
      <w:r w:rsidRPr="0031232A">
        <w:rPr>
          <w:spacing w:val="-1"/>
        </w:rPr>
        <w:t>n</w:t>
      </w:r>
      <w:r w:rsidRPr="0031232A">
        <w:t>tu</w:t>
      </w:r>
      <w:r w:rsidRPr="0031232A">
        <w:rPr>
          <w:spacing w:val="46"/>
        </w:rPr>
        <w:t xml:space="preserve"> </w:t>
      </w:r>
      <w:r w:rsidRPr="0031232A">
        <w:rPr>
          <w:spacing w:val="-1"/>
        </w:rPr>
        <w:t>p</w:t>
      </w:r>
      <w:r w:rsidRPr="0031232A">
        <w:t>ara</w:t>
      </w:r>
      <w:r w:rsidRPr="0031232A">
        <w:rPr>
          <w:spacing w:val="45"/>
        </w:rPr>
        <w:t xml:space="preserve"> </w:t>
      </w:r>
      <w:r w:rsidRPr="0031232A">
        <w:rPr>
          <w:spacing w:val="-1"/>
        </w:rPr>
        <w:t>p</w:t>
      </w:r>
      <w:r w:rsidRPr="0031232A">
        <w:t>i</w:t>
      </w:r>
      <w:r w:rsidRPr="0031232A">
        <w:rPr>
          <w:spacing w:val="-2"/>
        </w:rPr>
        <w:t>h</w:t>
      </w:r>
      <w:r w:rsidRPr="0031232A">
        <w:rPr>
          <w:spacing w:val="-3"/>
        </w:rPr>
        <w:t>a</w:t>
      </w:r>
      <w:r w:rsidRPr="0031232A">
        <w:t>k a</w:t>
      </w:r>
      <w:r w:rsidRPr="0031232A">
        <w:rPr>
          <w:spacing w:val="-1"/>
        </w:rPr>
        <w:t>g</w:t>
      </w:r>
      <w:r w:rsidRPr="0031232A">
        <w:t>ar</w:t>
      </w:r>
      <w:r w:rsidRPr="0031232A">
        <w:rPr>
          <w:spacing w:val="35"/>
        </w:rPr>
        <w:t xml:space="preserve"> </w:t>
      </w:r>
      <w:r w:rsidRPr="0031232A">
        <w:rPr>
          <w:spacing w:val="-1"/>
        </w:rPr>
        <w:t>d</w:t>
      </w:r>
      <w:r w:rsidRPr="0031232A">
        <w:t>a</w:t>
      </w:r>
      <w:r w:rsidRPr="0031232A">
        <w:rPr>
          <w:spacing w:val="-1"/>
        </w:rPr>
        <w:t>p</w:t>
      </w:r>
      <w:r w:rsidRPr="0031232A">
        <w:t>at</w:t>
      </w:r>
      <w:r w:rsidRPr="0031232A">
        <w:rPr>
          <w:spacing w:val="34"/>
        </w:rPr>
        <w:t xml:space="preserve"> </w:t>
      </w:r>
      <w:r w:rsidRPr="0031232A">
        <w:t>menca</w:t>
      </w:r>
      <w:r w:rsidRPr="0031232A">
        <w:rPr>
          <w:spacing w:val="-1"/>
        </w:rPr>
        <w:t>p</w:t>
      </w:r>
      <w:r w:rsidRPr="0031232A">
        <w:t>ai</w:t>
      </w:r>
      <w:r w:rsidRPr="0031232A">
        <w:rPr>
          <w:spacing w:val="33"/>
        </w:rPr>
        <w:t xml:space="preserve"> </w:t>
      </w:r>
      <w:r w:rsidRPr="0031232A">
        <w:t>ke</w:t>
      </w:r>
      <w:r w:rsidRPr="0031232A">
        <w:rPr>
          <w:spacing w:val="-3"/>
        </w:rPr>
        <w:t>s</w:t>
      </w:r>
      <w:r w:rsidRPr="0031232A">
        <w:rPr>
          <w:spacing w:val="-2"/>
        </w:rPr>
        <w:t>e</w:t>
      </w:r>
      <w:r w:rsidRPr="0031232A">
        <w:rPr>
          <w:spacing w:val="-1"/>
        </w:rPr>
        <w:t>p</w:t>
      </w:r>
      <w:r w:rsidRPr="0031232A">
        <w:t>akatan</w:t>
      </w:r>
      <w:r w:rsidRPr="0031232A">
        <w:rPr>
          <w:spacing w:val="35"/>
        </w:rPr>
        <w:t xml:space="preserve"> </w:t>
      </w:r>
      <w:r w:rsidRPr="0031232A">
        <w:t>ya</w:t>
      </w:r>
      <w:r w:rsidRPr="0031232A">
        <w:rPr>
          <w:spacing w:val="-1"/>
        </w:rPr>
        <w:t>n</w:t>
      </w:r>
      <w:r w:rsidRPr="0031232A">
        <w:t>g</w:t>
      </w:r>
      <w:r w:rsidRPr="0031232A">
        <w:rPr>
          <w:spacing w:val="35"/>
        </w:rPr>
        <w:t xml:space="preserve"> </w:t>
      </w:r>
      <w:r w:rsidRPr="0031232A">
        <w:rPr>
          <w:spacing w:val="-1"/>
        </w:rPr>
        <w:t>h</w:t>
      </w:r>
      <w:r w:rsidRPr="0031232A">
        <w:t>a</w:t>
      </w:r>
      <w:r w:rsidRPr="0031232A">
        <w:rPr>
          <w:spacing w:val="-4"/>
        </w:rPr>
        <w:t>n</w:t>
      </w:r>
      <w:r w:rsidRPr="0031232A">
        <w:t xml:space="preserve">ya </w:t>
      </w:r>
      <w:r w:rsidRPr="0031232A">
        <w:rPr>
          <w:spacing w:val="-1"/>
        </w:rPr>
        <w:t>d</w:t>
      </w:r>
      <w:r w:rsidRPr="0031232A">
        <w:t>a</w:t>
      </w:r>
      <w:r w:rsidRPr="0031232A">
        <w:rPr>
          <w:spacing w:val="-1"/>
        </w:rPr>
        <w:t>p</w:t>
      </w:r>
      <w:r w:rsidRPr="0031232A">
        <w:t>at</w:t>
      </w:r>
      <w:r w:rsidRPr="0031232A">
        <w:rPr>
          <w:spacing w:val="17"/>
        </w:rPr>
        <w:t xml:space="preserve"> </w:t>
      </w:r>
      <w:r w:rsidRPr="0031232A">
        <w:rPr>
          <w:spacing w:val="-1"/>
        </w:rPr>
        <w:t>d</w:t>
      </w:r>
      <w:r w:rsidRPr="0031232A">
        <w:t>i</w:t>
      </w:r>
      <w:r w:rsidRPr="0031232A">
        <w:rPr>
          <w:spacing w:val="-2"/>
        </w:rPr>
        <w:t>p</w:t>
      </w:r>
      <w:r w:rsidRPr="0031232A">
        <w:rPr>
          <w:spacing w:val="-1"/>
        </w:rPr>
        <w:t>u</w:t>
      </w:r>
      <w:r w:rsidRPr="0031232A">
        <w:t>tuskan</w:t>
      </w:r>
      <w:r w:rsidRPr="0031232A">
        <w:rPr>
          <w:spacing w:val="16"/>
        </w:rPr>
        <w:t xml:space="preserve"> </w:t>
      </w:r>
      <w:r w:rsidRPr="0031232A">
        <w:rPr>
          <w:spacing w:val="1"/>
        </w:rPr>
        <w:t>o</w:t>
      </w:r>
      <w:r w:rsidRPr="0031232A">
        <w:t>leh</w:t>
      </w:r>
      <w:r w:rsidRPr="0031232A">
        <w:rPr>
          <w:spacing w:val="16"/>
        </w:rPr>
        <w:t xml:space="preserve"> </w:t>
      </w:r>
      <w:r w:rsidRPr="0031232A">
        <w:rPr>
          <w:spacing w:val="-1"/>
        </w:rPr>
        <w:t>p</w:t>
      </w:r>
      <w:r w:rsidRPr="0031232A">
        <w:t>i</w:t>
      </w:r>
      <w:r w:rsidRPr="0031232A">
        <w:rPr>
          <w:spacing w:val="-2"/>
        </w:rPr>
        <w:t>h</w:t>
      </w:r>
      <w:r w:rsidRPr="0031232A">
        <w:t>ak</w:t>
      </w:r>
      <w:r w:rsidRPr="0031232A">
        <w:rPr>
          <w:spacing w:val="17"/>
        </w:rPr>
        <w:t xml:space="preserve"> </w:t>
      </w:r>
      <w:r w:rsidRPr="0031232A">
        <w:t>ya</w:t>
      </w:r>
      <w:r w:rsidRPr="0031232A">
        <w:rPr>
          <w:spacing w:val="-1"/>
        </w:rPr>
        <w:t>n</w:t>
      </w:r>
      <w:r w:rsidRPr="0031232A">
        <w:t xml:space="preserve">g </w:t>
      </w:r>
      <w:r w:rsidRPr="0031232A">
        <w:rPr>
          <w:spacing w:val="-1"/>
        </w:rPr>
        <w:t>b</w:t>
      </w:r>
      <w:r w:rsidRPr="0031232A">
        <w:t>ersel</w:t>
      </w:r>
      <w:r w:rsidRPr="0031232A">
        <w:rPr>
          <w:spacing w:val="-1"/>
        </w:rPr>
        <w:t>i</w:t>
      </w:r>
      <w:r w:rsidRPr="0031232A">
        <w:t>si</w:t>
      </w:r>
      <w:r w:rsidRPr="0031232A">
        <w:rPr>
          <w:spacing w:val="-2"/>
        </w:rPr>
        <w:t>h</w:t>
      </w:r>
      <w:r w:rsidRPr="0031232A">
        <w:t>.</w:t>
      </w:r>
    </w:p>
    <w:p w14:paraId="38638582" w14:textId="2024EF2F" w:rsidR="000C6C4F" w:rsidRPr="0031232A" w:rsidRDefault="000C6C4F" w:rsidP="00E24702">
      <w:pPr>
        <w:pStyle w:val="JurnalKumdilBodyText"/>
      </w:pPr>
      <w:r w:rsidRPr="0031232A">
        <w:rPr>
          <w:i/>
          <w:iCs/>
        </w:rPr>
        <w:t xml:space="preserve">Ketiga, </w:t>
      </w:r>
      <w:r w:rsidR="00060141">
        <w:t>p</w:t>
      </w:r>
      <w:r w:rsidR="00EF0C84" w:rsidRPr="0031232A">
        <w:t>en</w:t>
      </w:r>
      <w:r w:rsidR="00EF0C84" w:rsidRPr="0031232A">
        <w:rPr>
          <w:spacing w:val="-2"/>
        </w:rPr>
        <w:t>y</w:t>
      </w:r>
      <w:r w:rsidR="00EF0C84" w:rsidRPr="0031232A">
        <w:t>elesaian</w:t>
      </w:r>
      <w:r w:rsidR="00EF0C84" w:rsidRPr="0031232A">
        <w:rPr>
          <w:spacing w:val="19"/>
        </w:rPr>
        <w:t xml:space="preserve"> </w:t>
      </w:r>
      <w:r w:rsidRPr="0031232A">
        <w:t>melal</w:t>
      </w:r>
      <w:r w:rsidRPr="0031232A">
        <w:rPr>
          <w:spacing w:val="-1"/>
        </w:rPr>
        <w:t>u</w:t>
      </w:r>
      <w:r w:rsidRPr="0031232A">
        <w:t>i</w:t>
      </w:r>
      <w:r w:rsidRPr="0031232A">
        <w:rPr>
          <w:spacing w:val="21"/>
        </w:rPr>
        <w:t xml:space="preserve"> </w:t>
      </w:r>
      <w:r w:rsidRPr="0031232A">
        <w:rPr>
          <w:spacing w:val="-2"/>
        </w:rPr>
        <w:t>k</w:t>
      </w:r>
      <w:r w:rsidRPr="0031232A">
        <w:rPr>
          <w:spacing w:val="1"/>
        </w:rPr>
        <w:t>o</w:t>
      </w:r>
      <w:r w:rsidRPr="0031232A">
        <w:rPr>
          <w:spacing w:val="-1"/>
        </w:rPr>
        <w:t>n</w:t>
      </w:r>
      <w:r w:rsidRPr="0031232A">
        <w:t>s</w:t>
      </w:r>
      <w:r w:rsidRPr="0031232A">
        <w:rPr>
          <w:spacing w:val="-3"/>
        </w:rPr>
        <w:t>i</w:t>
      </w:r>
      <w:r w:rsidRPr="0031232A">
        <w:t>l</w:t>
      </w:r>
      <w:r w:rsidRPr="0031232A">
        <w:rPr>
          <w:spacing w:val="-1"/>
        </w:rPr>
        <w:t>i</w:t>
      </w:r>
      <w:r w:rsidRPr="0031232A">
        <w:t>asi</w:t>
      </w:r>
      <w:r w:rsidRPr="0031232A">
        <w:rPr>
          <w:spacing w:val="23"/>
        </w:rPr>
        <w:t xml:space="preserve"> </w:t>
      </w:r>
      <w:r w:rsidRPr="0031232A">
        <w:t>(</w:t>
      </w:r>
      <w:r w:rsidRPr="0031232A">
        <w:rPr>
          <w:i/>
          <w:iCs/>
        </w:rPr>
        <w:t>c</w:t>
      </w:r>
      <w:r w:rsidRPr="0031232A">
        <w:rPr>
          <w:i/>
          <w:iCs/>
          <w:spacing w:val="-2"/>
        </w:rPr>
        <w:t>o</w:t>
      </w:r>
      <w:r w:rsidRPr="0031232A">
        <w:rPr>
          <w:i/>
          <w:iCs/>
          <w:spacing w:val="-1"/>
        </w:rPr>
        <w:t>n</w:t>
      </w:r>
      <w:r w:rsidRPr="0031232A">
        <w:rPr>
          <w:i/>
          <w:iCs/>
        </w:rPr>
        <w:t>c</w:t>
      </w:r>
      <w:r w:rsidRPr="0031232A">
        <w:rPr>
          <w:i/>
          <w:iCs/>
          <w:spacing w:val="-1"/>
        </w:rPr>
        <w:t>i</w:t>
      </w:r>
      <w:r w:rsidRPr="0031232A">
        <w:rPr>
          <w:i/>
          <w:iCs/>
        </w:rPr>
        <w:t>l</w:t>
      </w:r>
      <w:r w:rsidRPr="0031232A">
        <w:rPr>
          <w:i/>
          <w:iCs/>
          <w:spacing w:val="-1"/>
        </w:rPr>
        <w:t>ia</w:t>
      </w:r>
      <w:r w:rsidRPr="0031232A">
        <w:rPr>
          <w:i/>
          <w:iCs/>
        </w:rPr>
        <w:t>tio</w:t>
      </w:r>
      <w:r w:rsidRPr="0031232A">
        <w:rPr>
          <w:i/>
          <w:iCs/>
          <w:spacing w:val="-2"/>
        </w:rPr>
        <w:t>n</w:t>
      </w:r>
      <w:r w:rsidR="00060141">
        <w:t>) yang</w:t>
      </w:r>
      <w:r w:rsidRPr="0031232A">
        <w:rPr>
          <w:spacing w:val="20"/>
        </w:rPr>
        <w:t xml:space="preserve"> </w:t>
      </w:r>
      <w:r w:rsidRPr="0031232A">
        <w:rPr>
          <w:spacing w:val="-1"/>
        </w:rPr>
        <w:t>d</w:t>
      </w:r>
      <w:r w:rsidRPr="0031232A">
        <w:t>i</w:t>
      </w:r>
      <w:r w:rsidRPr="0031232A">
        <w:rPr>
          <w:spacing w:val="-1"/>
        </w:rPr>
        <w:t>l</w:t>
      </w:r>
      <w:r w:rsidRPr="0031232A">
        <w:t>akukan</w:t>
      </w:r>
      <w:r w:rsidRPr="0031232A">
        <w:rPr>
          <w:spacing w:val="19"/>
        </w:rPr>
        <w:t xml:space="preserve"> </w:t>
      </w:r>
      <w:r w:rsidRPr="0031232A">
        <w:rPr>
          <w:spacing w:val="1"/>
        </w:rPr>
        <w:t>m</w:t>
      </w:r>
      <w:r w:rsidRPr="0031232A">
        <w:t>elal</w:t>
      </w:r>
      <w:r w:rsidRPr="0031232A">
        <w:rPr>
          <w:spacing w:val="-1"/>
        </w:rPr>
        <w:t>u</w:t>
      </w:r>
      <w:r w:rsidRPr="0031232A">
        <w:t>i</w:t>
      </w:r>
      <w:r w:rsidRPr="0031232A">
        <w:rPr>
          <w:spacing w:val="17"/>
        </w:rPr>
        <w:t xml:space="preserve"> </w:t>
      </w:r>
      <w:r w:rsidRPr="0031232A">
        <w:t>s</w:t>
      </w:r>
      <w:r w:rsidRPr="0031232A">
        <w:rPr>
          <w:spacing w:val="-2"/>
        </w:rPr>
        <w:t>eo</w:t>
      </w:r>
      <w:r w:rsidRPr="0031232A">
        <w:t>ra</w:t>
      </w:r>
      <w:r w:rsidRPr="0031232A">
        <w:rPr>
          <w:spacing w:val="-2"/>
        </w:rPr>
        <w:t>n</w:t>
      </w:r>
      <w:r w:rsidRPr="0031232A">
        <w:t>g</w:t>
      </w:r>
      <w:r w:rsidRPr="0031232A">
        <w:rPr>
          <w:spacing w:val="19"/>
        </w:rPr>
        <w:t xml:space="preserve"> </w:t>
      </w:r>
      <w:r w:rsidRPr="0031232A">
        <w:t>atau</w:t>
      </w:r>
      <w:r w:rsidRPr="0031232A">
        <w:rPr>
          <w:spacing w:val="19"/>
        </w:rPr>
        <w:t xml:space="preserve"> </w:t>
      </w:r>
      <w:r w:rsidRPr="0031232A">
        <w:rPr>
          <w:spacing w:val="-1"/>
        </w:rPr>
        <w:t>b</w:t>
      </w:r>
      <w:r w:rsidRPr="0031232A">
        <w:t>ebera</w:t>
      </w:r>
      <w:r w:rsidRPr="0031232A">
        <w:rPr>
          <w:spacing w:val="-1"/>
        </w:rPr>
        <w:t>p</w:t>
      </w:r>
      <w:r w:rsidRPr="0031232A">
        <w:t xml:space="preserve">a </w:t>
      </w:r>
      <w:r w:rsidRPr="0031232A">
        <w:rPr>
          <w:spacing w:val="1"/>
        </w:rPr>
        <w:t>o</w:t>
      </w:r>
      <w:r w:rsidRPr="0031232A">
        <w:t>ra</w:t>
      </w:r>
      <w:r w:rsidRPr="0031232A">
        <w:rPr>
          <w:spacing w:val="-2"/>
        </w:rPr>
        <w:t>n</w:t>
      </w:r>
      <w:r w:rsidRPr="0031232A">
        <w:t>g</w:t>
      </w:r>
      <w:r w:rsidRPr="0031232A">
        <w:rPr>
          <w:spacing w:val="15"/>
        </w:rPr>
        <w:t xml:space="preserve"> </w:t>
      </w:r>
      <w:r w:rsidRPr="0031232A">
        <w:t>atau</w:t>
      </w:r>
      <w:r w:rsidRPr="0031232A">
        <w:rPr>
          <w:spacing w:val="15"/>
        </w:rPr>
        <w:t xml:space="preserve"> </w:t>
      </w:r>
      <w:r w:rsidRPr="0031232A">
        <w:rPr>
          <w:spacing w:val="-1"/>
        </w:rPr>
        <w:t>b</w:t>
      </w:r>
      <w:r w:rsidRPr="0031232A">
        <w:t>a</w:t>
      </w:r>
      <w:r w:rsidRPr="0031232A">
        <w:rPr>
          <w:spacing w:val="-1"/>
        </w:rPr>
        <w:t>d</w:t>
      </w:r>
      <w:r w:rsidRPr="0031232A">
        <w:t>an</w:t>
      </w:r>
      <w:r w:rsidRPr="0031232A">
        <w:rPr>
          <w:spacing w:val="15"/>
        </w:rPr>
        <w:t xml:space="preserve"> </w:t>
      </w:r>
      <w:r w:rsidRPr="0031232A">
        <w:t>seba</w:t>
      </w:r>
      <w:r w:rsidRPr="0031232A">
        <w:rPr>
          <w:spacing w:val="-2"/>
        </w:rPr>
        <w:t>g</w:t>
      </w:r>
      <w:r w:rsidRPr="0031232A">
        <w:t>ai</w:t>
      </w:r>
      <w:r w:rsidRPr="0031232A">
        <w:rPr>
          <w:spacing w:val="15"/>
        </w:rPr>
        <w:t xml:space="preserve"> </w:t>
      </w:r>
      <w:r w:rsidRPr="0031232A">
        <w:rPr>
          <w:spacing w:val="-1"/>
        </w:rPr>
        <w:t>p</w:t>
      </w:r>
      <w:r w:rsidRPr="0031232A">
        <w:t>enen</w:t>
      </w:r>
      <w:r w:rsidRPr="0031232A">
        <w:rPr>
          <w:spacing w:val="-2"/>
        </w:rPr>
        <w:t>g</w:t>
      </w:r>
      <w:r w:rsidRPr="0031232A">
        <w:t>ah</w:t>
      </w:r>
      <w:r w:rsidRPr="0031232A">
        <w:rPr>
          <w:spacing w:val="15"/>
        </w:rPr>
        <w:t xml:space="preserve"> </w:t>
      </w:r>
      <w:r w:rsidRPr="0031232A">
        <w:t>ya</w:t>
      </w:r>
      <w:r w:rsidRPr="0031232A">
        <w:rPr>
          <w:spacing w:val="-1"/>
        </w:rPr>
        <w:t>n</w:t>
      </w:r>
      <w:r w:rsidRPr="0031232A">
        <w:t xml:space="preserve">g </w:t>
      </w:r>
      <w:r w:rsidRPr="0031232A">
        <w:rPr>
          <w:spacing w:val="-1"/>
        </w:rPr>
        <w:t>d</w:t>
      </w:r>
      <w:r w:rsidRPr="0031232A">
        <w:t>iseb</w:t>
      </w:r>
      <w:r w:rsidRPr="0031232A">
        <w:rPr>
          <w:spacing w:val="-2"/>
        </w:rPr>
        <w:t>u</w:t>
      </w:r>
      <w:r w:rsidRPr="0031232A">
        <w:t>t</w:t>
      </w:r>
      <w:r w:rsidRPr="0031232A">
        <w:rPr>
          <w:spacing w:val="6"/>
        </w:rPr>
        <w:t xml:space="preserve"> </w:t>
      </w:r>
      <w:r w:rsidRPr="0031232A">
        <w:t>k</w:t>
      </w:r>
      <w:r w:rsidRPr="0031232A">
        <w:rPr>
          <w:spacing w:val="1"/>
        </w:rPr>
        <w:t>o</w:t>
      </w:r>
      <w:r w:rsidRPr="0031232A">
        <w:rPr>
          <w:spacing w:val="-1"/>
        </w:rPr>
        <w:t>n</w:t>
      </w:r>
      <w:r w:rsidRPr="0031232A">
        <w:t>si</w:t>
      </w:r>
      <w:r w:rsidRPr="0031232A">
        <w:rPr>
          <w:spacing w:val="-1"/>
        </w:rPr>
        <w:t>l</w:t>
      </w:r>
      <w:r w:rsidRPr="0031232A">
        <w:t>i</w:t>
      </w:r>
      <w:r w:rsidRPr="0031232A">
        <w:rPr>
          <w:spacing w:val="-3"/>
        </w:rPr>
        <w:t>a</w:t>
      </w:r>
      <w:r w:rsidRPr="0031232A">
        <w:t>t</w:t>
      </w:r>
      <w:r w:rsidRPr="0031232A">
        <w:rPr>
          <w:spacing w:val="1"/>
        </w:rPr>
        <w:t>o</w:t>
      </w:r>
      <w:r w:rsidRPr="0031232A">
        <w:t>r</w:t>
      </w:r>
      <w:r w:rsidRPr="0031232A">
        <w:rPr>
          <w:spacing w:val="4"/>
        </w:rPr>
        <w:t xml:space="preserve"> </w:t>
      </w:r>
      <w:r w:rsidRPr="0031232A">
        <w:rPr>
          <w:spacing w:val="-1"/>
        </w:rPr>
        <w:t>d</w:t>
      </w:r>
      <w:r w:rsidRPr="0031232A">
        <w:t>en</w:t>
      </w:r>
      <w:r w:rsidRPr="0031232A">
        <w:rPr>
          <w:spacing w:val="-4"/>
        </w:rPr>
        <w:t>g</w:t>
      </w:r>
      <w:r w:rsidRPr="0031232A">
        <w:t>an</w:t>
      </w:r>
      <w:r w:rsidRPr="0031232A">
        <w:rPr>
          <w:spacing w:val="5"/>
        </w:rPr>
        <w:t xml:space="preserve"> </w:t>
      </w:r>
      <w:r w:rsidRPr="0031232A">
        <w:t>m</w:t>
      </w:r>
      <w:r w:rsidRPr="0031232A">
        <w:rPr>
          <w:spacing w:val="-2"/>
        </w:rPr>
        <w:t>e</w:t>
      </w:r>
      <w:r w:rsidRPr="0031232A">
        <w:t>m</w:t>
      </w:r>
      <w:r w:rsidRPr="0031232A">
        <w:rPr>
          <w:spacing w:val="-1"/>
        </w:rPr>
        <w:t>p</w:t>
      </w:r>
      <w:r w:rsidRPr="0031232A">
        <w:t>e</w:t>
      </w:r>
      <w:r w:rsidRPr="0031232A">
        <w:rPr>
          <w:spacing w:val="-3"/>
        </w:rPr>
        <w:t>r</w:t>
      </w:r>
      <w:r w:rsidRPr="0031232A">
        <w:t>t</w:t>
      </w:r>
      <w:r w:rsidRPr="0031232A">
        <w:rPr>
          <w:spacing w:val="-2"/>
        </w:rPr>
        <w:t>e</w:t>
      </w:r>
      <w:r w:rsidRPr="0031232A">
        <w:t>m</w:t>
      </w:r>
      <w:r w:rsidRPr="0031232A">
        <w:rPr>
          <w:spacing w:val="-1"/>
        </w:rPr>
        <w:t>u</w:t>
      </w:r>
      <w:r w:rsidRPr="0031232A">
        <w:t>kan atau</w:t>
      </w:r>
      <w:r w:rsidRPr="0031232A">
        <w:rPr>
          <w:spacing w:val="6"/>
        </w:rPr>
        <w:t xml:space="preserve"> </w:t>
      </w:r>
      <w:r w:rsidRPr="0031232A">
        <w:t>m</w:t>
      </w:r>
      <w:r w:rsidRPr="0031232A">
        <w:rPr>
          <w:spacing w:val="-2"/>
        </w:rPr>
        <w:t>e</w:t>
      </w:r>
      <w:r w:rsidRPr="0031232A">
        <w:t>m</w:t>
      </w:r>
      <w:r w:rsidRPr="0031232A">
        <w:rPr>
          <w:spacing w:val="-1"/>
        </w:rPr>
        <w:t>b</w:t>
      </w:r>
      <w:r w:rsidRPr="0031232A">
        <w:t>eri</w:t>
      </w:r>
      <w:r w:rsidRPr="0031232A">
        <w:rPr>
          <w:spacing w:val="7"/>
        </w:rPr>
        <w:t xml:space="preserve"> </w:t>
      </w:r>
      <w:r w:rsidRPr="0031232A">
        <w:t>fasi</w:t>
      </w:r>
      <w:r w:rsidRPr="0031232A">
        <w:rPr>
          <w:spacing w:val="-1"/>
        </w:rPr>
        <w:t>l</w:t>
      </w:r>
      <w:r w:rsidRPr="0031232A">
        <w:t>it</w:t>
      </w:r>
      <w:r w:rsidRPr="0031232A">
        <w:rPr>
          <w:spacing w:val="-3"/>
        </w:rPr>
        <w:t>a</w:t>
      </w:r>
      <w:r w:rsidRPr="0031232A">
        <w:t>s</w:t>
      </w:r>
      <w:r w:rsidRPr="0031232A">
        <w:rPr>
          <w:spacing w:val="7"/>
        </w:rPr>
        <w:t xml:space="preserve"> </w:t>
      </w:r>
      <w:r w:rsidRPr="0031232A">
        <w:t>ke</w:t>
      </w:r>
      <w:r w:rsidRPr="0031232A">
        <w:rPr>
          <w:spacing w:val="-4"/>
        </w:rPr>
        <w:t>p</w:t>
      </w:r>
      <w:r w:rsidRPr="0031232A">
        <w:t>a</w:t>
      </w:r>
      <w:r w:rsidRPr="0031232A">
        <w:rPr>
          <w:spacing w:val="-1"/>
        </w:rPr>
        <w:t>d</w:t>
      </w:r>
      <w:r w:rsidRPr="0031232A">
        <w:t>a</w:t>
      </w:r>
      <w:r w:rsidRPr="0031232A">
        <w:rPr>
          <w:spacing w:val="7"/>
        </w:rPr>
        <w:t xml:space="preserve"> </w:t>
      </w:r>
      <w:r w:rsidRPr="0031232A">
        <w:rPr>
          <w:spacing w:val="-1"/>
        </w:rPr>
        <w:t>p</w:t>
      </w:r>
      <w:r w:rsidRPr="0031232A">
        <w:t>i</w:t>
      </w:r>
      <w:r w:rsidRPr="0031232A">
        <w:rPr>
          <w:spacing w:val="-2"/>
        </w:rPr>
        <w:t>h</w:t>
      </w:r>
      <w:r w:rsidRPr="0031232A">
        <w:t>a</w:t>
      </w:r>
      <w:r w:rsidRPr="0031232A">
        <w:rPr>
          <w:spacing w:val="2"/>
        </w:rPr>
        <w:t>k</w:t>
      </w:r>
      <w:r w:rsidRPr="0031232A">
        <w:rPr>
          <w:spacing w:val="-1"/>
        </w:rPr>
        <w:t>-p</w:t>
      </w:r>
      <w:r w:rsidRPr="0031232A">
        <w:t>i</w:t>
      </w:r>
      <w:r w:rsidRPr="0031232A">
        <w:rPr>
          <w:spacing w:val="-2"/>
        </w:rPr>
        <w:t>h</w:t>
      </w:r>
      <w:r w:rsidRPr="0031232A">
        <w:t>ak</w:t>
      </w:r>
      <w:r w:rsidRPr="0031232A">
        <w:rPr>
          <w:spacing w:val="8"/>
        </w:rPr>
        <w:t xml:space="preserve"> </w:t>
      </w:r>
      <w:r w:rsidRPr="0031232A">
        <w:t>ya</w:t>
      </w:r>
      <w:r w:rsidRPr="0031232A">
        <w:rPr>
          <w:spacing w:val="-1"/>
        </w:rPr>
        <w:t>n</w:t>
      </w:r>
      <w:r w:rsidRPr="0031232A">
        <w:t xml:space="preserve">g </w:t>
      </w:r>
      <w:r w:rsidRPr="0031232A">
        <w:rPr>
          <w:spacing w:val="-1"/>
        </w:rPr>
        <w:t>b</w:t>
      </w:r>
      <w:r w:rsidRPr="0031232A">
        <w:t>ersel</w:t>
      </w:r>
      <w:r w:rsidRPr="0031232A">
        <w:rPr>
          <w:spacing w:val="-1"/>
        </w:rPr>
        <w:t>i</w:t>
      </w:r>
      <w:r w:rsidRPr="0031232A">
        <w:t>sih</w:t>
      </w:r>
      <w:r w:rsidRPr="0031232A">
        <w:rPr>
          <w:spacing w:val="16"/>
        </w:rPr>
        <w:t xml:space="preserve"> </w:t>
      </w:r>
      <w:r w:rsidRPr="0031232A">
        <w:rPr>
          <w:spacing w:val="-1"/>
        </w:rPr>
        <w:t>un</w:t>
      </w:r>
      <w:r w:rsidRPr="0031232A">
        <w:t>tuk</w:t>
      </w:r>
      <w:r w:rsidRPr="0031232A">
        <w:rPr>
          <w:spacing w:val="15"/>
        </w:rPr>
        <w:t xml:space="preserve"> </w:t>
      </w:r>
      <w:r w:rsidRPr="0031232A">
        <w:t>men</w:t>
      </w:r>
      <w:r w:rsidRPr="0031232A">
        <w:rPr>
          <w:spacing w:val="-2"/>
        </w:rPr>
        <w:t>y</w:t>
      </w:r>
      <w:r w:rsidRPr="0031232A">
        <w:t>ele</w:t>
      </w:r>
      <w:r w:rsidRPr="0031232A">
        <w:rPr>
          <w:spacing w:val="-2"/>
        </w:rPr>
        <w:t>s</w:t>
      </w:r>
      <w:r w:rsidRPr="0031232A">
        <w:t>aikan</w:t>
      </w:r>
      <w:r w:rsidRPr="0031232A">
        <w:rPr>
          <w:spacing w:val="16"/>
        </w:rPr>
        <w:t xml:space="preserve"> </w:t>
      </w:r>
      <w:r w:rsidRPr="0031232A">
        <w:rPr>
          <w:spacing w:val="-1"/>
        </w:rPr>
        <w:t>p</w:t>
      </w:r>
      <w:r w:rsidRPr="0031232A">
        <w:t>ersel</w:t>
      </w:r>
      <w:r w:rsidRPr="0031232A">
        <w:rPr>
          <w:spacing w:val="-1"/>
        </w:rPr>
        <w:t>i</w:t>
      </w:r>
      <w:r w:rsidRPr="0031232A">
        <w:t>si</w:t>
      </w:r>
      <w:r w:rsidRPr="0031232A">
        <w:rPr>
          <w:spacing w:val="-2"/>
        </w:rPr>
        <w:t>h</w:t>
      </w:r>
      <w:r w:rsidRPr="0031232A">
        <w:t>a</w:t>
      </w:r>
      <w:r w:rsidRPr="0031232A">
        <w:rPr>
          <w:spacing w:val="-1"/>
        </w:rPr>
        <w:t>nn</w:t>
      </w:r>
      <w:r w:rsidRPr="0031232A">
        <w:rPr>
          <w:spacing w:val="-2"/>
        </w:rPr>
        <w:t>y</w:t>
      </w:r>
      <w:r w:rsidRPr="0031232A">
        <w:t>a secara</w:t>
      </w:r>
      <w:r w:rsidRPr="0031232A">
        <w:rPr>
          <w:spacing w:val="14"/>
        </w:rPr>
        <w:t xml:space="preserve"> </w:t>
      </w:r>
      <w:r w:rsidRPr="0031232A">
        <w:rPr>
          <w:spacing w:val="-1"/>
        </w:rPr>
        <w:t>d</w:t>
      </w:r>
      <w:r w:rsidRPr="0031232A">
        <w:t>amai.</w:t>
      </w:r>
      <w:r w:rsidRPr="0031232A">
        <w:rPr>
          <w:spacing w:val="13"/>
        </w:rPr>
        <w:t xml:space="preserve"> </w:t>
      </w:r>
      <w:r w:rsidRPr="0031232A">
        <w:rPr>
          <w:spacing w:val="-2"/>
        </w:rPr>
        <w:t>K</w:t>
      </w:r>
      <w:r w:rsidRPr="0031232A">
        <w:rPr>
          <w:spacing w:val="1"/>
        </w:rPr>
        <w:t>o</w:t>
      </w:r>
      <w:r w:rsidRPr="0031232A">
        <w:rPr>
          <w:spacing w:val="-1"/>
        </w:rPr>
        <w:t>n</w:t>
      </w:r>
      <w:r w:rsidRPr="0031232A">
        <w:t>si</w:t>
      </w:r>
      <w:r w:rsidRPr="0031232A">
        <w:rPr>
          <w:spacing w:val="-1"/>
        </w:rPr>
        <w:t>l</w:t>
      </w:r>
      <w:r w:rsidRPr="0031232A">
        <w:t>ia</w:t>
      </w:r>
      <w:r w:rsidRPr="0031232A">
        <w:rPr>
          <w:spacing w:val="-3"/>
        </w:rPr>
        <w:t>t</w:t>
      </w:r>
      <w:r w:rsidRPr="0031232A">
        <w:rPr>
          <w:spacing w:val="1"/>
        </w:rPr>
        <w:t>o</w:t>
      </w:r>
      <w:r w:rsidRPr="0031232A">
        <w:t>r</w:t>
      </w:r>
      <w:r w:rsidRPr="0031232A">
        <w:rPr>
          <w:spacing w:val="14"/>
        </w:rPr>
        <w:t xml:space="preserve"> </w:t>
      </w:r>
      <w:r w:rsidRPr="0031232A">
        <w:t>ik</w:t>
      </w:r>
      <w:r w:rsidRPr="0031232A">
        <w:rPr>
          <w:spacing w:val="-1"/>
        </w:rPr>
        <w:t>u</w:t>
      </w:r>
      <w:r w:rsidRPr="0031232A">
        <w:t>t</w:t>
      </w:r>
      <w:r w:rsidRPr="0031232A">
        <w:rPr>
          <w:spacing w:val="15"/>
        </w:rPr>
        <w:t xml:space="preserve"> </w:t>
      </w:r>
      <w:r w:rsidRPr="0031232A">
        <w:t>serta</w:t>
      </w:r>
      <w:r w:rsidRPr="0031232A">
        <w:rPr>
          <w:spacing w:val="14"/>
        </w:rPr>
        <w:t xml:space="preserve"> </w:t>
      </w:r>
      <w:r w:rsidRPr="0031232A">
        <w:t>se</w:t>
      </w:r>
      <w:r w:rsidRPr="0031232A">
        <w:rPr>
          <w:spacing w:val="-2"/>
        </w:rPr>
        <w:t>c</w:t>
      </w:r>
      <w:r w:rsidRPr="0031232A">
        <w:t>ara</w:t>
      </w:r>
      <w:r w:rsidRPr="0031232A">
        <w:rPr>
          <w:spacing w:val="14"/>
        </w:rPr>
        <w:t xml:space="preserve"> </w:t>
      </w:r>
      <w:r w:rsidRPr="0031232A">
        <w:t>akt</w:t>
      </w:r>
      <w:r w:rsidRPr="0031232A">
        <w:rPr>
          <w:spacing w:val="-2"/>
        </w:rPr>
        <w:t>i</w:t>
      </w:r>
      <w:r w:rsidRPr="0031232A">
        <w:t>f m</w:t>
      </w:r>
      <w:r w:rsidRPr="0031232A">
        <w:rPr>
          <w:spacing w:val="-2"/>
        </w:rPr>
        <w:t>e</w:t>
      </w:r>
      <w:r w:rsidRPr="0031232A">
        <w:rPr>
          <w:spacing w:val="1"/>
        </w:rPr>
        <w:t>m</w:t>
      </w:r>
      <w:r w:rsidRPr="0031232A">
        <w:rPr>
          <w:spacing w:val="-1"/>
        </w:rPr>
        <w:t>b</w:t>
      </w:r>
      <w:r w:rsidRPr="0031232A">
        <w:t>eri</w:t>
      </w:r>
      <w:r w:rsidRPr="0031232A">
        <w:rPr>
          <w:spacing w:val="-2"/>
        </w:rPr>
        <w:t>k</w:t>
      </w:r>
      <w:r w:rsidRPr="0031232A">
        <w:t>an</w:t>
      </w:r>
      <w:r w:rsidRPr="0031232A">
        <w:rPr>
          <w:spacing w:val="17"/>
        </w:rPr>
        <w:t xml:space="preserve"> </w:t>
      </w:r>
      <w:r w:rsidRPr="0031232A">
        <w:t>s</w:t>
      </w:r>
      <w:r w:rsidRPr="0031232A">
        <w:rPr>
          <w:spacing w:val="1"/>
        </w:rPr>
        <w:t>o</w:t>
      </w:r>
      <w:r w:rsidRPr="0031232A">
        <w:t>l</w:t>
      </w:r>
      <w:r w:rsidRPr="0031232A">
        <w:rPr>
          <w:spacing w:val="-2"/>
        </w:rPr>
        <w:t>u</w:t>
      </w:r>
      <w:r w:rsidRPr="0031232A">
        <w:t>si</w:t>
      </w:r>
      <w:r w:rsidRPr="0031232A">
        <w:rPr>
          <w:spacing w:val="18"/>
        </w:rPr>
        <w:t xml:space="preserve"> </w:t>
      </w:r>
      <w:r w:rsidRPr="0031232A">
        <w:rPr>
          <w:spacing w:val="-2"/>
        </w:rPr>
        <w:t>t</w:t>
      </w:r>
      <w:r w:rsidRPr="0031232A">
        <w:t>erh</w:t>
      </w:r>
      <w:r w:rsidRPr="0031232A">
        <w:rPr>
          <w:spacing w:val="-3"/>
        </w:rPr>
        <w:t>a</w:t>
      </w:r>
      <w:r w:rsidRPr="0031232A">
        <w:rPr>
          <w:spacing w:val="-1"/>
        </w:rPr>
        <w:t>d</w:t>
      </w:r>
      <w:r w:rsidRPr="0031232A">
        <w:t>ap</w:t>
      </w:r>
      <w:r w:rsidRPr="0031232A">
        <w:rPr>
          <w:spacing w:val="17"/>
        </w:rPr>
        <w:t xml:space="preserve"> </w:t>
      </w:r>
      <w:r w:rsidRPr="0031232A">
        <w:t>masal</w:t>
      </w:r>
      <w:r w:rsidRPr="0031232A">
        <w:rPr>
          <w:spacing w:val="-1"/>
        </w:rPr>
        <w:t>a</w:t>
      </w:r>
      <w:r w:rsidRPr="0031232A">
        <w:t>h</w:t>
      </w:r>
      <w:r w:rsidRPr="0031232A">
        <w:rPr>
          <w:spacing w:val="17"/>
        </w:rPr>
        <w:t xml:space="preserve"> </w:t>
      </w:r>
      <w:r w:rsidRPr="0031232A">
        <w:t>ya</w:t>
      </w:r>
      <w:r w:rsidRPr="0031232A">
        <w:rPr>
          <w:spacing w:val="-1"/>
        </w:rPr>
        <w:t>n</w:t>
      </w:r>
      <w:r w:rsidRPr="0031232A">
        <w:t xml:space="preserve">g </w:t>
      </w:r>
      <w:r w:rsidRPr="0031232A">
        <w:rPr>
          <w:spacing w:val="-1"/>
        </w:rPr>
        <w:t>d</w:t>
      </w:r>
      <w:r w:rsidRPr="0031232A">
        <w:t>i</w:t>
      </w:r>
      <w:r w:rsidRPr="0031232A">
        <w:rPr>
          <w:spacing w:val="-2"/>
        </w:rPr>
        <w:t>p</w:t>
      </w:r>
      <w:r w:rsidRPr="0031232A">
        <w:t>ersel</w:t>
      </w:r>
      <w:r w:rsidRPr="0031232A">
        <w:rPr>
          <w:spacing w:val="-1"/>
        </w:rPr>
        <w:t>i</w:t>
      </w:r>
      <w:r w:rsidRPr="0031232A">
        <w:t>si</w:t>
      </w:r>
      <w:r w:rsidRPr="0031232A">
        <w:rPr>
          <w:spacing w:val="-2"/>
        </w:rPr>
        <w:t>h</w:t>
      </w:r>
      <w:r w:rsidRPr="0031232A">
        <w:t>ka</w:t>
      </w:r>
      <w:r w:rsidRPr="0031232A">
        <w:rPr>
          <w:spacing w:val="-1"/>
        </w:rPr>
        <w:t>n</w:t>
      </w:r>
      <w:r w:rsidRPr="0031232A">
        <w:t>.</w:t>
      </w:r>
      <w:r w:rsidRPr="0031232A">
        <w:rPr>
          <w:rStyle w:val="FootnoteReference"/>
          <w:rFonts w:asciiTheme="majorBidi" w:hAnsiTheme="majorBidi"/>
          <w:szCs w:val="24"/>
        </w:rPr>
        <w:footnoteReference w:id="13"/>
      </w:r>
      <w:r w:rsidRPr="0031232A">
        <w:rPr>
          <w:spacing w:val="32"/>
        </w:rPr>
        <w:t xml:space="preserve"> </w:t>
      </w:r>
      <w:r w:rsidRPr="0031232A">
        <w:t>UU PPHI menye</w:t>
      </w:r>
      <w:r w:rsidRPr="0031232A">
        <w:rPr>
          <w:spacing w:val="-1"/>
        </w:rPr>
        <w:t>bu</w:t>
      </w:r>
      <w:r w:rsidRPr="0031232A">
        <w:t>tkan</w:t>
      </w:r>
      <w:r w:rsidRPr="0031232A">
        <w:rPr>
          <w:spacing w:val="30"/>
        </w:rPr>
        <w:t xml:space="preserve"> </w:t>
      </w:r>
      <w:r w:rsidRPr="0031232A">
        <w:rPr>
          <w:spacing w:val="-1"/>
        </w:rPr>
        <w:t>b</w:t>
      </w:r>
      <w:r w:rsidRPr="0031232A">
        <w:t>a</w:t>
      </w:r>
      <w:r w:rsidRPr="0031232A">
        <w:rPr>
          <w:spacing w:val="-1"/>
        </w:rPr>
        <w:t>h</w:t>
      </w:r>
      <w:r w:rsidRPr="0031232A">
        <w:rPr>
          <w:spacing w:val="-2"/>
        </w:rPr>
        <w:t>w</w:t>
      </w:r>
      <w:r w:rsidRPr="0031232A">
        <w:t>a K</w:t>
      </w:r>
      <w:r w:rsidRPr="0031232A">
        <w:rPr>
          <w:spacing w:val="1"/>
        </w:rPr>
        <w:t>o</w:t>
      </w:r>
      <w:r w:rsidRPr="0031232A">
        <w:rPr>
          <w:spacing w:val="-1"/>
        </w:rPr>
        <w:t>n</w:t>
      </w:r>
      <w:r w:rsidRPr="0031232A">
        <w:t>si</w:t>
      </w:r>
      <w:r w:rsidRPr="0031232A">
        <w:rPr>
          <w:spacing w:val="-1"/>
        </w:rPr>
        <w:t>l</w:t>
      </w:r>
      <w:r w:rsidRPr="0031232A">
        <w:t>iasi</w:t>
      </w:r>
      <w:r w:rsidRPr="0031232A">
        <w:rPr>
          <w:spacing w:val="11"/>
        </w:rPr>
        <w:t xml:space="preserve"> </w:t>
      </w:r>
      <w:r w:rsidRPr="0031232A">
        <w:rPr>
          <w:spacing w:val="-1"/>
        </w:rPr>
        <w:t>Hubung</w:t>
      </w:r>
      <w:r w:rsidRPr="0031232A">
        <w:t>an</w:t>
      </w:r>
      <w:r w:rsidRPr="0031232A">
        <w:rPr>
          <w:spacing w:val="11"/>
        </w:rPr>
        <w:t xml:space="preserve"> </w:t>
      </w:r>
      <w:r w:rsidRPr="0031232A">
        <w:t>I</w:t>
      </w:r>
      <w:r w:rsidRPr="0031232A">
        <w:rPr>
          <w:spacing w:val="-2"/>
        </w:rPr>
        <w:t>n</w:t>
      </w:r>
      <w:r w:rsidRPr="0031232A">
        <w:rPr>
          <w:spacing w:val="-1"/>
        </w:rPr>
        <w:t>du</w:t>
      </w:r>
      <w:r w:rsidRPr="0031232A">
        <w:t>strial</w:t>
      </w:r>
      <w:r w:rsidRPr="0031232A">
        <w:rPr>
          <w:spacing w:val="12"/>
        </w:rPr>
        <w:t xml:space="preserve"> </w:t>
      </w:r>
      <w:r w:rsidRPr="0031232A">
        <w:t>ya</w:t>
      </w:r>
      <w:r w:rsidRPr="0031232A">
        <w:rPr>
          <w:spacing w:val="-1"/>
        </w:rPr>
        <w:t>n</w:t>
      </w:r>
      <w:r w:rsidRPr="0031232A">
        <w:t>g</w:t>
      </w:r>
      <w:r w:rsidRPr="0031232A">
        <w:rPr>
          <w:spacing w:val="11"/>
        </w:rPr>
        <w:t xml:space="preserve"> </w:t>
      </w:r>
      <w:r w:rsidRPr="0031232A">
        <w:t>sela</w:t>
      </w:r>
      <w:r w:rsidRPr="0031232A">
        <w:rPr>
          <w:spacing w:val="-1"/>
        </w:rPr>
        <w:t>n</w:t>
      </w:r>
      <w:r w:rsidRPr="0031232A">
        <w:t>j</w:t>
      </w:r>
      <w:r w:rsidRPr="0031232A">
        <w:rPr>
          <w:spacing w:val="-1"/>
        </w:rPr>
        <w:t>u</w:t>
      </w:r>
      <w:r w:rsidRPr="0031232A">
        <w:t>tn</w:t>
      </w:r>
      <w:r w:rsidRPr="0031232A">
        <w:rPr>
          <w:spacing w:val="-2"/>
        </w:rPr>
        <w:t>y</w:t>
      </w:r>
      <w:r w:rsidRPr="0031232A">
        <w:t xml:space="preserve">a </w:t>
      </w:r>
      <w:r w:rsidRPr="0031232A">
        <w:rPr>
          <w:spacing w:val="-1"/>
        </w:rPr>
        <w:t>d</w:t>
      </w:r>
      <w:r w:rsidRPr="0031232A">
        <w:t>iseb</w:t>
      </w:r>
      <w:r w:rsidRPr="0031232A">
        <w:rPr>
          <w:spacing w:val="-2"/>
        </w:rPr>
        <w:t>u</w:t>
      </w:r>
      <w:r w:rsidRPr="0031232A">
        <w:t>t</w:t>
      </w:r>
      <w:r w:rsidRPr="0031232A">
        <w:rPr>
          <w:spacing w:val="2"/>
        </w:rPr>
        <w:t xml:space="preserve"> </w:t>
      </w:r>
      <w:r w:rsidRPr="0031232A">
        <w:rPr>
          <w:spacing w:val="-2"/>
        </w:rPr>
        <w:t>k</w:t>
      </w:r>
      <w:r w:rsidRPr="0031232A">
        <w:rPr>
          <w:spacing w:val="1"/>
        </w:rPr>
        <w:t>o</w:t>
      </w:r>
      <w:r w:rsidRPr="0031232A">
        <w:rPr>
          <w:spacing w:val="-1"/>
        </w:rPr>
        <w:t>n</w:t>
      </w:r>
      <w:r w:rsidRPr="0031232A">
        <w:t>si</w:t>
      </w:r>
      <w:r w:rsidRPr="0031232A">
        <w:rPr>
          <w:spacing w:val="-1"/>
        </w:rPr>
        <w:t>l</w:t>
      </w:r>
      <w:r w:rsidRPr="0031232A">
        <w:t>iasi</w:t>
      </w:r>
      <w:r w:rsidRPr="0031232A">
        <w:rPr>
          <w:spacing w:val="1"/>
        </w:rPr>
        <w:t xml:space="preserve"> </w:t>
      </w:r>
      <w:r w:rsidRPr="0031232A">
        <w:t>a</w:t>
      </w:r>
      <w:r w:rsidRPr="0031232A">
        <w:rPr>
          <w:spacing w:val="-4"/>
        </w:rPr>
        <w:t>d</w:t>
      </w:r>
      <w:r w:rsidRPr="0031232A">
        <w:t>al</w:t>
      </w:r>
      <w:r w:rsidRPr="0031232A">
        <w:rPr>
          <w:spacing w:val="-1"/>
        </w:rPr>
        <w:t>a</w:t>
      </w:r>
      <w:r w:rsidRPr="0031232A">
        <w:t>h</w:t>
      </w:r>
      <w:r w:rsidRPr="0031232A">
        <w:rPr>
          <w:spacing w:val="1"/>
        </w:rPr>
        <w:t xml:space="preserve"> </w:t>
      </w:r>
      <w:r w:rsidRPr="0031232A">
        <w:rPr>
          <w:spacing w:val="-1"/>
        </w:rPr>
        <w:t>p</w:t>
      </w:r>
      <w:r w:rsidRPr="0031232A">
        <w:t>enye</w:t>
      </w:r>
      <w:r w:rsidRPr="0031232A">
        <w:rPr>
          <w:spacing w:val="-3"/>
        </w:rPr>
        <w:t>l</w:t>
      </w:r>
      <w:r w:rsidRPr="0031232A">
        <w:t xml:space="preserve">esaian </w:t>
      </w:r>
      <w:r w:rsidRPr="0031232A">
        <w:rPr>
          <w:spacing w:val="-1"/>
        </w:rPr>
        <w:t>p</w:t>
      </w:r>
      <w:r w:rsidRPr="0031232A">
        <w:t>ersel</w:t>
      </w:r>
      <w:r w:rsidRPr="0031232A">
        <w:rPr>
          <w:spacing w:val="-1"/>
        </w:rPr>
        <w:t>i</w:t>
      </w:r>
      <w:r w:rsidRPr="0031232A">
        <w:t>si</w:t>
      </w:r>
      <w:r w:rsidRPr="0031232A">
        <w:rPr>
          <w:spacing w:val="-2"/>
        </w:rPr>
        <w:t>h</w:t>
      </w:r>
      <w:r w:rsidRPr="0031232A">
        <w:t>an</w:t>
      </w:r>
      <w:r w:rsidRPr="0031232A">
        <w:rPr>
          <w:spacing w:val="42"/>
        </w:rPr>
        <w:t xml:space="preserve"> </w:t>
      </w:r>
      <w:r w:rsidRPr="0031232A">
        <w:t>ke</w:t>
      </w:r>
      <w:r w:rsidRPr="0031232A">
        <w:rPr>
          <w:spacing w:val="-1"/>
        </w:rPr>
        <w:t>p</w:t>
      </w:r>
      <w:r w:rsidRPr="0031232A">
        <w:t>enti</w:t>
      </w:r>
      <w:r w:rsidRPr="0031232A">
        <w:rPr>
          <w:spacing w:val="-4"/>
        </w:rPr>
        <w:t>n</w:t>
      </w:r>
      <w:r w:rsidRPr="0031232A">
        <w:rPr>
          <w:spacing w:val="-1"/>
        </w:rPr>
        <w:t>g</w:t>
      </w:r>
      <w:r w:rsidRPr="0031232A">
        <w:t>a</w:t>
      </w:r>
      <w:r w:rsidRPr="0031232A">
        <w:rPr>
          <w:spacing w:val="-1"/>
        </w:rPr>
        <w:t>n</w:t>
      </w:r>
      <w:r w:rsidRPr="0031232A">
        <w:t>,</w:t>
      </w:r>
      <w:r w:rsidRPr="0031232A">
        <w:rPr>
          <w:spacing w:val="44"/>
        </w:rPr>
        <w:t xml:space="preserve"> </w:t>
      </w:r>
      <w:r w:rsidRPr="0031232A">
        <w:rPr>
          <w:spacing w:val="-1"/>
        </w:rPr>
        <w:t>p</w:t>
      </w:r>
      <w:r w:rsidRPr="0031232A">
        <w:t>ersel</w:t>
      </w:r>
      <w:r w:rsidRPr="0031232A">
        <w:rPr>
          <w:spacing w:val="-1"/>
        </w:rPr>
        <w:t>i</w:t>
      </w:r>
      <w:r w:rsidRPr="0031232A">
        <w:t>si</w:t>
      </w:r>
      <w:r w:rsidRPr="0031232A">
        <w:rPr>
          <w:spacing w:val="-2"/>
        </w:rPr>
        <w:t>h</w:t>
      </w:r>
      <w:r w:rsidRPr="0031232A">
        <w:t xml:space="preserve">an </w:t>
      </w:r>
      <w:r w:rsidRPr="0031232A">
        <w:rPr>
          <w:spacing w:val="-1"/>
        </w:rPr>
        <w:t>p</w:t>
      </w:r>
      <w:r w:rsidRPr="0031232A">
        <w:t>e</w:t>
      </w:r>
      <w:r w:rsidRPr="0031232A">
        <w:rPr>
          <w:spacing w:val="1"/>
        </w:rPr>
        <w:t>m</w:t>
      </w:r>
      <w:r w:rsidRPr="0031232A">
        <w:rPr>
          <w:spacing w:val="-1"/>
        </w:rPr>
        <w:t>u</w:t>
      </w:r>
      <w:r w:rsidRPr="0031232A">
        <w:t>tusan</w:t>
      </w:r>
      <w:r w:rsidRPr="0031232A">
        <w:rPr>
          <w:spacing w:val="2"/>
        </w:rPr>
        <w:t xml:space="preserve"> </w:t>
      </w:r>
      <w:r w:rsidRPr="0031232A">
        <w:rPr>
          <w:spacing w:val="-1"/>
        </w:rPr>
        <w:t>hubung</w:t>
      </w:r>
      <w:r w:rsidRPr="0031232A">
        <w:t>an</w:t>
      </w:r>
      <w:r w:rsidRPr="0031232A">
        <w:rPr>
          <w:spacing w:val="2"/>
        </w:rPr>
        <w:t xml:space="preserve"> </w:t>
      </w:r>
      <w:r w:rsidRPr="0031232A">
        <w:t>ke</w:t>
      </w:r>
      <w:r w:rsidRPr="0031232A">
        <w:rPr>
          <w:spacing w:val="-3"/>
        </w:rPr>
        <w:t>r</w:t>
      </w:r>
      <w:r w:rsidRPr="0031232A">
        <w:t>ja,</w:t>
      </w:r>
      <w:r w:rsidRPr="0031232A">
        <w:rPr>
          <w:spacing w:val="3"/>
        </w:rPr>
        <w:t xml:space="preserve"> </w:t>
      </w:r>
      <w:r w:rsidRPr="0031232A">
        <w:t>atau</w:t>
      </w:r>
      <w:r w:rsidRPr="0031232A">
        <w:rPr>
          <w:spacing w:val="2"/>
        </w:rPr>
        <w:t xml:space="preserve"> </w:t>
      </w:r>
      <w:r w:rsidRPr="0031232A">
        <w:rPr>
          <w:spacing w:val="-1"/>
        </w:rPr>
        <w:t>p</w:t>
      </w:r>
      <w:r w:rsidRPr="0031232A">
        <w:t>er</w:t>
      </w:r>
      <w:r w:rsidRPr="0031232A">
        <w:rPr>
          <w:spacing w:val="-3"/>
        </w:rPr>
        <w:t>s</w:t>
      </w:r>
      <w:r w:rsidRPr="0031232A">
        <w:t>elisi</w:t>
      </w:r>
      <w:r w:rsidRPr="0031232A">
        <w:rPr>
          <w:spacing w:val="-1"/>
        </w:rPr>
        <w:t>h</w:t>
      </w:r>
      <w:r w:rsidRPr="0031232A">
        <w:t>an a</w:t>
      </w:r>
      <w:r w:rsidRPr="0031232A">
        <w:rPr>
          <w:spacing w:val="-1"/>
        </w:rPr>
        <w:t>n</w:t>
      </w:r>
      <w:r w:rsidRPr="0031232A">
        <w:t>tar</w:t>
      </w:r>
      <w:r w:rsidR="00C32247" w:rsidRPr="0031232A">
        <w:t>-</w:t>
      </w:r>
      <w:r w:rsidRPr="0031232A">
        <w:t>serik</w:t>
      </w:r>
      <w:r w:rsidRPr="0031232A">
        <w:rPr>
          <w:spacing w:val="-2"/>
        </w:rPr>
        <w:t>a</w:t>
      </w:r>
      <w:r w:rsidRPr="0031232A">
        <w:t>t</w:t>
      </w:r>
      <w:r w:rsidRPr="0031232A">
        <w:rPr>
          <w:spacing w:val="8"/>
        </w:rPr>
        <w:t xml:space="preserve"> </w:t>
      </w:r>
      <w:r w:rsidRPr="0031232A">
        <w:rPr>
          <w:spacing w:val="-1"/>
        </w:rPr>
        <w:t>p</w:t>
      </w:r>
      <w:r w:rsidRPr="0031232A">
        <w:t>e</w:t>
      </w:r>
      <w:r w:rsidRPr="0031232A">
        <w:rPr>
          <w:spacing w:val="-2"/>
        </w:rPr>
        <w:t>k</w:t>
      </w:r>
      <w:r w:rsidRPr="0031232A">
        <w:t>erja</w:t>
      </w:r>
      <w:r w:rsidRPr="0031232A">
        <w:rPr>
          <w:spacing w:val="-2"/>
        </w:rPr>
        <w:t>/</w:t>
      </w:r>
      <w:r w:rsidRPr="0031232A">
        <w:t>serik</w:t>
      </w:r>
      <w:r w:rsidRPr="0031232A">
        <w:rPr>
          <w:spacing w:val="-3"/>
        </w:rPr>
        <w:t>a</w:t>
      </w:r>
      <w:r w:rsidRPr="0031232A">
        <w:t>t</w:t>
      </w:r>
      <w:r w:rsidRPr="0031232A">
        <w:rPr>
          <w:spacing w:val="8"/>
        </w:rPr>
        <w:t xml:space="preserve"> </w:t>
      </w:r>
      <w:r w:rsidRPr="0031232A">
        <w:rPr>
          <w:spacing w:val="-1"/>
        </w:rPr>
        <w:t>bu</w:t>
      </w:r>
      <w:r w:rsidRPr="0031232A">
        <w:t>r</w:t>
      </w:r>
      <w:r w:rsidRPr="0031232A">
        <w:rPr>
          <w:spacing w:val="-1"/>
        </w:rPr>
        <w:t>u</w:t>
      </w:r>
      <w:r w:rsidRPr="0031232A">
        <w:t>h</w:t>
      </w:r>
      <w:r w:rsidRPr="0031232A">
        <w:rPr>
          <w:spacing w:val="6"/>
        </w:rPr>
        <w:t xml:space="preserve"> </w:t>
      </w:r>
      <w:r w:rsidRPr="0031232A">
        <w:rPr>
          <w:spacing w:val="-1"/>
        </w:rPr>
        <w:t>h</w:t>
      </w:r>
      <w:r w:rsidRPr="0031232A">
        <w:t>a</w:t>
      </w:r>
      <w:r w:rsidRPr="0031232A">
        <w:rPr>
          <w:spacing w:val="-1"/>
        </w:rPr>
        <w:t>n</w:t>
      </w:r>
      <w:r w:rsidRPr="0031232A">
        <w:t>ya</w:t>
      </w:r>
      <w:r w:rsidRPr="0031232A">
        <w:rPr>
          <w:spacing w:val="7"/>
        </w:rPr>
        <w:t xml:space="preserve"> </w:t>
      </w:r>
      <w:r w:rsidRPr="0031232A">
        <w:rPr>
          <w:spacing w:val="-1"/>
        </w:rPr>
        <w:t>d</w:t>
      </w:r>
      <w:r w:rsidRPr="0031232A">
        <w:t>al</w:t>
      </w:r>
      <w:r w:rsidRPr="0031232A">
        <w:rPr>
          <w:spacing w:val="-3"/>
        </w:rPr>
        <w:t>a</w:t>
      </w:r>
      <w:r w:rsidRPr="0031232A">
        <w:t>m satu</w:t>
      </w:r>
      <w:r w:rsidRPr="0031232A">
        <w:rPr>
          <w:spacing w:val="11"/>
        </w:rPr>
        <w:t xml:space="preserve"> </w:t>
      </w:r>
      <w:r w:rsidRPr="0031232A">
        <w:rPr>
          <w:spacing w:val="-1"/>
        </w:rPr>
        <w:t>p</w:t>
      </w:r>
      <w:r w:rsidRPr="0031232A">
        <w:t>erusa</w:t>
      </w:r>
      <w:r w:rsidRPr="0031232A">
        <w:rPr>
          <w:spacing w:val="-2"/>
        </w:rPr>
        <w:t>h</w:t>
      </w:r>
      <w:r w:rsidRPr="0031232A">
        <w:t>aan</w:t>
      </w:r>
      <w:r w:rsidRPr="0031232A">
        <w:rPr>
          <w:spacing w:val="7"/>
        </w:rPr>
        <w:t xml:space="preserve"> </w:t>
      </w:r>
      <w:r w:rsidRPr="0031232A">
        <w:t>melal</w:t>
      </w:r>
      <w:r w:rsidRPr="0031232A">
        <w:rPr>
          <w:spacing w:val="-1"/>
        </w:rPr>
        <w:t>u</w:t>
      </w:r>
      <w:r w:rsidRPr="0031232A">
        <w:t>i</w:t>
      </w:r>
      <w:r w:rsidRPr="0031232A">
        <w:rPr>
          <w:spacing w:val="8"/>
        </w:rPr>
        <w:t xml:space="preserve"> </w:t>
      </w:r>
      <w:r w:rsidRPr="0031232A">
        <w:t>m</w:t>
      </w:r>
      <w:r w:rsidRPr="0031232A">
        <w:rPr>
          <w:spacing w:val="-1"/>
        </w:rPr>
        <w:t>u</w:t>
      </w:r>
      <w:r w:rsidRPr="0031232A">
        <w:t>s</w:t>
      </w:r>
      <w:r w:rsidRPr="0031232A">
        <w:rPr>
          <w:spacing w:val="-2"/>
        </w:rPr>
        <w:t>y</w:t>
      </w:r>
      <w:r w:rsidRPr="0031232A">
        <w:t>awarah</w:t>
      </w:r>
      <w:r w:rsidRPr="0031232A">
        <w:rPr>
          <w:spacing w:val="8"/>
        </w:rPr>
        <w:t xml:space="preserve"> </w:t>
      </w:r>
      <w:r w:rsidRPr="0031232A">
        <w:t>ya</w:t>
      </w:r>
      <w:r w:rsidRPr="0031232A">
        <w:rPr>
          <w:spacing w:val="-1"/>
        </w:rPr>
        <w:t>n</w:t>
      </w:r>
      <w:r w:rsidRPr="0031232A">
        <w:t xml:space="preserve">g </w:t>
      </w:r>
      <w:r w:rsidRPr="0031232A">
        <w:rPr>
          <w:spacing w:val="-1"/>
        </w:rPr>
        <w:t>d</w:t>
      </w:r>
      <w:r w:rsidRPr="0031232A">
        <w:t>iten</w:t>
      </w:r>
      <w:r w:rsidRPr="0031232A">
        <w:rPr>
          <w:spacing w:val="-1"/>
        </w:rPr>
        <w:t>g</w:t>
      </w:r>
      <w:r w:rsidRPr="0031232A">
        <w:t>a</w:t>
      </w:r>
      <w:r w:rsidRPr="0031232A">
        <w:rPr>
          <w:spacing w:val="-1"/>
        </w:rPr>
        <w:t>h</w:t>
      </w:r>
      <w:r w:rsidRPr="0031232A">
        <w:t>i</w:t>
      </w:r>
      <w:r w:rsidRPr="0031232A">
        <w:rPr>
          <w:spacing w:val="15"/>
        </w:rPr>
        <w:t xml:space="preserve"> </w:t>
      </w:r>
      <w:r w:rsidRPr="0031232A">
        <w:rPr>
          <w:spacing w:val="1"/>
        </w:rPr>
        <w:t>o</w:t>
      </w:r>
      <w:r w:rsidRPr="0031232A">
        <w:rPr>
          <w:spacing w:val="-3"/>
        </w:rPr>
        <w:t>l</w:t>
      </w:r>
      <w:r w:rsidRPr="0031232A">
        <w:t>eh</w:t>
      </w:r>
      <w:r w:rsidRPr="0031232A">
        <w:rPr>
          <w:spacing w:val="15"/>
        </w:rPr>
        <w:t xml:space="preserve"> </w:t>
      </w:r>
      <w:r w:rsidRPr="0031232A">
        <w:t>s</w:t>
      </w:r>
      <w:r w:rsidRPr="0031232A">
        <w:rPr>
          <w:spacing w:val="-2"/>
        </w:rPr>
        <w:t>e</w:t>
      </w:r>
      <w:r w:rsidRPr="0031232A">
        <w:rPr>
          <w:spacing w:val="1"/>
        </w:rPr>
        <w:t>o</w:t>
      </w:r>
      <w:r w:rsidRPr="0031232A">
        <w:t>ra</w:t>
      </w:r>
      <w:r w:rsidRPr="0031232A">
        <w:rPr>
          <w:spacing w:val="-2"/>
        </w:rPr>
        <w:t>n</w:t>
      </w:r>
      <w:r w:rsidRPr="0031232A">
        <w:t>g</w:t>
      </w:r>
      <w:r w:rsidRPr="0031232A">
        <w:rPr>
          <w:spacing w:val="14"/>
        </w:rPr>
        <w:t xml:space="preserve"> </w:t>
      </w:r>
      <w:r w:rsidRPr="0031232A">
        <w:rPr>
          <w:spacing w:val="-3"/>
        </w:rPr>
        <w:t>a</w:t>
      </w:r>
      <w:r w:rsidRPr="0031232A">
        <w:t>tau</w:t>
      </w:r>
      <w:r w:rsidRPr="0031232A">
        <w:rPr>
          <w:spacing w:val="15"/>
        </w:rPr>
        <w:t xml:space="preserve"> </w:t>
      </w:r>
      <w:r w:rsidRPr="0031232A">
        <w:t>le</w:t>
      </w:r>
      <w:r w:rsidRPr="0031232A">
        <w:rPr>
          <w:spacing w:val="-1"/>
        </w:rPr>
        <w:t>b</w:t>
      </w:r>
      <w:r w:rsidRPr="0031232A">
        <w:t>ih</w:t>
      </w:r>
      <w:r w:rsidRPr="0031232A">
        <w:rPr>
          <w:spacing w:val="14"/>
        </w:rPr>
        <w:t xml:space="preserve"> </w:t>
      </w:r>
      <w:r w:rsidRPr="0031232A">
        <w:rPr>
          <w:spacing w:val="-2"/>
        </w:rPr>
        <w:t>k</w:t>
      </w:r>
      <w:r w:rsidRPr="0031232A">
        <w:rPr>
          <w:spacing w:val="1"/>
        </w:rPr>
        <w:t>o</w:t>
      </w:r>
      <w:r w:rsidRPr="0031232A">
        <w:rPr>
          <w:spacing w:val="-1"/>
        </w:rPr>
        <w:t>n</w:t>
      </w:r>
      <w:r w:rsidRPr="0031232A">
        <w:t>si</w:t>
      </w:r>
      <w:r w:rsidRPr="0031232A">
        <w:rPr>
          <w:spacing w:val="-1"/>
        </w:rPr>
        <w:t>l</w:t>
      </w:r>
      <w:r w:rsidRPr="0031232A">
        <w:t>ia</w:t>
      </w:r>
      <w:r w:rsidRPr="0031232A">
        <w:rPr>
          <w:spacing w:val="-3"/>
        </w:rPr>
        <w:t>t</w:t>
      </w:r>
      <w:r w:rsidRPr="0031232A">
        <w:rPr>
          <w:spacing w:val="-2"/>
        </w:rPr>
        <w:t>o</w:t>
      </w:r>
      <w:r w:rsidRPr="0031232A">
        <w:t>r ya</w:t>
      </w:r>
      <w:r w:rsidRPr="0031232A">
        <w:rPr>
          <w:spacing w:val="-1"/>
        </w:rPr>
        <w:t>n</w:t>
      </w:r>
      <w:r w:rsidRPr="0031232A">
        <w:t>g</w:t>
      </w:r>
      <w:r w:rsidRPr="0031232A">
        <w:rPr>
          <w:spacing w:val="40"/>
        </w:rPr>
        <w:t xml:space="preserve"> </w:t>
      </w:r>
      <w:r w:rsidRPr="0031232A">
        <w:rPr>
          <w:spacing w:val="-1"/>
        </w:rPr>
        <w:t>n</w:t>
      </w:r>
      <w:r w:rsidRPr="0031232A">
        <w:t>etral (</w:t>
      </w:r>
      <w:r w:rsidRPr="0031232A">
        <w:rPr>
          <w:spacing w:val="1"/>
        </w:rPr>
        <w:t>P</w:t>
      </w:r>
      <w:r w:rsidRPr="0031232A">
        <w:t>asal 1 a</w:t>
      </w:r>
      <w:r w:rsidRPr="0031232A">
        <w:rPr>
          <w:spacing w:val="-4"/>
        </w:rPr>
        <w:t>n</w:t>
      </w:r>
      <w:r w:rsidRPr="0031232A">
        <w:rPr>
          <w:spacing w:val="-1"/>
        </w:rPr>
        <w:t>g</w:t>
      </w:r>
      <w:r w:rsidRPr="0031232A">
        <w:t>ka 13). Se</w:t>
      </w:r>
      <w:r w:rsidRPr="0031232A">
        <w:rPr>
          <w:spacing w:val="-1"/>
        </w:rPr>
        <w:t>d</w:t>
      </w:r>
      <w:r w:rsidRPr="0031232A">
        <w:t>a</w:t>
      </w:r>
      <w:r w:rsidRPr="0031232A">
        <w:rPr>
          <w:spacing w:val="-1"/>
        </w:rPr>
        <w:t>ng</w:t>
      </w:r>
      <w:r w:rsidRPr="0031232A">
        <w:t>kan K</w:t>
      </w:r>
      <w:r w:rsidRPr="0031232A">
        <w:rPr>
          <w:spacing w:val="1"/>
        </w:rPr>
        <w:t>o</w:t>
      </w:r>
      <w:r w:rsidRPr="0031232A">
        <w:rPr>
          <w:spacing w:val="-1"/>
        </w:rPr>
        <w:t>n</w:t>
      </w:r>
      <w:r w:rsidRPr="0031232A">
        <w:t>si</w:t>
      </w:r>
      <w:r w:rsidRPr="0031232A">
        <w:rPr>
          <w:spacing w:val="-1"/>
        </w:rPr>
        <w:t>l</w:t>
      </w:r>
      <w:r w:rsidRPr="0031232A">
        <w:t>ia</w:t>
      </w:r>
      <w:r w:rsidRPr="0031232A">
        <w:rPr>
          <w:spacing w:val="-3"/>
        </w:rPr>
        <w:t>t</w:t>
      </w:r>
      <w:r w:rsidRPr="0031232A">
        <w:rPr>
          <w:spacing w:val="1"/>
        </w:rPr>
        <w:t>o</w:t>
      </w:r>
      <w:r w:rsidRPr="0031232A">
        <w:t xml:space="preserve">r </w:t>
      </w:r>
      <w:r w:rsidRPr="0031232A">
        <w:rPr>
          <w:spacing w:val="-1"/>
        </w:rPr>
        <w:t>Hubung</w:t>
      </w:r>
      <w:r w:rsidRPr="0031232A">
        <w:t>an I</w:t>
      </w:r>
      <w:r w:rsidRPr="0031232A">
        <w:rPr>
          <w:spacing w:val="-2"/>
        </w:rPr>
        <w:t>n</w:t>
      </w:r>
      <w:r w:rsidRPr="0031232A">
        <w:rPr>
          <w:spacing w:val="-1"/>
        </w:rPr>
        <w:t>du</w:t>
      </w:r>
      <w:r w:rsidRPr="0031232A">
        <w:t>strial ya</w:t>
      </w:r>
      <w:r w:rsidRPr="0031232A">
        <w:rPr>
          <w:spacing w:val="-4"/>
        </w:rPr>
        <w:t>n</w:t>
      </w:r>
      <w:r w:rsidRPr="0031232A">
        <w:t>g sela</w:t>
      </w:r>
      <w:r w:rsidRPr="0031232A">
        <w:rPr>
          <w:spacing w:val="-1"/>
        </w:rPr>
        <w:t>n</w:t>
      </w:r>
      <w:r w:rsidRPr="0031232A">
        <w:t>j</w:t>
      </w:r>
      <w:r w:rsidRPr="0031232A">
        <w:rPr>
          <w:spacing w:val="-1"/>
        </w:rPr>
        <w:t>u</w:t>
      </w:r>
      <w:r w:rsidRPr="0031232A">
        <w:t xml:space="preserve">tnya </w:t>
      </w:r>
      <w:r w:rsidRPr="0031232A">
        <w:rPr>
          <w:spacing w:val="-1"/>
        </w:rPr>
        <w:t>d</w:t>
      </w:r>
      <w:r w:rsidRPr="0031232A">
        <w:t>iseb</w:t>
      </w:r>
      <w:r w:rsidRPr="0031232A">
        <w:rPr>
          <w:spacing w:val="-2"/>
        </w:rPr>
        <w:t>u</w:t>
      </w:r>
      <w:r w:rsidRPr="0031232A">
        <w:t>t k</w:t>
      </w:r>
      <w:r w:rsidRPr="0031232A">
        <w:rPr>
          <w:spacing w:val="1"/>
        </w:rPr>
        <w:t>o</w:t>
      </w:r>
      <w:r w:rsidRPr="0031232A">
        <w:rPr>
          <w:spacing w:val="-1"/>
        </w:rPr>
        <w:t>n</w:t>
      </w:r>
      <w:r w:rsidRPr="0031232A">
        <w:t>si</w:t>
      </w:r>
      <w:r w:rsidRPr="0031232A">
        <w:rPr>
          <w:spacing w:val="-1"/>
        </w:rPr>
        <w:t>l</w:t>
      </w:r>
      <w:r w:rsidRPr="0031232A">
        <w:rPr>
          <w:spacing w:val="-3"/>
        </w:rPr>
        <w:t>i</w:t>
      </w:r>
      <w:r w:rsidRPr="0031232A">
        <w:t>at</w:t>
      </w:r>
      <w:r w:rsidRPr="0031232A">
        <w:rPr>
          <w:spacing w:val="1"/>
        </w:rPr>
        <w:t>o</w:t>
      </w:r>
      <w:r w:rsidRPr="0031232A">
        <w:t>r a</w:t>
      </w:r>
      <w:r w:rsidRPr="0031232A">
        <w:rPr>
          <w:spacing w:val="-1"/>
        </w:rPr>
        <w:t>d</w:t>
      </w:r>
      <w:r w:rsidRPr="0031232A">
        <w:t>al</w:t>
      </w:r>
      <w:r w:rsidRPr="0031232A">
        <w:rPr>
          <w:spacing w:val="-1"/>
        </w:rPr>
        <w:t>a</w:t>
      </w:r>
      <w:r w:rsidRPr="0031232A">
        <w:t>h se</w:t>
      </w:r>
      <w:r w:rsidRPr="0031232A">
        <w:rPr>
          <w:spacing w:val="1"/>
        </w:rPr>
        <w:t>o</w:t>
      </w:r>
      <w:r w:rsidRPr="0031232A">
        <w:t>ra</w:t>
      </w:r>
      <w:r w:rsidRPr="0031232A">
        <w:rPr>
          <w:spacing w:val="-4"/>
        </w:rPr>
        <w:t>n</w:t>
      </w:r>
      <w:r w:rsidRPr="0031232A">
        <w:t>g atau le</w:t>
      </w:r>
      <w:r w:rsidRPr="0031232A">
        <w:rPr>
          <w:spacing w:val="-1"/>
        </w:rPr>
        <w:t>b</w:t>
      </w:r>
      <w:r w:rsidRPr="0031232A">
        <w:t>ih ya</w:t>
      </w:r>
      <w:r w:rsidRPr="0031232A">
        <w:rPr>
          <w:spacing w:val="-1"/>
        </w:rPr>
        <w:t>n</w:t>
      </w:r>
      <w:r w:rsidRPr="0031232A">
        <w:t xml:space="preserve">g </w:t>
      </w:r>
      <w:r w:rsidRPr="0031232A">
        <w:rPr>
          <w:spacing w:val="-2"/>
        </w:rPr>
        <w:t>m</w:t>
      </w:r>
      <w:r w:rsidRPr="0031232A">
        <w:t>e</w:t>
      </w:r>
      <w:r w:rsidRPr="0031232A">
        <w:rPr>
          <w:spacing w:val="-1"/>
        </w:rPr>
        <w:t>m</w:t>
      </w:r>
      <w:r w:rsidRPr="0031232A">
        <w:t>en</w:t>
      </w:r>
      <w:r w:rsidRPr="0031232A">
        <w:rPr>
          <w:spacing w:val="-2"/>
        </w:rPr>
        <w:t>u</w:t>
      </w:r>
      <w:r w:rsidRPr="0031232A">
        <w:rPr>
          <w:spacing w:val="-1"/>
        </w:rPr>
        <w:t>h</w:t>
      </w:r>
      <w:r w:rsidRPr="0031232A">
        <w:t>i syarat-</w:t>
      </w:r>
      <w:r w:rsidRPr="0031232A">
        <w:rPr>
          <w:spacing w:val="-3"/>
        </w:rPr>
        <w:t>s</w:t>
      </w:r>
      <w:r w:rsidRPr="0031232A">
        <w:t>yar</w:t>
      </w:r>
      <w:r w:rsidRPr="0031232A">
        <w:rPr>
          <w:spacing w:val="-3"/>
        </w:rPr>
        <w:t>a</w:t>
      </w:r>
      <w:r w:rsidRPr="0031232A">
        <w:t>t seba</w:t>
      </w:r>
      <w:r w:rsidRPr="0031232A">
        <w:rPr>
          <w:spacing w:val="-2"/>
        </w:rPr>
        <w:t>g</w:t>
      </w:r>
      <w:r w:rsidRPr="0031232A">
        <w:t>ai k</w:t>
      </w:r>
      <w:r w:rsidRPr="0031232A">
        <w:rPr>
          <w:spacing w:val="1"/>
        </w:rPr>
        <w:t>o</w:t>
      </w:r>
      <w:r w:rsidRPr="0031232A">
        <w:rPr>
          <w:spacing w:val="-1"/>
        </w:rPr>
        <w:t>n</w:t>
      </w:r>
      <w:r w:rsidRPr="0031232A">
        <w:t>si</w:t>
      </w:r>
      <w:r w:rsidRPr="0031232A">
        <w:rPr>
          <w:spacing w:val="-1"/>
        </w:rPr>
        <w:t>l</w:t>
      </w:r>
      <w:r w:rsidRPr="0031232A">
        <w:t>ia</w:t>
      </w:r>
      <w:r w:rsidRPr="0031232A">
        <w:rPr>
          <w:spacing w:val="-3"/>
        </w:rPr>
        <w:t>t</w:t>
      </w:r>
      <w:r w:rsidRPr="0031232A">
        <w:rPr>
          <w:spacing w:val="1"/>
        </w:rPr>
        <w:t>o</w:t>
      </w:r>
      <w:r w:rsidRPr="0031232A">
        <w:t xml:space="preserve">r </w:t>
      </w:r>
      <w:r w:rsidRPr="0031232A">
        <w:rPr>
          <w:spacing w:val="-1"/>
        </w:rPr>
        <w:lastRenderedPageBreak/>
        <w:t>d</w:t>
      </w:r>
      <w:r w:rsidRPr="0031232A">
        <w:t>i</w:t>
      </w:r>
      <w:r w:rsidRPr="0031232A">
        <w:rPr>
          <w:spacing w:val="-3"/>
        </w:rPr>
        <w:t>t</w:t>
      </w:r>
      <w:r w:rsidRPr="0031232A">
        <w:t>et</w:t>
      </w:r>
      <w:r w:rsidRPr="0031232A">
        <w:rPr>
          <w:spacing w:val="-3"/>
        </w:rPr>
        <w:t>a</w:t>
      </w:r>
      <w:r w:rsidRPr="0031232A">
        <w:rPr>
          <w:spacing w:val="-1"/>
        </w:rPr>
        <w:t>p</w:t>
      </w:r>
      <w:r w:rsidRPr="0031232A">
        <w:t xml:space="preserve">kan </w:t>
      </w:r>
      <w:r w:rsidRPr="0031232A">
        <w:rPr>
          <w:spacing w:val="1"/>
        </w:rPr>
        <w:t>o</w:t>
      </w:r>
      <w:r w:rsidRPr="0031232A">
        <w:t xml:space="preserve">leh </w:t>
      </w:r>
      <w:r w:rsidRPr="0031232A">
        <w:rPr>
          <w:spacing w:val="-2"/>
        </w:rPr>
        <w:t>m</w:t>
      </w:r>
      <w:r w:rsidRPr="0031232A">
        <w:t>enter</w:t>
      </w:r>
      <w:r w:rsidRPr="0031232A">
        <w:rPr>
          <w:spacing w:val="-3"/>
        </w:rPr>
        <w:t>i</w:t>
      </w:r>
      <w:r w:rsidRPr="0031232A">
        <w:t>, ya</w:t>
      </w:r>
      <w:r w:rsidRPr="0031232A">
        <w:rPr>
          <w:spacing w:val="-1"/>
        </w:rPr>
        <w:t>n</w:t>
      </w:r>
      <w:r w:rsidRPr="0031232A">
        <w:t xml:space="preserve">g </w:t>
      </w:r>
      <w:r w:rsidRPr="0031232A">
        <w:rPr>
          <w:spacing w:val="-1"/>
        </w:rPr>
        <w:t>b</w:t>
      </w:r>
      <w:r w:rsidRPr="0031232A">
        <w:t>ertu</w:t>
      </w:r>
      <w:r w:rsidRPr="0031232A">
        <w:rPr>
          <w:spacing w:val="-1"/>
        </w:rPr>
        <w:t>g</w:t>
      </w:r>
      <w:r w:rsidRPr="0031232A">
        <w:t xml:space="preserve">as </w:t>
      </w:r>
      <w:r w:rsidRPr="0031232A">
        <w:rPr>
          <w:spacing w:val="-2"/>
        </w:rPr>
        <w:t>m</w:t>
      </w:r>
      <w:r w:rsidRPr="0031232A">
        <w:t>elakukan k</w:t>
      </w:r>
      <w:r w:rsidRPr="0031232A">
        <w:rPr>
          <w:spacing w:val="1"/>
        </w:rPr>
        <w:t>o</w:t>
      </w:r>
      <w:r w:rsidRPr="0031232A">
        <w:rPr>
          <w:spacing w:val="-1"/>
        </w:rPr>
        <w:t>n</w:t>
      </w:r>
      <w:r w:rsidRPr="0031232A">
        <w:t>si</w:t>
      </w:r>
      <w:r w:rsidRPr="0031232A">
        <w:rPr>
          <w:spacing w:val="-1"/>
        </w:rPr>
        <w:t>l</w:t>
      </w:r>
      <w:r w:rsidRPr="0031232A">
        <w:t xml:space="preserve">iasi </w:t>
      </w:r>
      <w:r w:rsidRPr="0031232A">
        <w:rPr>
          <w:spacing w:val="-1"/>
        </w:rPr>
        <w:t>d</w:t>
      </w:r>
      <w:r w:rsidRPr="0031232A">
        <w:t>an waj</w:t>
      </w:r>
      <w:r w:rsidRPr="0031232A">
        <w:rPr>
          <w:spacing w:val="-3"/>
        </w:rPr>
        <w:t>i</w:t>
      </w:r>
      <w:r w:rsidRPr="0031232A">
        <w:t>b m</w:t>
      </w:r>
      <w:r w:rsidRPr="0031232A">
        <w:rPr>
          <w:spacing w:val="-2"/>
        </w:rPr>
        <w:t>e</w:t>
      </w:r>
      <w:r w:rsidRPr="0031232A">
        <w:t>m</w:t>
      </w:r>
      <w:r w:rsidRPr="0031232A">
        <w:rPr>
          <w:spacing w:val="-1"/>
        </w:rPr>
        <w:t>b</w:t>
      </w:r>
      <w:r w:rsidRPr="0031232A">
        <w:t>eri</w:t>
      </w:r>
      <w:r w:rsidRPr="0031232A">
        <w:rPr>
          <w:spacing w:val="-2"/>
        </w:rPr>
        <w:t>k</w:t>
      </w:r>
      <w:r w:rsidRPr="0031232A">
        <w:t>an a</w:t>
      </w:r>
      <w:r w:rsidRPr="0031232A">
        <w:rPr>
          <w:spacing w:val="-1"/>
        </w:rPr>
        <w:t>n</w:t>
      </w:r>
      <w:r w:rsidRPr="0031232A">
        <w:t>j</w:t>
      </w:r>
      <w:r w:rsidRPr="0031232A">
        <w:rPr>
          <w:spacing w:val="-1"/>
        </w:rPr>
        <w:t>u</w:t>
      </w:r>
      <w:r w:rsidRPr="0031232A">
        <w:t>ran tertu</w:t>
      </w:r>
      <w:r w:rsidRPr="0031232A">
        <w:rPr>
          <w:spacing w:val="-4"/>
        </w:rPr>
        <w:t>l</w:t>
      </w:r>
      <w:r w:rsidRPr="0031232A">
        <w:t>is ke</w:t>
      </w:r>
      <w:r w:rsidRPr="0031232A">
        <w:rPr>
          <w:spacing w:val="-1"/>
        </w:rPr>
        <w:t>p</w:t>
      </w:r>
      <w:r w:rsidRPr="0031232A">
        <w:t>a</w:t>
      </w:r>
      <w:r w:rsidRPr="0031232A">
        <w:rPr>
          <w:spacing w:val="-1"/>
        </w:rPr>
        <w:t>d</w:t>
      </w:r>
      <w:r w:rsidRPr="0031232A">
        <w:t xml:space="preserve">a </w:t>
      </w:r>
      <w:r w:rsidRPr="0031232A">
        <w:rPr>
          <w:spacing w:val="-1"/>
        </w:rPr>
        <w:t>p</w:t>
      </w:r>
      <w:r w:rsidRPr="0031232A">
        <w:t xml:space="preserve">ara </w:t>
      </w:r>
      <w:r w:rsidRPr="0031232A">
        <w:rPr>
          <w:spacing w:val="-1"/>
        </w:rPr>
        <w:t>p</w:t>
      </w:r>
      <w:r w:rsidRPr="0031232A">
        <w:t>i</w:t>
      </w:r>
      <w:r w:rsidRPr="0031232A">
        <w:rPr>
          <w:spacing w:val="-2"/>
        </w:rPr>
        <w:t>h</w:t>
      </w:r>
      <w:r w:rsidRPr="0031232A">
        <w:rPr>
          <w:spacing w:val="-3"/>
        </w:rPr>
        <w:t>a</w:t>
      </w:r>
      <w:r w:rsidRPr="0031232A">
        <w:t>k ya</w:t>
      </w:r>
      <w:r w:rsidRPr="0031232A">
        <w:rPr>
          <w:spacing w:val="-1"/>
        </w:rPr>
        <w:t>n</w:t>
      </w:r>
      <w:r w:rsidRPr="0031232A">
        <w:t xml:space="preserve">g </w:t>
      </w:r>
      <w:r w:rsidRPr="0031232A">
        <w:rPr>
          <w:spacing w:val="-1"/>
        </w:rPr>
        <w:t>b</w:t>
      </w:r>
      <w:r w:rsidRPr="0031232A">
        <w:t>ersel</w:t>
      </w:r>
      <w:r w:rsidRPr="0031232A">
        <w:rPr>
          <w:spacing w:val="-1"/>
        </w:rPr>
        <w:t>i</w:t>
      </w:r>
      <w:r w:rsidRPr="0031232A">
        <w:t xml:space="preserve">sih </w:t>
      </w:r>
      <w:r w:rsidRPr="0031232A">
        <w:rPr>
          <w:spacing w:val="-1"/>
        </w:rPr>
        <w:t>un</w:t>
      </w:r>
      <w:r w:rsidRPr="0031232A">
        <w:t>tuk men</w:t>
      </w:r>
      <w:r w:rsidRPr="0031232A">
        <w:rPr>
          <w:spacing w:val="-2"/>
        </w:rPr>
        <w:t>y</w:t>
      </w:r>
      <w:r w:rsidRPr="0031232A">
        <w:t>elesai</w:t>
      </w:r>
      <w:r w:rsidRPr="0031232A">
        <w:rPr>
          <w:spacing w:val="-2"/>
        </w:rPr>
        <w:t>k</w:t>
      </w:r>
      <w:r w:rsidRPr="0031232A">
        <w:t xml:space="preserve">an </w:t>
      </w:r>
      <w:r w:rsidRPr="0031232A">
        <w:rPr>
          <w:spacing w:val="-1"/>
        </w:rPr>
        <w:t>p</w:t>
      </w:r>
      <w:r w:rsidRPr="0031232A">
        <w:t>ersel</w:t>
      </w:r>
      <w:r w:rsidRPr="0031232A">
        <w:rPr>
          <w:spacing w:val="-1"/>
        </w:rPr>
        <w:t>i</w:t>
      </w:r>
      <w:r w:rsidRPr="0031232A">
        <w:t>si</w:t>
      </w:r>
      <w:r w:rsidRPr="0031232A">
        <w:rPr>
          <w:spacing w:val="-2"/>
        </w:rPr>
        <w:t>h</w:t>
      </w:r>
      <w:r w:rsidRPr="0031232A">
        <w:t>an ke</w:t>
      </w:r>
      <w:r w:rsidRPr="0031232A">
        <w:rPr>
          <w:spacing w:val="-1"/>
        </w:rPr>
        <w:t>p</w:t>
      </w:r>
      <w:r w:rsidRPr="0031232A">
        <w:t>enti</w:t>
      </w:r>
      <w:r w:rsidRPr="0031232A">
        <w:rPr>
          <w:spacing w:val="-4"/>
        </w:rPr>
        <w:t>n</w:t>
      </w:r>
      <w:r w:rsidRPr="0031232A">
        <w:rPr>
          <w:spacing w:val="-1"/>
        </w:rPr>
        <w:t>g</w:t>
      </w:r>
      <w:r w:rsidRPr="0031232A">
        <w:t>a</w:t>
      </w:r>
      <w:r w:rsidRPr="0031232A">
        <w:rPr>
          <w:spacing w:val="-1"/>
        </w:rPr>
        <w:t>n</w:t>
      </w:r>
      <w:r w:rsidRPr="0031232A">
        <w:t xml:space="preserve">, </w:t>
      </w:r>
      <w:r w:rsidRPr="0031232A">
        <w:rPr>
          <w:spacing w:val="-1"/>
        </w:rPr>
        <w:t>p</w:t>
      </w:r>
      <w:r w:rsidRPr="0031232A">
        <w:t>ersel</w:t>
      </w:r>
      <w:r w:rsidRPr="0031232A">
        <w:rPr>
          <w:spacing w:val="-1"/>
        </w:rPr>
        <w:t>i</w:t>
      </w:r>
      <w:r w:rsidRPr="0031232A">
        <w:t>si</w:t>
      </w:r>
      <w:r w:rsidRPr="0031232A">
        <w:rPr>
          <w:spacing w:val="-2"/>
        </w:rPr>
        <w:t>h</w:t>
      </w:r>
      <w:r w:rsidRPr="0031232A">
        <w:t xml:space="preserve">an </w:t>
      </w:r>
      <w:r w:rsidRPr="0031232A">
        <w:rPr>
          <w:spacing w:val="-1"/>
        </w:rPr>
        <w:t>p</w:t>
      </w:r>
      <w:r w:rsidRPr="0031232A">
        <w:t>e</w:t>
      </w:r>
      <w:r w:rsidRPr="0031232A">
        <w:rPr>
          <w:spacing w:val="1"/>
        </w:rPr>
        <w:t>m</w:t>
      </w:r>
      <w:r w:rsidRPr="0031232A">
        <w:rPr>
          <w:spacing w:val="-1"/>
        </w:rPr>
        <w:t>u</w:t>
      </w:r>
      <w:r w:rsidRPr="0031232A">
        <w:t xml:space="preserve">tusan </w:t>
      </w:r>
      <w:r w:rsidRPr="0031232A">
        <w:rPr>
          <w:spacing w:val="-1"/>
        </w:rPr>
        <w:t>hubung</w:t>
      </w:r>
      <w:r w:rsidRPr="0031232A">
        <w:t>an ke</w:t>
      </w:r>
      <w:r w:rsidRPr="0031232A">
        <w:rPr>
          <w:spacing w:val="-3"/>
        </w:rPr>
        <w:t>r</w:t>
      </w:r>
      <w:r w:rsidRPr="0031232A">
        <w:t xml:space="preserve">ja, atau </w:t>
      </w:r>
      <w:r w:rsidRPr="0031232A">
        <w:rPr>
          <w:spacing w:val="-1"/>
        </w:rPr>
        <w:t>p</w:t>
      </w:r>
      <w:r w:rsidRPr="0031232A">
        <w:t>er</w:t>
      </w:r>
      <w:r w:rsidRPr="0031232A">
        <w:rPr>
          <w:spacing w:val="-3"/>
        </w:rPr>
        <w:t>s</w:t>
      </w:r>
      <w:r w:rsidRPr="0031232A">
        <w:t>elisi</w:t>
      </w:r>
      <w:r w:rsidRPr="0031232A">
        <w:rPr>
          <w:spacing w:val="-1"/>
        </w:rPr>
        <w:t>h</w:t>
      </w:r>
      <w:r w:rsidRPr="0031232A">
        <w:t>an a</w:t>
      </w:r>
      <w:r w:rsidRPr="0031232A">
        <w:rPr>
          <w:spacing w:val="-1"/>
        </w:rPr>
        <w:t>n</w:t>
      </w:r>
      <w:r w:rsidRPr="0031232A">
        <w:t>tar serik</w:t>
      </w:r>
      <w:r w:rsidRPr="0031232A">
        <w:rPr>
          <w:spacing w:val="-2"/>
        </w:rPr>
        <w:t>a</w:t>
      </w:r>
      <w:r w:rsidRPr="0031232A">
        <w:t xml:space="preserve">t </w:t>
      </w:r>
      <w:r w:rsidRPr="0031232A">
        <w:rPr>
          <w:spacing w:val="-1"/>
        </w:rPr>
        <w:t>p</w:t>
      </w:r>
      <w:r w:rsidRPr="0031232A">
        <w:t>e</w:t>
      </w:r>
      <w:r w:rsidRPr="0031232A">
        <w:rPr>
          <w:spacing w:val="-2"/>
        </w:rPr>
        <w:t>k</w:t>
      </w:r>
      <w:r w:rsidRPr="0031232A">
        <w:t>erja</w:t>
      </w:r>
      <w:r w:rsidRPr="0031232A">
        <w:rPr>
          <w:spacing w:val="-2"/>
        </w:rPr>
        <w:t>/</w:t>
      </w:r>
      <w:r w:rsidRPr="0031232A">
        <w:t>serik</w:t>
      </w:r>
      <w:r w:rsidRPr="0031232A">
        <w:rPr>
          <w:spacing w:val="-3"/>
        </w:rPr>
        <w:t>a</w:t>
      </w:r>
      <w:r w:rsidRPr="0031232A">
        <w:t xml:space="preserve">t </w:t>
      </w:r>
      <w:r w:rsidRPr="0031232A">
        <w:rPr>
          <w:spacing w:val="-1"/>
        </w:rPr>
        <w:t>bu</w:t>
      </w:r>
      <w:r w:rsidRPr="0031232A">
        <w:t>r</w:t>
      </w:r>
      <w:r w:rsidRPr="0031232A">
        <w:rPr>
          <w:spacing w:val="-1"/>
        </w:rPr>
        <w:t>u</w:t>
      </w:r>
      <w:r w:rsidRPr="0031232A">
        <w:t xml:space="preserve">h </w:t>
      </w:r>
      <w:r w:rsidRPr="0031232A">
        <w:rPr>
          <w:spacing w:val="-1"/>
        </w:rPr>
        <w:t>h</w:t>
      </w:r>
      <w:r w:rsidRPr="0031232A">
        <w:t>a</w:t>
      </w:r>
      <w:r w:rsidRPr="0031232A">
        <w:rPr>
          <w:spacing w:val="-1"/>
        </w:rPr>
        <w:t>n</w:t>
      </w:r>
      <w:r w:rsidRPr="0031232A">
        <w:t xml:space="preserve">ya </w:t>
      </w:r>
      <w:r w:rsidRPr="0031232A">
        <w:rPr>
          <w:spacing w:val="-1"/>
        </w:rPr>
        <w:t>d</w:t>
      </w:r>
      <w:r w:rsidRPr="0031232A">
        <w:t>al</w:t>
      </w:r>
      <w:r w:rsidRPr="0031232A">
        <w:rPr>
          <w:spacing w:val="-3"/>
        </w:rPr>
        <w:t>a</w:t>
      </w:r>
      <w:r w:rsidRPr="0031232A">
        <w:t xml:space="preserve">m satu </w:t>
      </w:r>
      <w:r w:rsidRPr="0031232A">
        <w:rPr>
          <w:spacing w:val="-1"/>
        </w:rPr>
        <w:t>p</w:t>
      </w:r>
      <w:r w:rsidRPr="0031232A">
        <w:t>e</w:t>
      </w:r>
      <w:r w:rsidRPr="0031232A">
        <w:rPr>
          <w:spacing w:val="-3"/>
        </w:rPr>
        <w:t>r</w:t>
      </w:r>
      <w:r w:rsidRPr="0031232A">
        <w:rPr>
          <w:spacing w:val="-1"/>
        </w:rPr>
        <w:t>u</w:t>
      </w:r>
      <w:r w:rsidRPr="0031232A">
        <w:t>sa</w:t>
      </w:r>
      <w:r w:rsidRPr="0031232A">
        <w:rPr>
          <w:spacing w:val="-1"/>
        </w:rPr>
        <w:t>h</w:t>
      </w:r>
      <w:r w:rsidRPr="0031232A">
        <w:t xml:space="preserve">aan (Pasal 1 </w:t>
      </w:r>
      <w:r w:rsidRPr="0031232A">
        <w:rPr>
          <w:spacing w:val="-2"/>
        </w:rPr>
        <w:t>a</w:t>
      </w:r>
      <w:r w:rsidRPr="0031232A">
        <w:rPr>
          <w:spacing w:val="-1"/>
        </w:rPr>
        <w:t>ng</w:t>
      </w:r>
      <w:r w:rsidRPr="0031232A">
        <w:t>ka 1</w:t>
      </w:r>
      <w:r w:rsidRPr="0031232A">
        <w:rPr>
          <w:spacing w:val="-2"/>
        </w:rPr>
        <w:t>4</w:t>
      </w:r>
      <w:r w:rsidRPr="0031232A">
        <w:rPr>
          <w:spacing w:val="1"/>
        </w:rPr>
        <w:t>)</w:t>
      </w:r>
      <w:r w:rsidRPr="0031232A">
        <w:t xml:space="preserve">. </w:t>
      </w:r>
    </w:p>
    <w:p w14:paraId="5D05AF94" w14:textId="7D230D5B" w:rsidR="000C6C4F" w:rsidRPr="0031232A" w:rsidRDefault="000C6C4F" w:rsidP="00E24702">
      <w:pPr>
        <w:pStyle w:val="JurnalKumdilBodyText"/>
      </w:pPr>
      <w:r w:rsidRPr="0031232A">
        <w:rPr>
          <w:i/>
          <w:iCs/>
        </w:rPr>
        <w:t xml:space="preserve">Keempat, </w:t>
      </w:r>
      <w:r w:rsidR="00060141">
        <w:t>p</w:t>
      </w:r>
      <w:r w:rsidR="00C935CE" w:rsidRPr="0031232A">
        <w:t>en</w:t>
      </w:r>
      <w:r w:rsidR="00C935CE" w:rsidRPr="0031232A">
        <w:rPr>
          <w:spacing w:val="-2"/>
        </w:rPr>
        <w:t>y</w:t>
      </w:r>
      <w:r w:rsidR="00C935CE" w:rsidRPr="0031232A">
        <w:t xml:space="preserve">elesaian </w:t>
      </w:r>
      <w:r w:rsidR="00C935CE" w:rsidRPr="0031232A">
        <w:rPr>
          <w:spacing w:val="2"/>
        </w:rPr>
        <w:t xml:space="preserve"> </w:t>
      </w:r>
      <w:r w:rsidRPr="0031232A">
        <w:rPr>
          <w:spacing w:val="-1"/>
        </w:rPr>
        <w:t>p</w:t>
      </w:r>
      <w:r w:rsidRPr="0031232A">
        <w:t>ersel</w:t>
      </w:r>
      <w:r w:rsidRPr="0031232A">
        <w:rPr>
          <w:spacing w:val="-1"/>
        </w:rPr>
        <w:t>i</w:t>
      </w:r>
      <w:r w:rsidRPr="0031232A">
        <w:t>si</w:t>
      </w:r>
      <w:r w:rsidRPr="0031232A">
        <w:rPr>
          <w:spacing w:val="-2"/>
        </w:rPr>
        <w:t>h</w:t>
      </w:r>
      <w:r w:rsidRPr="0031232A">
        <w:t>an  m</w:t>
      </w:r>
      <w:r w:rsidRPr="0031232A">
        <w:rPr>
          <w:spacing w:val="2"/>
        </w:rPr>
        <w:t>e</w:t>
      </w:r>
      <w:r w:rsidRPr="0031232A">
        <w:t>la</w:t>
      </w:r>
      <w:r w:rsidRPr="0031232A">
        <w:rPr>
          <w:spacing w:val="-1"/>
        </w:rPr>
        <w:t>lu</w:t>
      </w:r>
      <w:r w:rsidRPr="0031232A">
        <w:t xml:space="preserve">i </w:t>
      </w:r>
      <w:r w:rsidRPr="0031232A">
        <w:rPr>
          <w:spacing w:val="5"/>
        </w:rPr>
        <w:t xml:space="preserve"> </w:t>
      </w:r>
      <w:r w:rsidRPr="0031232A">
        <w:t>ar</w:t>
      </w:r>
      <w:r w:rsidRPr="0031232A">
        <w:rPr>
          <w:spacing w:val="-2"/>
        </w:rPr>
        <w:t>b</w:t>
      </w:r>
      <w:r w:rsidRPr="0031232A">
        <w:rPr>
          <w:spacing w:val="-3"/>
        </w:rPr>
        <w:t>i</w:t>
      </w:r>
      <w:r w:rsidRPr="0031232A">
        <w:t xml:space="preserve">trase </w:t>
      </w:r>
      <w:r w:rsidR="00060141">
        <w:rPr>
          <w:lang w:val="en-US"/>
        </w:rPr>
        <w:t xml:space="preserve">yang </w:t>
      </w:r>
      <w:r w:rsidRPr="0031232A">
        <w:rPr>
          <w:spacing w:val="-1"/>
        </w:rPr>
        <w:t>d</w:t>
      </w:r>
      <w:r w:rsidRPr="0031232A">
        <w:t>iat</w:t>
      </w:r>
      <w:r w:rsidRPr="0031232A">
        <w:rPr>
          <w:spacing w:val="-1"/>
        </w:rPr>
        <w:t>u</w:t>
      </w:r>
      <w:r w:rsidRPr="0031232A">
        <w:t>r</w:t>
      </w:r>
      <w:r w:rsidRPr="0031232A">
        <w:rPr>
          <w:spacing w:val="36"/>
        </w:rPr>
        <w:t xml:space="preserve"> </w:t>
      </w:r>
      <w:r w:rsidRPr="0031232A">
        <w:rPr>
          <w:spacing w:val="-1"/>
        </w:rPr>
        <w:t>d</w:t>
      </w:r>
      <w:r w:rsidRPr="0031232A">
        <w:t>al</w:t>
      </w:r>
      <w:r w:rsidRPr="0031232A">
        <w:rPr>
          <w:spacing w:val="-1"/>
        </w:rPr>
        <w:t>a</w:t>
      </w:r>
      <w:r w:rsidRPr="0031232A">
        <w:t>m</w:t>
      </w:r>
      <w:r w:rsidRPr="0031232A">
        <w:rPr>
          <w:spacing w:val="36"/>
        </w:rPr>
        <w:t xml:space="preserve"> </w:t>
      </w:r>
      <w:r w:rsidRPr="0031232A">
        <w:t xml:space="preserve">Undang-Undang Nomor  </w:t>
      </w:r>
      <w:r w:rsidRPr="0031232A">
        <w:rPr>
          <w:spacing w:val="1"/>
        </w:rPr>
        <w:t xml:space="preserve"> </w:t>
      </w:r>
      <w:r w:rsidRPr="0031232A">
        <w:rPr>
          <w:spacing w:val="-2"/>
        </w:rPr>
        <w:t>3</w:t>
      </w:r>
      <w:r w:rsidRPr="0031232A">
        <w:t xml:space="preserve">0 </w:t>
      </w:r>
      <w:r w:rsidRPr="0031232A">
        <w:rPr>
          <w:spacing w:val="49"/>
        </w:rPr>
        <w:t xml:space="preserve"> </w:t>
      </w:r>
      <w:r w:rsidRPr="0031232A">
        <w:t>Tah</w:t>
      </w:r>
      <w:r w:rsidRPr="0031232A">
        <w:rPr>
          <w:spacing w:val="-2"/>
        </w:rPr>
        <w:t>u</w:t>
      </w:r>
      <w:r w:rsidRPr="0031232A">
        <w:t xml:space="preserve">n  </w:t>
      </w:r>
      <w:r w:rsidRPr="0031232A">
        <w:rPr>
          <w:spacing w:val="1"/>
        </w:rPr>
        <w:t xml:space="preserve"> </w:t>
      </w:r>
      <w:r w:rsidRPr="0031232A">
        <w:rPr>
          <w:spacing w:val="-2"/>
        </w:rPr>
        <w:t>1</w:t>
      </w:r>
      <w:r w:rsidRPr="0031232A">
        <w:t>9</w:t>
      </w:r>
      <w:r w:rsidRPr="0031232A">
        <w:rPr>
          <w:spacing w:val="-2"/>
        </w:rPr>
        <w:t>9</w:t>
      </w:r>
      <w:r w:rsidRPr="0031232A">
        <w:t>9   te</w:t>
      </w:r>
      <w:r w:rsidRPr="0031232A">
        <w:rPr>
          <w:spacing w:val="-4"/>
        </w:rPr>
        <w:t>n</w:t>
      </w:r>
      <w:r w:rsidRPr="0031232A">
        <w:t>tang  A</w:t>
      </w:r>
      <w:r w:rsidRPr="0031232A">
        <w:rPr>
          <w:spacing w:val="-1"/>
        </w:rPr>
        <w:t>rb</w:t>
      </w:r>
      <w:r w:rsidRPr="0031232A">
        <w:t xml:space="preserve">itrase </w:t>
      </w:r>
      <w:r w:rsidRPr="0031232A">
        <w:rPr>
          <w:spacing w:val="-1"/>
        </w:rPr>
        <w:t>d</w:t>
      </w:r>
      <w:r w:rsidRPr="0031232A">
        <w:t>an A</w:t>
      </w:r>
      <w:r w:rsidRPr="0031232A">
        <w:rPr>
          <w:spacing w:val="-1"/>
        </w:rPr>
        <w:t>l</w:t>
      </w:r>
      <w:r w:rsidRPr="0031232A">
        <w:t>ter</w:t>
      </w:r>
      <w:r w:rsidRPr="0031232A">
        <w:rPr>
          <w:spacing w:val="-1"/>
        </w:rPr>
        <w:t>n</w:t>
      </w:r>
      <w:r w:rsidRPr="0031232A">
        <w:t>atif Pe</w:t>
      </w:r>
      <w:r w:rsidRPr="0031232A">
        <w:rPr>
          <w:spacing w:val="-3"/>
        </w:rPr>
        <w:t>n</w:t>
      </w:r>
      <w:r w:rsidRPr="0031232A">
        <w:t>yele</w:t>
      </w:r>
      <w:r w:rsidRPr="0031232A">
        <w:rPr>
          <w:spacing w:val="-2"/>
        </w:rPr>
        <w:t>s</w:t>
      </w:r>
      <w:r w:rsidRPr="0031232A">
        <w:t>ai</w:t>
      </w:r>
      <w:r w:rsidRPr="0031232A">
        <w:rPr>
          <w:spacing w:val="-1"/>
        </w:rPr>
        <w:t>a</w:t>
      </w:r>
      <w:r w:rsidRPr="0031232A">
        <w:t>n</w:t>
      </w:r>
      <w:r w:rsidRPr="0031232A">
        <w:rPr>
          <w:spacing w:val="40"/>
        </w:rPr>
        <w:t xml:space="preserve"> </w:t>
      </w:r>
      <w:r w:rsidRPr="0031232A">
        <w:t>S</w:t>
      </w:r>
      <w:r w:rsidRPr="0031232A">
        <w:rPr>
          <w:spacing w:val="-3"/>
        </w:rPr>
        <w:t>e</w:t>
      </w:r>
      <w:r w:rsidRPr="0031232A">
        <w:rPr>
          <w:spacing w:val="-1"/>
        </w:rPr>
        <w:t>ng</w:t>
      </w:r>
      <w:r w:rsidRPr="0031232A">
        <w:t>keta</w:t>
      </w:r>
      <w:r w:rsidRPr="0031232A">
        <w:rPr>
          <w:spacing w:val="39"/>
        </w:rPr>
        <w:t xml:space="preserve"> </w:t>
      </w:r>
      <w:r w:rsidRPr="0031232A">
        <w:t>ya</w:t>
      </w:r>
      <w:r w:rsidRPr="0031232A">
        <w:rPr>
          <w:spacing w:val="-1"/>
        </w:rPr>
        <w:t>n</w:t>
      </w:r>
      <w:r w:rsidRPr="0031232A">
        <w:t>g</w:t>
      </w:r>
      <w:r w:rsidRPr="0031232A">
        <w:rPr>
          <w:spacing w:val="39"/>
        </w:rPr>
        <w:t xml:space="preserve"> </w:t>
      </w:r>
      <w:r w:rsidRPr="0031232A">
        <w:rPr>
          <w:spacing w:val="-1"/>
        </w:rPr>
        <w:t>b</w:t>
      </w:r>
      <w:r w:rsidRPr="0031232A">
        <w:t>erla</w:t>
      </w:r>
      <w:r w:rsidRPr="0031232A">
        <w:rPr>
          <w:spacing w:val="-3"/>
        </w:rPr>
        <w:t>k</w:t>
      </w:r>
      <w:r w:rsidRPr="0031232A">
        <w:t xml:space="preserve">u </w:t>
      </w:r>
      <w:r w:rsidRPr="0031232A">
        <w:rPr>
          <w:spacing w:val="-1"/>
        </w:rPr>
        <w:t>d</w:t>
      </w:r>
      <w:r w:rsidRPr="0031232A">
        <w:t>i</w:t>
      </w:r>
      <w:r w:rsidRPr="0031232A">
        <w:rPr>
          <w:spacing w:val="25"/>
        </w:rPr>
        <w:t xml:space="preserve"> </w:t>
      </w:r>
      <w:r w:rsidRPr="0031232A">
        <w:rPr>
          <w:spacing w:val="-1"/>
        </w:rPr>
        <w:t>b</w:t>
      </w:r>
      <w:r w:rsidRPr="0031232A">
        <w:t>i</w:t>
      </w:r>
      <w:r w:rsidRPr="0031232A">
        <w:rPr>
          <w:spacing w:val="-2"/>
        </w:rPr>
        <w:t>d</w:t>
      </w:r>
      <w:r w:rsidRPr="0031232A">
        <w:t>a</w:t>
      </w:r>
      <w:r w:rsidRPr="0031232A">
        <w:rPr>
          <w:spacing w:val="-1"/>
        </w:rPr>
        <w:t>n</w:t>
      </w:r>
      <w:r w:rsidRPr="0031232A">
        <w:t>g</w:t>
      </w:r>
      <w:r w:rsidRPr="0031232A">
        <w:rPr>
          <w:spacing w:val="26"/>
        </w:rPr>
        <w:t xml:space="preserve"> </w:t>
      </w:r>
      <w:r w:rsidRPr="0031232A">
        <w:t>sen</w:t>
      </w:r>
      <w:r w:rsidRPr="0031232A">
        <w:rPr>
          <w:spacing w:val="-2"/>
        </w:rPr>
        <w:t>g</w:t>
      </w:r>
      <w:r w:rsidRPr="0031232A">
        <w:t>keta</w:t>
      </w:r>
      <w:r w:rsidRPr="0031232A">
        <w:rPr>
          <w:spacing w:val="24"/>
        </w:rPr>
        <w:t xml:space="preserve"> </w:t>
      </w:r>
      <w:r w:rsidRPr="0031232A">
        <w:rPr>
          <w:spacing w:val="-1"/>
        </w:rPr>
        <w:t>b</w:t>
      </w:r>
      <w:r w:rsidRPr="0031232A">
        <w:t>is</w:t>
      </w:r>
      <w:r w:rsidRPr="0031232A">
        <w:rPr>
          <w:spacing w:val="-2"/>
        </w:rPr>
        <w:t>n</w:t>
      </w:r>
      <w:r w:rsidRPr="0031232A">
        <w:t>is</w:t>
      </w:r>
      <w:r w:rsidRPr="0031232A">
        <w:rPr>
          <w:rStyle w:val="FootnoteReference"/>
          <w:rFonts w:asciiTheme="majorBidi" w:hAnsiTheme="majorBidi"/>
          <w:szCs w:val="24"/>
        </w:rPr>
        <w:footnoteReference w:id="14"/>
      </w:r>
      <w:r w:rsidRPr="0031232A">
        <w:t>.</w:t>
      </w:r>
      <w:r w:rsidRPr="0031232A">
        <w:rPr>
          <w:spacing w:val="23"/>
        </w:rPr>
        <w:t xml:space="preserve"> </w:t>
      </w:r>
      <w:r w:rsidRPr="0031232A">
        <w:t>U</w:t>
      </w:r>
      <w:r w:rsidRPr="0031232A">
        <w:rPr>
          <w:spacing w:val="1"/>
        </w:rPr>
        <w:t>m</w:t>
      </w:r>
      <w:r w:rsidRPr="0031232A">
        <w:rPr>
          <w:spacing w:val="-4"/>
        </w:rPr>
        <w:t>u</w:t>
      </w:r>
      <w:r w:rsidRPr="0031232A">
        <w:t>m</w:t>
      </w:r>
      <w:r w:rsidRPr="0031232A">
        <w:rPr>
          <w:spacing w:val="-1"/>
        </w:rPr>
        <w:t>n</w:t>
      </w:r>
      <w:r w:rsidRPr="0031232A">
        <w:t>ya</w:t>
      </w:r>
      <w:r w:rsidRPr="0031232A">
        <w:rPr>
          <w:spacing w:val="24"/>
        </w:rPr>
        <w:t xml:space="preserve"> </w:t>
      </w:r>
      <w:r w:rsidRPr="0031232A">
        <w:t>tra</w:t>
      </w:r>
      <w:r w:rsidRPr="0031232A">
        <w:rPr>
          <w:spacing w:val="-1"/>
        </w:rPr>
        <w:t>n</w:t>
      </w:r>
      <w:r w:rsidRPr="0031232A">
        <w:t>sa</w:t>
      </w:r>
      <w:r w:rsidRPr="0031232A">
        <w:rPr>
          <w:spacing w:val="-3"/>
        </w:rPr>
        <w:t>k</w:t>
      </w:r>
      <w:r w:rsidRPr="0031232A">
        <w:t xml:space="preserve">si </w:t>
      </w:r>
      <w:r w:rsidRPr="0031232A">
        <w:rPr>
          <w:spacing w:val="-1"/>
        </w:rPr>
        <w:t>b</w:t>
      </w:r>
      <w:r w:rsidRPr="0031232A">
        <w:t>is</w:t>
      </w:r>
      <w:r w:rsidRPr="0031232A">
        <w:rPr>
          <w:spacing w:val="-2"/>
        </w:rPr>
        <w:t>n</w:t>
      </w:r>
      <w:r w:rsidRPr="0031232A">
        <w:t xml:space="preserve">is </w:t>
      </w:r>
      <w:r w:rsidRPr="0031232A">
        <w:rPr>
          <w:spacing w:val="-1"/>
        </w:rPr>
        <w:t>d</w:t>
      </w:r>
      <w:r w:rsidRPr="0031232A">
        <w:t>i</w:t>
      </w:r>
      <w:r w:rsidRPr="0031232A">
        <w:rPr>
          <w:spacing w:val="-2"/>
        </w:rPr>
        <w:t>d</w:t>
      </w:r>
      <w:r w:rsidRPr="0031232A">
        <w:t>asarkan</w:t>
      </w:r>
      <w:r w:rsidRPr="0031232A">
        <w:rPr>
          <w:spacing w:val="12"/>
        </w:rPr>
        <w:t xml:space="preserve"> </w:t>
      </w:r>
      <w:r w:rsidRPr="0031232A">
        <w:rPr>
          <w:spacing w:val="-1"/>
        </w:rPr>
        <w:t>p</w:t>
      </w:r>
      <w:r w:rsidRPr="0031232A">
        <w:t>a</w:t>
      </w:r>
      <w:r w:rsidRPr="0031232A">
        <w:rPr>
          <w:spacing w:val="-1"/>
        </w:rPr>
        <w:t>d</w:t>
      </w:r>
      <w:r w:rsidRPr="0031232A">
        <w:t>a</w:t>
      </w:r>
      <w:r w:rsidRPr="0031232A">
        <w:rPr>
          <w:spacing w:val="16"/>
        </w:rPr>
        <w:t xml:space="preserve"> </w:t>
      </w:r>
      <w:r w:rsidRPr="0031232A">
        <w:rPr>
          <w:spacing w:val="-1"/>
        </w:rPr>
        <w:t>hubung</w:t>
      </w:r>
      <w:r w:rsidRPr="0031232A">
        <w:t>an</w:t>
      </w:r>
      <w:r w:rsidRPr="0031232A">
        <w:rPr>
          <w:spacing w:val="12"/>
        </w:rPr>
        <w:t xml:space="preserve"> </w:t>
      </w:r>
      <w:r w:rsidR="004E1845">
        <w:rPr>
          <w:spacing w:val="12"/>
        </w:rPr>
        <w:t>saling menguntungkan (</w:t>
      </w:r>
      <w:r w:rsidRPr="0031232A">
        <w:t>sim</w:t>
      </w:r>
      <w:r w:rsidRPr="0031232A">
        <w:rPr>
          <w:spacing w:val="-1"/>
        </w:rPr>
        <w:t>b</w:t>
      </w:r>
      <w:r w:rsidRPr="0031232A">
        <w:t>iosis m</w:t>
      </w:r>
      <w:r w:rsidRPr="0031232A">
        <w:rPr>
          <w:spacing w:val="-1"/>
        </w:rPr>
        <w:t>u</w:t>
      </w:r>
      <w:r w:rsidRPr="0031232A">
        <w:t>tua</w:t>
      </w:r>
      <w:r w:rsidRPr="0031232A">
        <w:rPr>
          <w:spacing w:val="-1"/>
        </w:rPr>
        <w:t>l</w:t>
      </w:r>
      <w:r w:rsidRPr="0031232A">
        <w:t>is</w:t>
      </w:r>
      <w:r w:rsidR="006A2C75" w:rsidRPr="0031232A">
        <w:t>)</w:t>
      </w:r>
      <w:r w:rsidRPr="0031232A">
        <w:t>,</w:t>
      </w:r>
      <w:r w:rsidRPr="0031232A">
        <w:rPr>
          <w:spacing w:val="26"/>
        </w:rPr>
        <w:t xml:space="preserve"> </w:t>
      </w:r>
      <w:r w:rsidR="00406EBF" w:rsidRPr="0031232A">
        <w:rPr>
          <w:spacing w:val="26"/>
        </w:rPr>
        <w:t xml:space="preserve">atau berdasarkan </w:t>
      </w:r>
      <w:r w:rsidRPr="0031232A">
        <w:t>ke</w:t>
      </w:r>
      <w:r w:rsidRPr="0031232A">
        <w:rPr>
          <w:spacing w:val="-4"/>
        </w:rPr>
        <w:t>p</w:t>
      </w:r>
      <w:r w:rsidRPr="0031232A">
        <w:t>erca</w:t>
      </w:r>
      <w:r w:rsidRPr="0031232A">
        <w:rPr>
          <w:spacing w:val="-2"/>
        </w:rPr>
        <w:t>y</w:t>
      </w:r>
      <w:r w:rsidRPr="0031232A">
        <w:t>aan</w:t>
      </w:r>
      <w:r w:rsidRPr="0031232A">
        <w:rPr>
          <w:spacing w:val="26"/>
        </w:rPr>
        <w:t xml:space="preserve"> </w:t>
      </w:r>
      <w:r w:rsidRPr="0031232A">
        <w:rPr>
          <w:spacing w:val="-1"/>
        </w:rPr>
        <w:t>d</w:t>
      </w:r>
      <w:r w:rsidRPr="0031232A">
        <w:t>i</w:t>
      </w:r>
      <w:r w:rsidRPr="0031232A">
        <w:rPr>
          <w:spacing w:val="28"/>
        </w:rPr>
        <w:t xml:space="preserve"> </w:t>
      </w:r>
      <w:r w:rsidRPr="0031232A">
        <w:t>a</w:t>
      </w:r>
      <w:r w:rsidRPr="0031232A">
        <w:rPr>
          <w:spacing w:val="-1"/>
        </w:rPr>
        <w:t>n</w:t>
      </w:r>
      <w:r w:rsidRPr="0031232A">
        <w:t>tara</w:t>
      </w:r>
      <w:r w:rsidRPr="0031232A">
        <w:rPr>
          <w:spacing w:val="26"/>
        </w:rPr>
        <w:t xml:space="preserve"> </w:t>
      </w:r>
      <w:r w:rsidRPr="0031232A">
        <w:rPr>
          <w:spacing w:val="-1"/>
        </w:rPr>
        <w:t>p</w:t>
      </w:r>
      <w:r w:rsidRPr="0031232A">
        <w:t>ara</w:t>
      </w:r>
      <w:r w:rsidRPr="0031232A">
        <w:rPr>
          <w:spacing w:val="27"/>
        </w:rPr>
        <w:t xml:space="preserve"> </w:t>
      </w:r>
      <w:r w:rsidRPr="0031232A">
        <w:rPr>
          <w:spacing w:val="-1"/>
        </w:rPr>
        <w:t>p</w:t>
      </w:r>
      <w:r w:rsidRPr="0031232A">
        <w:t>i</w:t>
      </w:r>
      <w:r w:rsidRPr="0031232A">
        <w:rPr>
          <w:spacing w:val="-2"/>
        </w:rPr>
        <w:t>h</w:t>
      </w:r>
      <w:r w:rsidRPr="0031232A">
        <w:t>ak</w:t>
      </w:r>
      <w:r w:rsidR="00406EBF" w:rsidRPr="0031232A">
        <w:t>;</w:t>
      </w:r>
      <w:r w:rsidRPr="0031232A">
        <w:t xml:space="preserve"> tetapi</w:t>
      </w:r>
      <w:r w:rsidRPr="0031232A">
        <w:rPr>
          <w:spacing w:val="32"/>
        </w:rPr>
        <w:t xml:space="preserve"> </w:t>
      </w:r>
      <w:r w:rsidRPr="0031232A">
        <w:rPr>
          <w:spacing w:val="-1"/>
        </w:rPr>
        <w:t>h</w:t>
      </w:r>
      <w:r w:rsidRPr="0031232A">
        <w:t>al</w:t>
      </w:r>
      <w:r w:rsidRPr="0031232A">
        <w:rPr>
          <w:spacing w:val="33"/>
        </w:rPr>
        <w:t xml:space="preserve"> </w:t>
      </w:r>
      <w:r w:rsidRPr="0031232A">
        <w:rPr>
          <w:spacing w:val="-3"/>
        </w:rPr>
        <w:t>i</w:t>
      </w:r>
      <w:r w:rsidRPr="0031232A">
        <w:t>tu</w:t>
      </w:r>
      <w:r w:rsidRPr="0031232A">
        <w:rPr>
          <w:spacing w:val="33"/>
        </w:rPr>
        <w:t xml:space="preserve"> </w:t>
      </w:r>
      <w:r w:rsidRPr="0031232A">
        <w:t>t</w:t>
      </w:r>
      <w:r w:rsidRPr="0031232A">
        <w:rPr>
          <w:spacing w:val="-2"/>
        </w:rPr>
        <w:t>e</w:t>
      </w:r>
      <w:r w:rsidRPr="0031232A">
        <w:t>tap</w:t>
      </w:r>
      <w:r w:rsidRPr="0031232A">
        <w:rPr>
          <w:spacing w:val="29"/>
        </w:rPr>
        <w:t xml:space="preserve"> </w:t>
      </w:r>
      <w:r w:rsidRPr="0031232A">
        <w:t>ti</w:t>
      </w:r>
      <w:r w:rsidRPr="0031232A">
        <w:rPr>
          <w:spacing w:val="-1"/>
        </w:rPr>
        <w:t>d</w:t>
      </w:r>
      <w:r w:rsidRPr="0031232A">
        <w:t>ak</w:t>
      </w:r>
      <w:r w:rsidRPr="0031232A">
        <w:rPr>
          <w:spacing w:val="34"/>
        </w:rPr>
        <w:t xml:space="preserve"> </w:t>
      </w:r>
      <w:r w:rsidRPr="0031232A">
        <w:t>akan</w:t>
      </w:r>
      <w:r w:rsidRPr="0031232A">
        <w:rPr>
          <w:spacing w:val="33"/>
        </w:rPr>
        <w:t xml:space="preserve"> </w:t>
      </w:r>
      <w:r w:rsidRPr="0031232A">
        <w:rPr>
          <w:spacing w:val="-1"/>
        </w:rPr>
        <w:t>d</w:t>
      </w:r>
      <w:r w:rsidRPr="0031232A">
        <w:t>a</w:t>
      </w:r>
      <w:r w:rsidRPr="0031232A">
        <w:rPr>
          <w:spacing w:val="-1"/>
        </w:rPr>
        <w:t>p</w:t>
      </w:r>
      <w:r w:rsidRPr="0031232A">
        <w:rPr>
          <w:spacing w:val="-3"/>
        </w:rPr>
        <w:t>a</w:t>
      </w:r>
      <w:r w:rsidRPr="0031232A">
        <w:t>t men</w:t>
      </w:r>
      <w:r w:rsidRPr="0031232A">
        <w:rPr>
          <w:spacing w:val="-2"/>
        </w:rPr>
        <w:t>g</w:t>
      </w:r>
      <w:r w:rsidRPr="0031232A">
        <w:rPr>
          <w:spacing w:val="-1"/>
        </w:rPr>
        <w:t>h</w:t>
      </w:r>
      <w:r w:rsidRPr="0031232A">
        <w:t>i</w:t>
      </w:r>
      <w:r w:rsidRPr="0031232A">
        <w:rPr>
          <w:spacing w:val="-1"/>
        </w:rPr>
        <w:t>l</w:t>
      </w:r>
      <w:r w:rsidRPr="0031232A">
        <w:t>a</w:t>
      </w:r>
      <w:r w:rsidRPr="0031232A">
        <w:rPr>
          <w:spacing w:val="-1"/>
        </w:rPr>
        <w:t>ng</w:t>
      </w:r>
      <w:r w:rsidRPr="0031232A">
        <w:t>kan</w:t>
      </w:r>
      <w:r w:rsidRPr="0031232A">
        <w:rPr>
          <w:spacing w:val="11"/>
        </w:rPr>
        <w:t xml:space="preserve"> </w:t>
      </w:r>
      <w:r w:rsidRPr="0031232A">
        <w:rPr>
          <w:spacing w:val="-2"/>
        </w:rPr>
        <w:t>k</w:t>
      </w:r>
      <w:r w:rsidRPr="0031232A">
        <w:t>e</w:t>
      </w:r>
      <w:r w:rsidRPr="0031232A">
        <w:rPr>
          <w:spacing w:val="1"/>
        </w:rPr>
        <w:t>m</w:t>
      </w:r>
      <w:r w:rsidRPr="0031232A">
        <w:rPr>
          <w:spacing w:val="-1"/>
        </w:rPr>
        <w:t>u</w:t>
      </w:r>
      <w:r w:rsidRPr="0031232A">
        <w:rPr>
          <w:spacing w:val="-4"/>
        </w:rPr>
        <w:t>n</w:t>
      </w:r>
      <w:r w:rsidRPr="0031232A">
        <w:rPr>
          <w:spacing w:val="-1"/>
        </w:rPr>
        <w:t>g</w:t>
      </w:r>
      <w:r w:rsidRPr="0031232A">
        <w:t>ki</w:t>
      </w:r>
      <w:r w:rsidRPr="0031232A">
        <w:rPr>
          <w:spacing w:val="-1"/>
        </w:rPr>
        <w:t>n</w:t>
      </w:r>
      <w:r w:rsidRPr="0031232A">
        <w:t>an</w:t>
      </w:r>
      <w:r w:rsidRPr="0031232A">
        <w:rPr>
          <w:spacing w:val="11"/>
        </w:rPr>
        <w:t xml:space="preserve"> </w:t>
      </w:r>
      <w:r w:rsidRPr="0031232A">
        <w:t>terja</w:t>
      </w:r>
      <w:r w:rsidRPr="0031232A">
        <w:rPr>
          <w:spacing w:val="-2"/>
        </w:rPr>
        <w:t>d</w:t>
      </w:r>
      <w:r w:rsidRPr="0031232A">
        <w:t>i</w:t>
      </w:r>
      <w:r w:rsidRPr="0031232A">
        <w:rPr>
          <w:spacing w:val="-2"/>
        </w:rPr>
        <w:t>ny</w:t>
      </w:r>
      <w:r w:rsidRPr="0031232A">
        <w:t xml:space="preserve">a </w:t>
      </w:r>
      <w:r w:rsidRPr="0031232A">
        <w:rPr>
          <w:spacing w:val="-1"/>
        </w:rPr>
        <w:t>p</w:t>
      </w:r>
      <w:r w:rsidRPr="0031232A">
        <w:t>ersel</w:t>
      </w:r>
      <w:r w:rsidRPr="0031232A">
        <w:rPr>
          <w:spacing w:val="-1"/>
        </w:rPr>
        <w:t>i</w:t>
      </w:r>
      <w:r w:rsidRPr="0031232A">
        <w:t>si</w:t>
      </w:r>
      <w:r w:rsidRPr="0031232A">
        <w:rPr>
          <w:spacing w:val="-2"/>
        </w:rPr>
        <w:t>h</w:t>
      </w:r>
      <w:r w:rsidRPr="0031232A">
        <w:t>an</w:t>
      </w:r>
      <w:r w:rsidRPr="0031232A">
        <w:rPr>
          <w:spacing w:val="16"/>
        </w:rPr>
        <w:t xml:space="preserve"> </w:t>
      </w:r>
      <w:r w:rsidRPr="0031232A">
        <w:rPr>
          <w:spacing w:val="-1"/>
        </w:rPr>
        <w:t>d</w:t>
      </w:r>
      <w:r w:rsidRPr="0031232A">
        <w:t>i</w:t>
      </w:r>
      <w:r w:rsidRPr="0031232A">
        <w:rPr>
          <w:spacing w:val="18"/>
        </w:rPr>
        <w:t xml:space="preserve"> </w:t>
      </w:r>
      <w:r w:rsidRPr="0031232A">
        <w:t>a</w:t>
      </w:r>
      <w:r w:rsidRPr="0031232A">
        <w:rPr>
          <w:spacing w:val="-1"/>
        </w:rPr>
        <w:t>n</w:t>
      </w:r>
      <w:r w:rsidRPr="0031232A">
        <w:t>tara</w:t>
      </w:r>
      <w:r w:rsidRPr="0031232A">
        <w:rPr>
          <w:spacing w:val="16"/>
        </w:rPr>
        <w:t xml:space="preserve"> </w:t>
      </w:r>
      <w:r w:rsidRPr="0031232A">
        <w:rPr>
          <w:spacing w:val="-4"/>
        </w:rPr>
        <w:t>p</w:t>
      </w:r>
      <w:r w:rsidRPr="0031232A">
        <w:t>ara</w:t>
      </w:r>
      <w:r w:rsidRPr="0031232A">
        <w:rPr>
          <w:spacing w:val="17"/>
        </w:rPr>
        <w:t xml:space="preserve"> </w:t>
      </w:r>
      <w:r w:rsidRPr="0031232A">
        <w:rPr>
          <w:spacing w:val="-1"/>
        </w:rPr>
        <w:t>p</w:t>
      </w:r>
      <w:r w:rsidRPr="0031232A">
        <w:t>i</w:t>
      </w:r>
      <w:r w:rsidRPr="0031232A">
        <w:rPr>
          <w:spacing w:val="-2"/>
        </w:rPr>
        <w:t>h</w:t>
      </w:r>
      <w:r w:rsidRPr="0031232A">
        <w:t>ak</w:t>
      </w:r>
      <w:r w:rsidR="00406EBF" w:rsidRPr="0031232A">
        <w:t>. Dalam situasi demikian,</w:t>
      </w:r>
      <w:r w:rsidRPr="0031232A">
        <w:rPr>
          <w:spacing w:val="1"/>
        </w:rPr>
        <w:t xml:space="preserve"> m</w:t>
      </w:r>
      <w:r w:rsidRPr="0031232A">
        <w:rPr>
          <w:spacing w:val="-3"/>
        </w:rPr>
        <w:t>a</w:t>
      </w:r>
      <w:r w:rsidRPr="0031232A">
        <w:t>ka ar</w:t>
      </w:r>
      <w:r w:rsidRPr="0031232A">
        <w:rPr>
          <w:spacing w:val="-2"/>
        </w:rPr>
        <w:t>b</w:t>
      </w:r>
      <w:r w:rsidRPr="0031232A">
        <w:t>itrase</w:t>
      </w:r>
      <w:r w:rsidRPr="0031232A">
        <w:rPr>
          <w:spacing w:val="49"/>
        </w:rPr>
        <w:t xml:space="preserve"> </w:t>
      </w:r>
      <w:r w:rsidRPr="0031232A">
        <w:rPr>
          <w:spacing w:val="-1"/>
        </w:rPr>
        <w:t>hubung</w:t>
      </w:r>
      <w:r w:rsidRPr="0031232A">
        <w:t>an</w:t>
      </w:r>
      <w:r w:rsidRPr="0031232A">
        <w:rPr>
          <w:spacing w:val="49"/>
        </w:rPr>
        <w:t xml:space="preserve"> </w:t>
      </w:r>
      <w:r w:rsidRPr="0031232A">
        <w:t>i</w:t>
      </w:r>
      <w:r w:rsidRPr="0031232A">
        <w:rPr>
          <w:spacing w:val="-2"/>
        </w:rPr>
        <w:t>n</w:t>
      </w:r>
      <w:r w:rsidRPr="0031232A">
        <w:rPr>
          <w:spacing w:val="-1"/>
        </w:rPr>
        <w:t>du</w:t>
      </w:r>
      <w:r w:rsidRPr="0031232A">
        <w:t>strial</w:t>
      </w:r>
      <w:r w:rsidRPr="0031232A">
        <w:rPr>
          <w:spacing w:val="49"/>
        </w:rPr>
        <w:t xml:space="preserve"> </w:t>
      </w:r>
      <w:r w:rsidRPr="0031232A">
        <w:t>ya</w:t>
      </w:r>
      <w:r w:rsidRPr="0031232A">
        <w:rPr>
          <w:spacing w:val="-1"/>
        </w:rPr>
        <w:t>n</w:t>
      </w:r>
      <w:r w:rsidRPr="0031232A">
        <w:t>g</w:t>
      </w:r>
      <w:r w:rsidRPr="0031232A">
        <w:rPr>
          <w:spacing w:val="48"/>
        </w:rPr>
        <w:t xml:space="preserve"> </w:t>
      </w:r>
      <w:r w:rsidRPr="0031232A">
        <w:rPr>
          <w:spacing w:val="-1"/>
        </w:rPr>
        <w:t>d</w:t>
      </w:r>
      <w:r w:rsidRPr="0031232A">
        <w:t>iat</w:t>
      </w:r>
      <w:r w:rsidRPr="0031232A">
        <w:rPr>
          <w:spacing w:val="-4"/>
        </w:rPr>
        <w:t>u</w:t>
      </w:r>
      <w:r w:rsidRPr="0031232A">
        <w:t xml:space="preserve">r </w:t>
      </w:r>
      <w:r w:rsidRPr="0031232A">
        <w:rPr>
          <w:spacing w:val="-1"/>
        </w:rPr>
        <w:t>d</w:t>
      </w:r>
      <w:r w:rsidRPr="0031232A">
        <w:t>al</w:t>
      </w:r>
      <w:r w:rsidRPr="0031232A">
        <w:rPr>
          <w:spacing w:val="-1"/>
        </w:rPr>
        <w:t>a</w:t>
      </w:r>
      <w:r w:rsidRPr="0031232A">
        <w:t>m</w:t>
      </w:r>
      <w:r w:rsidRPr="0031232A">
        <w:rPr>
          <w:spacing w:val="22"/>
        </w:rPr>
        <w:t xml:space="preserve"> </w:t>
      </w:r>
      <w:r w:rsidRPr="0031232A">
        <w:t>UU PPHI meru</w:t>
      </w:r>
      <w:r w:rsidRPr="0031232A">
        <w:rPr>
          <w:spacing w:val="-2"/>
        </w:rPr>
        <w:t>p</w:t>
      </w:r>
      <w:r w:rsidRPr="0031232A">
        <w:t>akan</w:t>
      </w:r>
      <w:r w:rsidRPr="0031232A">
        <w:rPr>
          <w:spacing w:val="16"/>
        </w:rPr>
        <w:t xml:space="preserve"> </w:t>
      </w:r>
      <w:r w:rsidRPr="0031232A">
        <w:rPr>
          <w:spacing w:val="-1"/>
        </w:rPr>
        <w:t>p</w:t>
      </w:r>
      <w:r w:rsidRPr="0031232A">
        <w:t>en</w:t>
      </w:r>
      <w:r w:rsidRPr="0031232A">
        <w:rPr>
          <w:spacing w:val="-2"/>
        </w:rPr>
        <w:t>g</w:t>
      </w:r>
      <w:r w:rsidRPr="0031232A">
        <w:t>atu</w:t>
      </w:r>
      <w:r w:rsidRPr="0031232A">
        <w:rPr>
          <w:spacing w:val="-1"/>
        </w:rPr>
        <w:t>r</w:t>
      </w:r>
      <w:r w:rsidRPr="0031232A">
        <w:rPr>
          <w:spacing w:val="-3"/>
        </w:rPr>
        <w:t>a</w:t>
      </w:r>
      <w:r w:rsidRPr="0031232A">
        <w:t>n</w:t>
      </w:r>
      <w:r w:rsidRPr="0031232A">
        <w:rPr>
          <w:spacing w:val="16"/>
        </w:rPr>
        <w:t xml:space="preserve"> </w:t>
      </w:r>
      <w:r w:rsidRPr="0031232A">
        <w:t>kh</w:t>
      </w:r>
      <w:r w:rsidRPr="0031232A">
        <w:rPr>
          <w:spacing w:val="-2"/>
        </w:rPr>
        <w:t>u</w:t>
      </w:r>
      <w:r w:rsidRPr="0031232A">
        <w:t>sus</w:t>
      </w:r>
      <w:r w:rsidRPr="0031232A">
        <w:rPr>
          <w:spacing w:val="16"/>
        </w:rPr>
        <w:t xml:space="preserve"> </w:t>
      </w:r>
      <w:r w:rsidRPr="0031232A">
        <w:rPr>
          <w:spacing w:val="-1"/>
        </w:rPr>
        <w:t>b</w:t>
      </w:r>
      <w:r w:rsidRPr="0031232A">
        <w:t>a</w:t>
      </w:r>
      <w:r w:rsidRPr="0031232A">
        <w:rPr>
          <w:spacing w:val="-1"/>
        </w:rPr>
        <w:t>g</w:t>
      </w:r>
      <w:r w:rsidRPr="0031232A">
        <w:t xml:space="preserve">i </w:t>
      </w:r>
      <w:r w:rsidRPr="0031232A">
        <w:rPr>
          <w:spacing w:val="-1"/>
        </w:rPr>
        <w:t>p</w:t>
      </w:r>
      <w:r w:rsidRPr="0031232A">
        <w:t>enyele</w:t>
      </w:r>
      <w:r w:rsidRPr="0031232A">
        <w:rPr>
          <w:spacing w:val="-2"/>
        </w:rPr>
        <w:t>s</w:t>
      </w:r>
      <w:r w:rsidRPr="0031232A">
        <w:t>ai</w:t>
      </w:r>
      <w:r w:rsidRPr="0031232A">
        <w:rPr>
          <w:spacing w:val="-1"/>
        </w:rPr>
        <w:t>a</w:t>
      </w:r>
      <w:r w:rsidRPr="0031232A">
        <w:t>n</w:t>
      </w:r>
      <w:r w:rsidRPr="0031232A">
        <w:rPr>
          <w:spacing w:val="10"/>
        </w:rPr>
        <w:t xml:space="preserve"> </w:t>
      </w:r>
      <w:r w:rsidRPr="0031232A">
        <w:t>sen</w:t>
      </w:r>
      <w:r w:rsidRPr="0031232A">
        <w:rPr>
          <w:spacing w:val="-2"/>
        </w:rPr>
        <w:t>g</w:t>
      </w:r>
      <w:r w:rsidRPr="0031232A">
        <w:t>keta</w:t>
      </w:r>
      <w:r w:rsidRPr="0031232A">
        <w:rPr>
          <w:spacing w:val="11"/>
        </w:rPr>
        <w:t xml:space="preserve"> </w:t>
      </w:r>
      <w:r w:rsidRPr="0031232A">
        <w:rPr>
          <w:spacing w:val="-4"/>
        </w:rPr>
        <w:t>d</w:t>
      </w:r>
      <w:r w:rsidRPr="0031232A">
        <w:t>i</w:t>
      </w:r>
      <w:r w:rsidRPr="0031232A">
        <w:rPr>
          <w:spacing w:val="11"/>
        </w:rPr>
        <w:t xml:space="preserve"> </w:t>
      </w:r>
      <w:r w:rsidRPr="0031232A">
        <w:rPr>
          <w:spacing w:val="-1"/>
        </w:rPr>
        <w:t>b</w:t>
      </w:r>
      <w:r w:rsidRPr="0031232A">
        <w:t>i</w:t>
      </w:r>
      <w:r w:rsidRPr="0031232A">
        <w:rPr>
          <w:spacing w:val="-2"/>
        </w:rPr>
        <w:t>d</w:t>
      </w:r>
      <w:r w:rsidRPr="0031232A">
        <w:t>a</w:t>
      </w:r>
      <w:r w:rsidRPr="0031232A">
        <w:rPr>
          <w:spacing w:val="-1"/>
        </w:rPr>
        <w:t>n</w:t>
      </w:r>
      <w:r w:rsidRPr="0031232A">
        <w:t>g</w:t>
      </w:r>
      <w:r w:rsidRPr="0031232A">
        <w:rPr>
          <w:spacing w:val="12"/>
        </w:rPr>
        <w:t xml:space="preserve"> </w:t>
      </w:r>
      <w:r w:rsidRPr="0031232A">
        <w:rPr>
          <w:spacing w:val="-1"/>
        </w:rPr>
        <w:t>hubung</w:t>
      </w:r>
      <w:r w:rsidRPr="0031232A">
        <w:t>an i</w:t>
      </w:r>
      <w:r w:rsidRPr="0031232A">
        <w:rPr>
          <w:spacing w:val="-2"/>
        </w:rPr>
        <w:t>n</w:t>
      </w:r>
      <w:r w:rsidRPr="0031232A">
        <w:rPr>
          <w:spacing w:val="-1"/>
        </w:rPr>
        <w:t>du</w:t>
      </w:r>
      <w:r w:rsidRPr="0031232A">
        <w:t>stria</w:t>
      </w:r>
      <w:r w:rsidRPr="0031232A">
        <w:rPr>
          <w:spacing w:val="-1"/>
        </w:rPr>
        <w:t>l</w:t>
      </w:r>
      <w:r w:rsidRPr="0031232A">
        <w:t>.</w:t>
      </w:r>
      <w:r w:rsidRPr="0031232A">
        <w:rPr>
          <w:spacing w:val="31"/>
        </w:rPr>
        <w:t xml:space="preserve"> </w:t>
      </w:r>
      <w:r w:rsidRPr="0031232A">
        <w:t>Ses</w:t>
      </w:r>
      <w:r w:rsidRPr="0031232A">
        <w:rPr>
          <w:spacing w:val="-1"/>
        </w:rPr>
        <w:t>u</w:t>
      </w:r>
      <w:r w:rsidRPr="0031232A">
        <w:t>ai</w:t>
      </w:r>
      <w:r w:rsidRPr="0031232A">
        <w:rPr>
          <w:spacing w:val="32"/>
        </w:rPr>
        <w:t xml:space="preserve"> </w:t>
      </w:r>
      <w:r w:rsidRPr="0031232A">
        <w:rPr>
          <w:spacing w:val="-1"/>
        </w:rPr>
        <w:t>d</w:t>
      </w:r>
      <w:r w:rsidRPr="0031232A">
        <w:t>en</w:t>
      </w:r>
      <w:r w:rsidRPr="0031232A">
        <w:rPr>
          <w:spacing w:val="-2"/>
        </w:rPr>
        <w:t>g</w:t>
      </w:r>
      <w:r w:rsidRPr="0031232A">
        <w:t>an</w:t>
      </w:r>
      <w:r w:rsidRPr="0031232A">
        <w:rPr>
          <w:spacing w:val="32"/>
        </w:rPr>
        <w:t xml:space="preserve"> </w:t>
      </w:r>
      <w:r w:rsidRPr="0031232A">
        <w:t>asas</w:t>
      </w:r>
      <w:r w:rsidRPr="0031232A">
        <w:rPr>
          <w:spacing w:val="32"/>
        </w:rPr>
        <w:t xml:space="preserve"> </w:t>
      </w:r>
      <w:r w:rsidRPr="0031232A">
        <w:rPr>
          <w:spacing w:val="-1"/>
        </w:rPr>
        <w:t>hu</w:t>
      </w:r>
      <w:r w:rsidRPr="0031232A">
        <w:t>kum</w:t>
      </w:r>
      <w:r w:rsidRPr="0031232A">
        <w:rPr>
          <w:spacing w:val="35"/>
        </w:rPr>
        <w:t xml:space="preserve"> </w:t>
      </w:r>
      <w:r w:rsidRPr="0031232A">
        <w:rPr>
          <w:i/>
          <w:iCs/>
        </w:rPr>
        <w:t>l</w:t>
      </w:r>
      <w:r w:rsidRPr="0031232A">
        <w:rPr>
          <w:i/>
          <w:iCs/>
          <w:spacing w:val="-3"/>
        </w:rPr>
        <w:t>e</w:t>
      </w:r>
      <w:r w:rsidRPr="0031232A">
        <w:rPr>
          <w:i/>
          <w:iCs/>
        </w:rPr>
        <w:t>x spe</w:t>
      </w:r>
      <w:r w:rsidRPr="0031232A">
        <w:rPr>
          <w:i/>
          <w:iCs/>
          <w:spacing w:val="-1"/>
        </w:rPr>
        <w:t>c</w:t>
      </w:r>
      <w:r w:rsidRPr="0031232A">
        <w:rPr>
          <w:i/>
          <w:iCs/>
        </w:rPr>
        <w:t>i</w:t>
      </w:r>
      <w:r w:rsidRPr="0031232A">
        <w:rPr>
          <w:i/>
          <w:iCs/>
          <w:spacing w:val="-2"/>
        </w:rPr>
        <w:t>a</w:t>
      </w:r>
      <w:r w:rsidRPr="0031232A">
        <w:rPr>
          <w:i/>
          <w:iCs/>
        </w:rPr>
        <w:t>l</w:t>
      </w:r>
      <w:r w:rsidRPr="0031232A">
        <w:rPr>
          <w:i/>
          <w:iCs/>
          <w:spacing w:val="-1"/>
        </w:rPr>
        <w:t>i</w:t>
      </w:r>
      <w:r w:rsidRPr="0031232A">
        <w:rPr>
          <w:i/>
          <w:iCs/>
        </w:rPr>
        <w:t>s</w:t>
      </w:r>
      <w:r w:rsidRPr="0031232A">
        <w:rPr>
          <w:i/>
          <w:iCs/>
          <w:spacing w:val="1"/>
        </w:rPr>
        <w:t xml:space="preserve"> </w:t>
      </w:r>
      <w:r w:rsidRPr="0031232A">
        <w:rPr>
          <w:i/>
          <w:iCs/>
          <w:spacing w:val="-1"/>
        </w:rPr>
        <w:t>d</w:t>
      </w:r>
      <w:r w:rsidRPr="0031232A">
        <w:rPr>
          <w:i/>
          <w:iCs/>
        </w:rPr>
        <w:t>e</w:t>
      </w:r>
      <w:r w:rsidRPr="0031232A">
        <w:rPr>
          <w:i/>
          <w:iCs/>
          <w:spacing w:val="1"/>
        </w:rPr>
        <w:t>r</w:t>
      </w:r>
      <w:r w:rsidRPr="0031232A">
        <w:rPr>
          <w:i/>
          <w:iCs/>
        </w:rPr>
        <w:t>o</w:t>
      </w:r>
      <w:r w:rsidRPr="0031232A">
        <w:rPr>
          <w:i/>
          <w:iCs/>
          <w:spacing w:val="-2"/>
        </w:rPr>
        <w:t>g</w:t>
      </w:r>
      <w:r w:rsidRPr="0031232A">
        <w:rPr>
          <w:i/>
          <w:iCs/>
          <w:spacing w:val="-1"/>
        </w:rPr>
        <w:t>a</w:t>
      </w:r>
      <w:r w:rsidRPr="0031232A">
        <w:rPr>
          <w:i/>
          <w:iCs/>
        </w:rPr>
        <w:t>t</w:t>
      </w:r>
      <w:r w:rsidRPr="0031232A">
        <w:rPr>
          <w:i/>
          <w:iCs/>
          <w:spacing w:val="-2"/>
        </w:rPr>
        <w:t xml:space="preserve"> </w:t>
      </w:r>
      <w:r w:rsidRPr="0031232A">
        <w:rPr>
          <w:i/>
          <w:iCs/>
        </w:rPr>
        <w:t>legi</w:t>
      </w:r>
      <w:r w:rsidRPr="0031232A">
        <w:rPr>
          <w:i/>
          <w:iCs/>
          <w:spacing w:val="-2"/>
        </w:rPr>
        <w:t xml:space="preserve"> </w:t>
      </w:r>
      <w:r w:rsidRPr="0031232A">
        <w:rPr>
          <w:i/>
          <w:iCs/>
        </w:rPr>
        <w:t>ge</w:t>
      </w:r>
      <w:r w:rsidRPr="0031232A">
        <w:rPr>
          <w:i/>
          <w:iCs/>
          <w:spacing w:val="-1"/>
        </w:rPr>
        <w:t>n</w:t>
      </w:r>
      <w:r w:rsidRPr="0031232A">
        <w:rPr>
          <w:i/>
          <w:iCs/>
          <w:spacing w:val="-3"/>
        </w:rPr>
        <w:t>e</w:t>
      </w:r>
      <w:r w:rsidRPr="0031232A">
        <w:rPr>
          <w:i/>
          <w:iCs/>
        </w:rPr>
        <w:t>r</w:t>
      </w:r>
      <w:r w:rsidRPr="0031232A">
        <w:rPr>
          <w:i/>
          <w:iCs/>
          <w:spacing w:val="-1"/>
        </w:rPr>
        <w:t>a</w:t>
      </w:r>
      <w:r w:rsidRPr="0031232A">
        <w:rPr>
          <w:i/>
          <w:iCs/>
        </w:rPr>
        <w:t>li</w:t>
      </w:r>
      <w:r w:rsidRPr="0031232A">
        <w:t>.</w:t>
      </w:r>
    </w:p>
    <w:p w14:paraId="3E2DBB6C" w14:textId="7A32A375" w:rsidR="000C6C4F" w:rsidRPr="0031232A" w:rsidRDefault="000C6C4F" w:rsidP="00E24702">
      <w:pPr>
        <w:pStyle w:val="JurnalKumdilBodyText"/>
      </w:pPr>
      <w:r w:rsidRPr="0031232A">
        <w:t>A</w:t>
      </w:r>
      <w:r w:rsidRPr="0031232A">
        <w:rPr>
          <w:spacing w:val="-1"/>
        </w:rPr>
        <w:t>rb</w:t>
      </w:r>
      <w:r w:rsidRPr="0031232A">
        <w:t>itrase</w:t>
      </w:r>
      <w:r w:rsidRPr="0031232A">
        <w:rPr>
          <w:spacing w:val="15"/>
        </w:rPr>
        <w:t xml:space="preserve"> </w:t>
      </w:r>
      <w:r w:rsidRPr="0031232A">
        <w:rPr>
          <w:spacing w:val="-2"/>
        </w:rPr>
        <w:t>m</w:t>
      </w:r>
      <w:r w:rsidRPr="0031232A">
        <w:t>eru</w:t>
      </w:r>
      <w:r w:rsidRPr="0031232A">
        <w:rPr>
          <w:spacing w:val="-2"/>
        </w:rPr>
        <w:t>p</w:t>
      </w:r>
      <w:r w:rsidRPr="0031232A">
        <w:t>akan</w:t>
      </w:r>
      <w:r w:rsidRPr="0031232A">
        <w:rPr>
          <w:spacing w:val="14"/>
        </w:rPr>
        <w:t xml:space="preserve"> proses </w:t>
      </w:r>
      <w:r w:rsidRPr="0031232A">
        <w:rPr>
          <w:spacing w:val="-1"/>
        </w:rPr>
        <w:t>p</w:t>
      </w:r>
      <w:r w:rsidRPr="0031232A">
        <w:t>en</w:t>
      </w:r>
      <w:r w:rsidRPr="0031232A">
        <w:rPr>
          <w:spacing w:val="-2"/>
        </w:rPr>
        <w:t>y</w:t>
      </w:r>
      <w:r w:rsidRPr="0031232A">
        <w:t>elesaian</w:t>
      </w:r>
      <w:r w:rsidRPr="0031232A">
        <w:rPr>
          <w:spacing w:val="14"/>
        </w:rPr>
        <w:t xml:space="preserve"> </w:t>
      </w:r>
      <w:r w:rsidRPr="0031232A">
        <w:t>sen</w:t>
      </w:r>
      <w:r w:rsidRPr="0031232A">
        <w:rPr>
          <w:spacing w:val="-2"/>
        </w:rPr>
        <w:t>g</w:t>
      </w:r>
      <w:r w:rsidRPr="0031232A">
        <w:t>k</w:t>
      </w:r>
      <w:r w:rsidRPr="0031232A">
        <w:rPr>
          <w:spacing w:val="-2"/>
        </w:rPr>
        <w:t>e</w:t>
      </w:r>
      <w:r w:rsidRPr="0031232A">
        <w:t xml:space="preserve">ta </w:t>
      </w:r>
      <w:r w:rsidRPr="0031232A">
        <w:rPr>
          <w:spacing w:val="-1"/>
        </w:rPr>
        <w:t>yang melibatkan p</w:t>
      </w:r>
      <w:r w:rsidRPr="0031232A">
        <w:t>i</w:t>
      </w:r>
      <w:r w:rsidRPr="0031232A">
        <w:rPr>
          <w:spacing w:val="-2"/>
        </w:rPr>
        <w:t>h</w:t>
      </w:r>
      <w:r w:rsidRPr="0031232A">
        <w:t>ak</w:t>
      </w:r>
      <w:r w:rsidRPr="0031232A">
        <w:rPr>
          <w:spacing w:val="15"/>
        </w:rPr>
        <w:t xml:space="preserve"> </w:t>
      </w:r>
      <w:r w:rsidRPr="0031232A">
        <w:t>keti</w:t>
      </w:r>
      <w:r w:rsidRPr="0031232A">
        <w:rPr>
          <w:spacing w:val="-3"/>
        </w:rPr>
        <w:t>g</w:t>
      </w:r>
      <w:r w:rsidRPr="0031232A">
        <w:t>a ya</w:t>
      </w:r>
      <w:r w:rsidRPr="0031232A">
        <w:rPr>
          <w:spacing w:val="-1"/>
        </w:rPr>
        <w:t>n</w:t>
      </w:r>
      <w:r w:rsidRPr="0031232A">
        <w:t>g</w:t>
      </w:r>
      <w:r w:rsidRPr="0031232A">
        <w:rPr>
          <w:spacing w:val="23"/>
        </w:rPr>
        <w:t xml:space="preserve"> </w:t>
      </w:r>
      <w:r w:rsidRPr="0031232A">
        <w:rPr>
          <w:spacing w:val="-1"/>
        </w:rPr>
        <w:t>netral, berdasarkan kesepakat</w:t>
      </w:r>
      <w:r w:rsidR="004E1845">
        <w:rPr>
          <w:spacing w:val="-1"/>
        </w:rPr>
        <w:t>an pihak-pihak</w:t>
      </w:r>
      <w:r w:rsidRPr="0031232A">
        <w:rPr>
          <w:spacing w:val="-1"/>
        </w:rPr>
        <w:t xml:space="preserve"> yang berselisih d</w:t>
      </w:r>
      <w:r w:rsidRPr="0031232A">
        <w:t>an</w:t>
      </w:r>
      <w:r w:rsidRPr="0031232A">
        <w:rPr>
          <w:spacing w:val="23"/>
        </w:rPr>
        <w:t xml:space="preserve"> </w:t>
      </w:r>
      <w:r w:rsidRPr="0031232A">
        <w:rPr>
          <w:spacing w:val="-1"/>
        </w:rPr>
        <w:t>p</w:t>
      </w:r>
      <w:r w:rsidRPr="0031232A">
        <w:t>ara</w:t>
      </w:r>
      <w:r w:rsidRPr="0031232A">
        <w:rPr>
          <w:spacing w:val="24"/>
        </w:rPr>
        <w:t xml:space="preserve"> </w:t>
      </w:r>
      <w:r w:rsidRPr="0031232A">
        <w:rPr>
          <w:spacing w:val="-1"/>
        </w:rPr>
        <w:t>p</w:t>
      </w:r>
      <w:r w:rsidRPr="0031232A">
        <w:rPr>
          <w:spacing w:val="1"/>
        </w:rPr>
        <w:t>i</w:t>
      </w:r>
      <w:r w:rsidRPr="0031232A">
        <w:rPr>
          <w:spacing w:val="-1"/>
        </w:rPr>
        <w:t>h</w:t>
      </w:r>
      <w:r w:rsidRPr="0031232A">
        <w:t>ak men</w:t>
      </w:r>
      <w:r w:rsidRPr="0031232A">
        <w:rPr>
          <w:spacing w:val="-2"/>
        </w:rPr>
        <w:t>y</w:t>
      </w:r>
      <w:r w:rsidRPr="0031232A">
        <w:t>atakan</w:t>
      </w:r>
      <w:r w:rsidRPr="0031232A">
        <w:rPr>
          <w:spacing w:val="18"/>
        </w:rPr>
        <w:t xml:space="preserve"> </w:t>
      </w:r>
      <w:r w:rsidRPr="0031232A">
        <w:t>akan</w:t>
      </w:r>
      <w:r w:rsidRPr="0031232A">
        <w:rPr>
          <w:spacing w:val="18"/>
        </w:rPr>
        <w:t xml:space="preserve"> </w:t>
      </w:r>
      <w:r w:rsidRPr="0031232A">
        <w:rPr>
          <w:spacing w:val="-2"/>
        </w:rPr>
        <w:t>m</w:t>
      </w:r>
      <w:r w:rsidRPr="0031232A">
        <w:t>e</w:t>
      </w:r>
      <w:r w:rsidRPr="0031232A">
        <w:rPr>
          <w:spacing w:val="-3"/>
        </w:rPr>
        <w:t>n</w:t>
      </w:r>
      <w:r w:rsidRPr="0031232A">
        <w:t>aati</w:t>
      </w:r>
      <w:r w:rsidRPr="0031232A">
        <w:rPr>
          <w:spacing w:val="19"/>
        </w:rPr>
        <w:t xml:space="preserve"> </w:t>
      </w:r>
      <w:r w:rsidRPr="0031232A">
        <w:rPr>
          <w:spacing w:val="-1"/>
        </w:rPr>
        <w:t>pu</w:t>
      </w:r>
      <w:r w:rsidRPr="0031232A">
        <w:t>tusan</w:t>
      </w:r>
      <w:r w:rsidRPr="0031232A">
        <w:rPr>
          <w:spacing w:val="17"/>
        </w:rPr>
        <w:t xml:space="preserve"> </w:t>
      </w:r>
      <w:r w:rsidRPr="0031232A">
        <w:t>ya</w:t>
      </w:r>
      <w:r w:rsidRPr="0031232A">
        <w:rPr>
          <w:spacing w:val="-1"/>
        </w:rPr>
        <w:t>n</w:t>
      </w:r>
      <w:r w:rsidRPr="0031232A">
        <w:t xml:space="preserve">g </w:t>
      </w:r>
      <w:r w:rsidRPr="0031232A">
        <w:rPr>
          <w:spacing w:val="-1"/>
        </w:rPr>
        <w:t>d</w:t>
      </w:r>
      <w:r w:rsidRPr="0031232A">
        <w:t>iambil</w:t>
      </w:r>
      <w:r w:rsidRPr="0031232A">
        <w:rPr>
          <w:spacing w:val="15"/>
        </w:rPr>
        <w:t xml:space="preserve"> </w:t>
      </w:r>
      <w:r w:rsidRPr="0031232A">
        <w:rPr>
          <w:spacing w:val="1"/>
        </w:rPr>
        <w:t>o</w:t>
      </w:r>
      <w:r w:rsidRPr="0031232A">
        <w:t>leh</w:t>
      </w:r>
      <w:r w:rsidRPr="0031232A">
        <w:rPr>
          <w:spacing w:val="15"/>
        </w:rPr>
        <w:t xml:space="preserve"> </w:t>
      </w:r>
      <w:r w:rsidRPr="0031232A">
        <w:t>ar</w:t>
      </w:r>
      <w:r w:rsidRPr="0031232A">
        <w:rPr>
          <w:spacing w:val="-2"/>
        </w:rPr>
        <w:t>b</w:t>
      </w:r>
      <w:r w:rsidRPr="0031232A">
        <w:t>iter.</w:t>
      </w:r>
      <w:r w:rsidRPr="0031232A">
        <w:rPr>
          <w:rStyle w:val="FootnoteReference"/>
          <w:rFonts w:asciiTheme="majorBidi" w:hAnsiTheme="majorBidi"/>
          <w:szCs w:val="24"/>
        </w:rPr>
        <w:footnoteReference w:id="15"/>
      </w:r>
      <w:r w:rsidRPr="0031232A">
        <w:rPr>
          <w:spacing w:val="16"/>
        </w:rPr>
        <w:t xml:space="preserve"> </w:t>
      </w:r>
      <w:r w:rsidRPr="0031232A">
        <w:t>U</w:t>
      </w:r>
      <w:r w:rsidR="00447E64" w:rsidRPr="0031232A">
        <w:t>U</w:t>
      </w:r>
      <w:r w:rsidRPr="0031232A">
        <w:t xml:space="preserve"> Nomor</w:t>
      </w:r>
      <w:r w:rsidRPr="0031232A">
        <w:rPr>
          <w:spacing w:val="15"/>
        </w:rPr>
        <w:t xml:space="preserve"> </w:t>
      </w:r>
      <w:r w:rsidRPr="0031232A">
        <w:t>30 Tah</w:t>
      </w:r>
      <w:r w:rsidRPr="0031232A">
        <w:rPr>
          <w:spacing w:val="-2"/>
        </w:rPr>
        <w:t>u</w:t>
      </w:r>
      <w:r w:rsidRPr="0031232A">
        <w:t>n</w:t>
      </w:r>
      <w:r w:rsidRPr="0031232A">
        <w:rPr>
          <w:spacing w:val="26"/>
        </w:rPr>
        <w:t xml:space="preserve"> </w:t>
      </w:r>
      <w:r w:rsidRPr="0031232A">
        <w:t>19</w:t>
      </w:r>
      <w:r w:rsidRPr="0031232A">
        <w:rPr>
          <w:spacing w:val="-2"/>
        </w:rPr>
        <w:t>9</w:t>
      </w:r>
      <w:r w:rsidRPr="0031232A">
        <w:t>9</w:t>
      </w:r>
      <w:r w:rsidRPr="0031232A">
        <w:rPr>
          <w:spacing w:val="30"/>
        </w:rPr>
        <w:t xml:space="preserve"> </w:t>
      </w:r>
      <w:r w:rsidRPr="0031232A">
        <w:rPr>
          <w:spacing w:val="-2"/>
        </w:rPr>
        <w:t>m</w:t>
      </w:r>
      <w:r w:rsidRPr="0031232A">
        <w:t>e</w:t>
      </w:r>
      <w:r w:rsidRPr="0031232A">
        <w:rPr>
          <w:spacing w:val="1"/>
        </w:rPr>
        <w:t>m</w:t>
      </w:r>
      <w:r w:rsidRPr="0031232A">
        <w:rPr>
          <w:spacing w:val="-4"/>
        </w:rPr>
        <w:t>b</w:t>
      </w:r>
      <w:r w:rsidRPr="0031232A">
        <w:t>erik</w:t>
      </w:r>
      <w:r w:rsidRPr="0031232A">
        <w:rPr>
          <w:spacing w:val="-3"/>
        </w:rPr>
        <w:t>a</w:t>
      </w:r>
      <w:r w:rsidRPr="0031232A">
        <w:t>n</w:t>
      </w:r>
      <w:r w:rsidRPr="0031232A">
        <w:rPr>
          <w:spacing w:val="27"/>
        </w:rPr>
        <w:t xml:space="preserve"> </w:t>
      </w:r>
      <w:r w:rsidRPr="0031232A">
        <w:rPr>
          <w:spacing w:val="-1"/>
        </w:rPr>
        <w:t>d</w:t>
      </w:r>
      <w:r w:rsidRPr="0031232A">
        <w:t>efi</w:t>
      </w:r>
      <w:r w:rsidRPr="0031232A">
        <w:rPr>
          <w:spacing w:val="-1"/>
        </w:rPr>
        <w:t>n</w:t>
      </w:r>
      <w:r w:rsidRPr="0031232A">
        <w:t>isi</w:t>
      </w:r>
      <w:r w:rsidRPr="0031232A">
        <w:rPr>
          <w:spacing w:val="26"/>
        </w:rPr>
        <w:t xml:space="preserve"> </w:t>
      </w:r>
      <w:r w:rsidRPr="0031232A">
        <w:t>ar</w:t>
      </w:r>
      <w:r w:rsidRPr="0031232A">
        <w:rPr>
          <w:spacing w:val="-2"/>
        </w:rPr>
        <w:t>b</w:t>
      </w:r>
      <w:r w:rsidRPr="0031232A">
        <w:t>itrase a</w:t>
      </w:r>
      <w:r w:rsidRPr="0031232A">
        <w:rPr>
          <w:spacing w:val="-1"/>
        </w:rPr>
        <w:t>d</w:t>
      </w:r>
      <w:r w:rsidRPr="0031232A">
        <w:t>al</w:t>
      </w:r>
      <w:r w:rsidRPr="0031232A">
        <w:rPr>
          <w:spacing w:val="-1"/>
        </w:rPr>
        <w:t>a</w:t>
      </w:r>
      <w:r w:rsidRPr="0031232A">
        <w:t>h</w:t>
      </w:r>
      <w:r w:rsidRPr="0031232A">
        <w:rPr>
          <w:spacing w:val="2"/>
        </w:rPr>
        <w:t xml:space="preserve"> </w:t>
      </w:r>
      <w:r w:rsidRPr="0031232A">
        <w:t>cara</w:t>
      </w:r>
      <w:r w:rsidRPr="0031232A">
        <w:rPr>
          <w:spacing w:val="2"/>
        </w:rPr>
        <w:t xml:space="preserve"> </w:t>
      </w:r>
      <w:r w:rsidRPr="0031232A">
        <w:rPr>
          <w:spacing w:val="-1"/>
        </w:rPr>
        <w:t>p</w:t>
      </w:r>
      <w:r w:rsidRPr="0031232A">
        <w:t>e</w:t>
      </w:r>
      <w:r w:rsidRPr="0031232A">
        <w:rPr>
          <w:spacing w:val="-3"/>
        </w:rPr>
        <w:t>n</w:t>
      </w:r>
      <w:r w:rsidRPr="0031232A">
        <w:t>yel</w:t>
      </w:r>
      <w:r w:rsidRPr="0031232A">
        <w:rPr>
          <w:spacing w:val="-2"/>
        </w:rPr>
        <w:t>e</w:t>
      </w:r>
      <w:r w:rsidRPr="0031232A">
        <w:t>saian</w:t>
      </w:r>
      <w:r w:rsidRPr="0031232A">
        <w:rPr>
          <w:spacing w:val="1"/>
        </w:rPr>
        <w:t xml:space="preserve"> </w:t>
      </w:r>
      <w:r w:rsidRPr="0031232A">
        <w:rPr>
          <w:spacing w:val="-3"/>
        </w:rPr>
        <w:t>s</w:t>
      </w:r>
      <w:r w:rsidRPr="0031232A">
        <w:rPr>
          <w:spacing w:val="-1"/>
        </w:rPr>
        <w:t>u</w:t>
      </w:r>
      <w:r w:rsidRPr="0031232A">
        <w:t>atu</w:t>
      </w:r>
      <w:r w:rsidRPr="0031232A">
        <w:rPr>
          <w:spacing w:val="2"/>
        </w:rPr>
        <w:t xml:space="preserve"> </w:t>
      </w:r>
      <w:r w:rsidRPr="0031232A">
        <w:rPr>
          <w:spacing w:val="-1"/>
        </w:rPr>
        <w:t>p</w:t>
      </w:r>
      <w:r w:rsidRPr="0031232A">
        <w:t xml:space="preserve">erkara </w:t>
      </w:r>
      <w:r w:rsidRPr="0031232A">
        <w:rPr>
          <w:spacing w:val="-1"/>
        </w:rPr>
        <w:t>p</w:t>
      </w:r>
      <w:r w:rsidRPr="0031232A">
        <w:t>erd</w:t>
      </w:r>
      <w:r w:rsidRPr="0031232A">
        <w:rPr>
          <w:spacing w:val="-1"/>
        </w:rPr>
        <w:t>a</w:t>
      </w:r>
      <w:r w:rsidRPr="0031232A">
        <w:rPr>
          <w:spacing w:val="-2"/>
        </w:rPr>
        <w:t>t</w:t>
      </w:r>
      <w:r w:rsidRPr="0031232A">
        <w:t xml:space="preserve">a </w:t>
      </w:r>
      <w:r w:rsidRPr="0031232A">
        <w:rPr>
          <w:spacing w:val="-1"/>
        </w:rPr>
        <w:t>d</w:t>
      </w:r>
      <w:r w:rsidRPr="0031232A">
        <w:t>i</w:t>
      </w:r>
      <w:r w:rsidRPr="0031232A">
        <w:rPr>
          <w:spacing w:val="47"/>
        </w:rPr>
        <w:t xml:space="preserve"> </w:t>
      </w:r>
      <w:r w:rsidRPr="0031232A">
        <w:t>l</w:t>
      </w:r>
      <w:r w:rsidRPr="0031232A">
        <w:rPr>
          <w:spacing w:val="-2"/>
        </w:rPr>
        <w:t>u</w:t>
      </w:r>
      <w:r w:rsidRPr="0031232A">
        <w:t>ar</w:t>
      </w:r>
      <w:r w:rsidRPr="0031232A">
        <w:rPr>
          <w:spacing w:val="48"/>
        </w:rPr>
        <w:t xml:space="preserve"> </w:t>
      </w:r>
      <w:r w:rsidRPr="0031232A">
        <w:rPr>
          <w:spacing w:val="-1"/>
        </w:rPr>
        <w:t>p</w:t>
      </w:r>
      <w:r w:rsidRPr="0031232A">
        <w:t>era</w:t>
      </w:r>
      <w:r w:rsidRPr="0031232A">
        <w:rPr>
          <w:spacing w:val="-1"/>
        </w:rPr>
        <w:t>d</w:t>
      </w:r>
      <w:r w:rsidRPr="0031232A">
        <w:t>i</w:t>
      </w:r>
      <w:r w:rsidRPr="0031232A">
        <w:rPr>
          <w:spacing w:val="-1"/>
        </w:rPr>
        <w:t>l</w:t>
      </w:r>
      <w:r w:rsidRPr="0031232A">
        <w:t>an</w:t>
      </w:r>
      <w:r w:rsidRPr="0031232A">
        <w:rPr>
          <w:spacing w:val="47"/>
        </w:rPr>
        <w:t xml:space="preserve"> </w:t>
      </w:r>
      <w:r w:rsidRPr="0031232A">
        <w:rPr>
          <w:spacing w:val="-4"/>
        </w:rPr>
        <w:t>u</w:t>
      </w:r>
      <w:r w:rsidRPr="0031232A">
        <w:t>m</w:t>
      </w:r>
      <w:r w:rsidRPr="0031232A">
        <w:rPr>
          <w:spacing w:val="-1"/>
        </w:rPr>
        <w:t>u</w:t>
      </w:r>
      <w:r w:rsidRPr="0031232A">
        <w:t>m</w:t>
      </w:r>
      <w:r w:rsidRPr="0031232A">
        <w:rPr>
          <w:spacing w:val="46"/>
        </w:rPr>
        <w:t xml:space="preserve"> </w:t>
      </w:r>
      <w:r w:rsidRPr="0031232A">
        <w:rPr>
          <w:spacing w:val="-2"/>
        </w:rPr>
        <w:t>y</w:t>
      </w:r>
      <w:r w:rsidRPr="0031232A">
        <w:t>a</w:t>
      </w:r>
      <w:r w:rsidRPr="0031232A">
        <w:rPr>
          <w:spacing w:val="-1"/>
        </w:rPr>
        <w:t>n</w:t>
      </w:r>
      <w:r w:rsidRPr="0031232A">
        <w:t>g</w:t>
      </w:r>
      <w:r w:rsidRPr="0031232A">
        <w:rPr>
          <w:spacing w:val="48"/>
        </w:rPr>
        <w:t xml:space="preserve"> </w:t>
      </w:r>
      <w:r w:rsidRPr="0031232A">
        <w:rPr>
          <w:spacing w:val="-1"/>
        </w:rPr>
        <w:t>d</w:t>
      </w:r>
      <w:r w:rsidRPr="0031232A">
        <w:t>i</w:t>
      </w:r>
      <w:r w:rsidRPr="0031232A">
        <w:rPr>
          <w:spacing w:val="-2"/>
        </w:rPr>
        <w:t>d</w:t>
      </w:r>
      <w:r w:rsidRPr="0031232A">
        <w:t>asarkan</w:t>
      </w:r>
      <w:r w:rsidRPr="0031232A">
        <w:rPr>
          <w:spacing w:val="47"/>
        </w:rPr>
        <w:t xml:space="preserve"> </w:t>
      </w:r>
      <w:r w:rsidRPr="0031232A">
        <w:t>at</w:t>
      </w:r>
      <w:r w:rsidRPr="0031232A">
        <w:rPr>
          <w:spacing w:val="-3"/>
        </w:rPr>
        <w:t>a</w:t>
      </w:r>
      <w:r w:rsidRPr="0031232A">
        <w:t>s su</w:t>
      </w:r>
      <w:r w:rsidRPr="0031232A">
        <w:rPr>
          <w:spacing w:val="-1"/>
        </w:rPr>
        <w:t>a</w:t>
      </w:r>
      <w:r w:rsidRPr="0031232A">
        <w:t>tu</w:t>
      </w:r>
      <w:r w:rsidRPr="0031232A">
        <w:rPr>
          <w:spacing w:val="5"/>
        </w:rPr>
        <w:t xml:space="preserve"> </w:t>
      </w:r>
      <w:r w:rsidRPr="0031232A">
        <w:rPr>
          <w:spacing w:val="-1"/>
        </w:rPr>
        <w:t>p</w:t>
      </w:r>
      <w:r w:rsidRPr="0031232A">
        <w:t>erja</w:t>
      </w:r>
      <w:r w:rsidRPr="0031232A">
        <w:rPr>
          <w:spacing w:val="-1"/>
        </w:rPr>
        <w:t>n</w:t>
      </w:r>
      <w:r w:rsidRPr="0031232A">
        <w:t>jian</w:t>
      </w:r>
      <w:r w:rsidRPr="0031232A">
        <w:rPr>
          <w:spacing w:val="4"/>
        </w:rPr>
        <w:t xml:space="preserve"> </w:t>
      </w:r>
      <w:r w:rsidRPr="0031232A">
        <w:t>ar</w:t>
      </w:r>
      <w:r w:rsidRPr="0031232A">
        <w:rPr>
          <w:spacing w:val="-2"/>
        </w:rPr>
        <w:t>b</w:t>
      </w:r>
      <w:r w:rsidRPr="0031232A">
        <w:t>itra</w:t>
      </w:r>
      <w:r w:rsidRPr="0031232A">
        <w:rPr>
          <w:spacing w:val="-3"/>
        </w:rPr>
        <w:t>s</w:t>
      </w:r>
      <w:r w:rsidRPr="0031232A">
        <w:t>e</w:t>
      </w:r>
      <w:r w:rsidRPr="0031232A">
        <w:rPr>
          <w:spacing w:val="4"/>
        </w:rPr>
        <w:t xml:space="preserve"> </w:t>
      </w:r>
      <w:r w:rsidRPr="0031232A">
        <w:t>ya</w:t>
      </w:r>
      <w:r w:rsidRPr="0031232A">
        <w:rPr>
          <w:spacing w:val="-1"/>
        </w:rPr>
        <w:t>n</w:t>
      </w:r>
      <w:r w:rsidRPr="0031232A">
        <w:t>g</w:t>
      </w:r>
      <w:r w:rsidRPr="0031232A">
        <w:rPr>
          <w:spacing w:val="5"/>
        </w:rPr>
        <w:t xml:space="preserve"> </w:t>
      </w:r>
      <w:r w:rsidRPr="0031232A">
        <w:rPr>
          <w:spacing w:val="-1"/>
        </w:rPr>
        <w:t>d</w:t>
      </w:r>
      <w:r w:rsidRPr="0031232A">
        <w:t>i</w:t>
      </w:r>
      <w:r w:rsidRPr="0031232A">
        <w:rPr>
          <w:spacing w:val="-2"/>
        </w:rPr>
        <w:t>b</w:t>
      </w:r>
      <w:r w:rsidRPr="0031232A">
        <w:rPr>
          <w:spacing w:val="-1"/>
        </w:rPr>
        <w:t>u</w:t>
      </w:r>
      <w:r w:rsidRPr="0031232A">
        <w:t>at</w:t>
      </w:r>
      <w:r w:rsidRPr="0031232A">
        <w:rPr>
          <w:spacing w:val="6"/>
        </w:rPr>
        <w:t xml:space="preserve"> </w:t>
      </w:r>
      <w:r w:rsidRPr="0031232A">
        <w:t>s</w:t>
      </w:r>
      <w:r w:rsidRPr="0031232A">
        <w:rPr>
          <w:spacing w:val="-2"/>
        </w:rPr>
        <w:t>e</w:t>
      </w:r>
      <w:r w:rsidRPr="0031232A">
        <w:t>cara tertu</w:t>
      </w:r>
      <w:r w:rsidRPr="0031232A">
        <w:rPr>
          <w:spacing w:val="-1"/>
        </w:rPr>
        <w:t>l</w:t>
      </w:r>
      <w:r w:rsidRPr="0031232A">
        <w:t>is</w:t>
      </w:r>
      <w:r w:rsidRPr="0031232A">
        <w:rPr>
          <w:spacing w:val="2"/>
        </w:rPr>
        <w:t xml:space="preserve"> </w:t>
      </w:r>
      <w:r w:rsidRPr="0031232A">
        <w:rPr>
          <w:spacing w:val="1"/>
        </w:rPr>
        <w:t>o</w:t>
      </w:r>
      <w:r w:rsidRPr="0031232A">
        <w:rPr>
          <w:spacing w:val="-3"/>
        </w:rPr>
        <w:t>l</w:t>
      </w:r>
      <w:r w:rsidRPr="0031232A">
        <w:t>eh</w:t>
      </w:r>
      <w:r w:rsidRPr="0031232A">
        <w:rPr>
          <w:spacing w:val="2"/>
        </w:rPr>
        <w:t xml:space="preserve"> </w:t>
      </w:r>
      <w:r w:rsidRPr="0031232A">
        <w:rPr>
          <w:spacing w:val="-1"/>
        </w:rPr>
        <w:t>p</w:t>
      </w:r>
      <w:r w:rsidRPr="0031232A">
        <w:t>ara</w:t>
      </w:r>
      <w:r w:rsidRPr="0031232A">
        <w:rPr>
          <w:spacing w:val="2"/>
        </w:rPr>
        <w:t xml:space="preserve"> </w:t>
      </w:r>
      <w:r w:rsidRPr="0031232A">
        <w:rPr>
          <w:spacing w:val="-1"/>
        </w:rPr>
        <w:t>p</w:t>
      </w:r>
      <w:r w:rsidRPr="0031232A">
        <w:t>i</w:t>
      </w:r>
      <w:r w:rsidRPr="0031232A">
        <w:rPr>
          <w:spacing w:val="-2"/>
        </w:rPr>
        <w:t>h</w:t>
      </w:r>
      <w:r w:rsidRPr="0031232A">
        <w:t>ak</w:t>
      </w:r>
      <w:r w:rsidRPr="0031232A">
        <w:rPr>
          <w:spacing w:val="3"/>
        </w:rPr>
        <w:t xml:space="preserve"> </w:t>
      </w:r>
      <w:r w:rsidRPr="0031232A">
        <w:t>ya</w:t>
      </w:r>
      <w:r w:rsidRPr="0031232A">
        <w:rPr>
          <w:spacing w:val="-1"/>
        </w:rPr>
        <w:t>n</w:t>
      </w:r>
      <w:r w:rsidRPr="0031232A">
        <w:t>g</w:t>
      </w:r>
      <w:r w:rsidRPr="0031232A">
        <w:rPr>
          <w:spacing w:val="2"/>
        </w:rPr>
        <w:t xml:space="preserve"> </w:t>
      </w:r>
      <w:r w:rsidRPr="0031232A">
        <w:rPr>
          <w:spacing w:val="-1"/>
        </w:rPr>
        <w:t>b</w:t>
      </w:r>
      <w:r w:rsidRPr="0031232A">
        <w:t>erse</w:t>
      </w:r>
      <w:r w:rsidRPr="0031232A">
        <w:rPr>
          <w:spacing w:val="-1"/>
        </w:rPr>
        <w:t>ng</w:t>
      </w:r>
      <w:r w:rsidRPr="0031232A">
        <w:t>keta</w:t>
      </w:r>
      <w:r w:rsidRPr="0031232A">
        <w:rPr>
          <w:spacing w:val="3"/>
        </w:rPr>
        <w:t xml:space="preserve"> </w:t>
      </w:r>
      <w:r w:rsidRPr="0031232A">
        <w:t>(</w:t>
      </w:r>
      <w:r w:rsidRPr="0031232A">
        <w:rPr>
          <w:spacing w:val="-2"/>
        </w:rPr>
        <w:t>P</w:t>
      </w:r>
      <w:r w:rsidRPr="0031232A">
        <w:t>asal 1</w:t>
      </w:r>
      <w:r w:rsidRPr="0031232A">
        <w:rPr>
          <w:spacing w:val="23"/>
        </w:rPr>
        <w:t xml:space="preserve"> </w:t>
      </w:r>
      <w:r w:rsidRPr="0031232A">
        <w:t>a</w:t>
      </w:r>
      <w:r w:rsidRPr="0031232A">
        <w:rPr>
          <w:spacing w:val="-1"/>
        </w:rPr>
        <w:t>ng</w:t>
      </w:r>
      <w:r w:rsidRPr="0031232A">
        <w:t>ka</w:t>
      </w:r>
      <w:r w:rsidRPr="0031232A">
        <w:rPr>
          <w:spacing w:val="20"/>
        </w:rPr>
        <w:t xml:space="preserve"> </w:t>
      </w:r>
      <w:r w:rsidRPr="0031232A">
        <w:t>1).</w:t>
      </w:r>
      <w:r w:rsidRPr="0031232A">
        <w:rPr>
          <w:spacing w:val="24"/>
        </w:rPr>
        <w:t xml:space="preserve"> </w:t>
      </w:r>
      <w:r w:rsidRPr="0031232A">
        <w:rPr>
          <w:spacing w:val="-1"/>
        </w:rPr>
        <w:t>H</w:t>
      </w:r>
      <w:r w:rsidRPr="0031232A">
        <w:t>al</w:t>
      </w:r>
      <w:r w:rsidRPr="0031232A">
        <w:rPr>
          <w:spacing w:val="19"/>
        </w:rPr>
        <w:t xml:space="preserve"> </w:t>
      </w:r>
      <w:r w:rsidRPr="0031232A">
        <w:t>i</w:t>
      </w:r>
      <w:r w:rsidRPr="0031232A">
        <w:rPr>
          <w:spacing w:val="-2"/>
        </w:rPr>
        <w:t>n</w:t>
      </w:r>
      <w:r w:rsidRPr="0031232A">
        <w:t>i</w:t>
      </w:r>
      <w:r w:rsidRPr="0031232A">
        <w:rPr>
          <w:spacing w:val="22"/>
        </w:rPr>
        <w:t xml:space="preserve"> </w:t>
      </w:r>
      <w:r w:rsidRPr="0031232A">
        <w:rPr>
          <w:spacing w:val="-1"/>
        </w:rPr>
        <w:t>b</w:t>
      </w:r>
      <w:r w:rsidRPr="0031232A">
        <w:t>er</w:t>
      </w:r>
      <w:r w:rsidRPr="0031232A">
        <w:rPr>
          <w:spacing w:val="-3"/>
        </w:rPr>
        <w:t>a</w:t>
      </w:r>
      <w:r w:rsidRPr="0031232A">
        <w:t>rti,</w:t>
      </w:r>
      <w:r w:rsidRPr="0031232A">
        <w:rPr>
          <w:spacing w:val="22"/>
        </w:rPr>
        <w:t xml:space="preserve"> </w:t>
      </w:r>
      <w:r w:rsidRPr="0031232A">
        <w:rPr>
          <w:spacing w:val="-1"/>
        </w:rPr>
        <w:t>b</w:t>
      </w:r>
      <w:r w:rsidRPr="0031232A">
        <w:t>a</w:t>
      </w:r>
      <w:r w:rsidRPr="0031232A">
        <w:rPr>
          <w:spacing w:val="-1"/>
        </w:rPr>
        <w:t>h</w:t>
      </w:r>
      <w:r w:rsidRPr="0031232A">
        <w:t>wa</w:t>
      </w:r>
      <w:r w:rsidRPr="0031232A">
        <w:rPr>
          <w:spacing w:val="20"/>
        </w:rPr>
        <w:t xml:space="preserve"> </w:t>
      </w:r>
      <w:r w:rsidRPr="0031232A">
        <w:t>ar</w:t>
      </w:r>
      <w:r w:rsidRPr="0031232A">
        <w:rPr>
          <w:spacing w:val="-2"/>
        </w:rPr>
        <w:t>b</w:t>
      </w:r>
      <w:r w:rsidRPr="0031232A">
        <w:t>i</w:t>
      </w:r>
      <w:r w:rsidRPr="0031232A">
        <w:rPr>
          <w:spacing w:val="1"/>
        </w:rPr>
        <w:t>t</w:t>
      </w:r>
      <w:r w:rsidRPr="0031232A">
        <w:t>ra</w:t>
      </w:r>
      <w:r w:rsidRPr="0031232A">
        <w:rPr>
          <w:spacing w:val="-3"/>
        </w:rPr>
        <w:t>s</w:t>
      </w:r>
      <w:r w:rsidRPr="0031232A">
        <w:t>e a</w:t>
      </w:r>
      <w:r w:rsidRPr="0031232A">
        <w:rPr>
          <w:spacing w:val="-1"/>
        </w:rPr>
        <w:t>d</w:t>
      </w:r>
      <w:r w:rsidRPr="0031232A">
        <w:t>al</w:t>
      </w:r>
      <w:r w:rsidRPr="0031232A">
        <w:rPr>
          <w:spacing w:val="-1"/>
        </w:rPr>
        <w:t>a</w:t>
      </w:r>
      <w:r w:rsidRPr="0031232A">
        <w:t>h</w:t>
      </w:r>
      <w:r w:rsidRPr="0031232A">
        <w:rPr>
          <w:spacing w:val="24"/>
        </w:rPr>
        <w:t xml:space="preserve"> </w:t>
      </w:r>
      <w:r w:rsidRPr="0031232A">
        <w:rPr>
          <w:spacing w:val="-1"/>
        </w:rPr>
        <w:t>p</w:t>
      </w:r>
      <w:r w:rsidRPr="0031232A">
        <w:t>erja</w:t>
      </w:r>
      <w:r w:rsidRPr="0031232A">
        <w:rPr>
          <w:spacing w:val="-1"/>
        </w:rPr>
        <w:t>n</w:t>
      </w:r>
      <w:r w:rsidRPr="0031232A">
        <w:t>jian</w:t>
      </w:r>
      <w:r w:rsidRPr="0031232A">
        <w:rPr>
          <w:spacing w:val="23"/>
        </w:rPr>
        <w:t xml:space="preserve"> </w:t>
      </w:r>
      <w:r w:rsidRPr="0031232A">
        <w:rPr>
          <w:spacing w:val="-1"/>
        </w:rPr>
        <w:t>p</w:t>
      </w:r>
      <w:r w:rsidRPr="0031232A">
        <w:t>erd</w:t>
      </w:r>
      <w:r w:rsidRPr="0031232A">
        <w:rPr>
          <w:spacing w:val="-1"/>
        </w:rPr>
        <w:t>a</w:t>
      </w:r>
      <w:r w:rsidRPr="0031232A">
        <w:t>ta</w:t>
      </w:r>
      <w:r w:rsidRPr="0031232A">
        <w:rPr>
          <w:spacing w:val="24"/>
        </w:rPr>
        <w:t xml:space="preserve"> </w:t>
      </w:r>
      <w:r w:rsidRPr="0031232A">
        <w:t>ya</w:t>
      </w:r>
      <w:r w:rsidRPr="0031232A">
        <w:rPr>
          <w:spacing w:val="-1"/>
        </w:rPr>
        <w:t>n</w:t>
      </w:r>
      <w:r w:rsidRPr="0031232A">
        <w:t>g</w:t>
      </w:r>
      <w:r w:rsidRPr="0031232A">
        <w:rPr>
          <w:spacing w:val="23"/>
        </w:rPr>
        <w:t xml:space="preserve"> </w:t>
      </w:r>
      <w:r w:rsidRPr="0031232A">
        <w:rPr>
          <w:spacing w:val="-1"/>
        </w:rPr>
        <w:t>d</w:t>
      </w:r>
      <w:r w:rsidRPr="0031232A">
        <w:t>i</w:t>
      </w:r>
      <w:r w:rsidRPr="0031232A">
        <w:rPr>
          <w:spacing w:val="-2"/>
        </w:rPr>
        <w:t>b</w:t>
      </w:r>
      <w:r w:rsidRPr="0031232A">
        <w:rPr>
          <w:spacing w:val="-1"/>
        </w:rPr>
        <w:t>u</w:t>
      </w:r>
      <w:r w:rsidRPr="0031232A">
        <w:t xml:space="preserve">at </w:t>
      </w:r>
      <w:r w:rsidRPr="0031232A">
        <w:rPr>
          <w:spacing w:val="-1"/>
        </w:rPr>
        <w:t>b</w:t>
      </w:r>
      <w:r w:rsidRPr="0031232A">
        <w:t>erd</w:t>
      </w:r>
      <w:r w:rsidRPr="0031232A">
        <w:rPr>
          <w:spacing w:val="-1"/>
        </w:rPr>
        <w:t>a</w:t>
      </w:r>
      <w:r w:rsidRPr="0031232A">
        <w:t>sarkan</w:t>
      </w:r>
      <w:r w:rsidRPr="0031232A">
        <w:rPr>
          <w:spacing w:val="12"/>
        </w:rPr>
        <w:t xml:space="preserve"> </w:t>
      </w:r>
      <w:r w:rsidRPr="0031232A">
        <w:rPr>
          <w:spacing w:val="-2"/>
        </w:rPr>
        <w:t>k</w:t>
      </w:r>
      <w:r w:rsidRPr="0031232A">
        <w:t>ese</w:t>
      </w:r>
      <w:r w:rsidRPr="0031232A">
        <w:rPr>
          <w:spacing w:val="-1"/>
        </w:rPr>
        <w:t>p</w:t>
      </w:r>
      <w:r w:rsidRPr="0031232A">
        <w:rPr>
          <w:spacing w:val="-3"/>
        </w:rPr>
        <w:t>a</w:t>
      </w:r>
      <w:r w:rsidRPr="0031232A">
        <w:t>katan</w:t>
      </w:r>
      <w:r w:rsidRPr="0031232A">
        <w:rPr>
          <w:spacing w:val="11"/>
        </w:rPr>
        <w:t xml:space="preserve"> </w:t>
      </w:r>
      <w:r w:rsidRPr="0031232A">
        <w:rPr>
          <w:spacing w:val="-1"/>
        </w:rPr>
        <w:t>p</w:t>
      </w:r>
      <w:r w:rsidRPr="0031232A">
        <w:t>ara</w:t>
      </w:r>
      <w:r w:rsidRPr="0031232A">
        <w:rPr>
          <w:spacing w:val="13"/>
        </w:rPr>
        <w:t xml:space="preserve"> </w:t>
      </w:r>
      <w:r w:rsidRPr="0031232A">
        <w:rPr>
          <w:spacing w:val="-1"/>
        </w:rPr>
        <w:t>p</w:t>
      </w:r>
      <w:r w:rsidRPr="0031232A">
        <w:t>i</w:t>
      </w:r>
      <w:r w:rsidRPr="0031232A">
        <w:rPr>
          <w:spacing w:val="-2"/>
        </w:rPr>
        <w:t>h</w:t>
      </w:r>
      <w:r w:rsidRPr="0031232A">
        <w:t>ak</w:t>
      </w:r>
      <w:r w:rsidRPr="0031232A">
        <w:rPr>
          <w:spacing w:val="14"/>
        </w:rPr>
        <w:t xml:space="preserve"> </w:t>
      </w:r>
      <w:r w:rsidRPr="0031232A">
        <w:rPr>
          <w:spacing w:val="-1"/>
        </w:rPr>
        <w:t>un</w:t>
      </w:r>
      <w:r w:rsidRPr="0031232A">
        <w:t>t</w:t>
      </w:r>
      <w:r w:rsidRPr="0031232A">
        <w:rPr>
          <w:spacing w:val="-3"/>
        </w:rPr>
        <w:t>u</w:t>
      </w:r>
      <w:r w:rsidRPr="0031232A">
        <w:t>k men</w:t>
      </w:r>
      <w:r w:rsidRPr="0031232A">
        <w:rPr>
          <w:spacing w:val="-2"/>
        </w:rPr>
        <w:t>y</w:t>
      </w:r>
      <w:r w:rsidRPr="0031232A">
        <w:t>elesa</w:t>
      </w:r>
      <w:r w:rsidRPr="0031232A">
        <w:rPr>
          <w:spacing w:val="-3"/>
        </w:rPr>
        <w:t>i</w:t>
      </w:r>
      <w:r w:rsidRPr="0031232A">
        <w:t>kan</w:t>
      </w:r>
      <w:r w:rsidRPr="0031232A">
        <w:rPr>
          <w:spacing w:val="3"/>
        </w:rPr>
        <w:t xml:space="preserve"> </w:t>
      </w:r>
      <w:r w:rsidRPr="0031232A">
        <w:t>sen</w:t>
      </w:r>
      <w:r w:rsidRPr="0031232A">
        <w:rPr>
          <w:spacing w:val="-2"/>
        </w:rPr>
        <w:t>g</w:t>
      </w:r>
      <w:r w:rsidRPr="0031232A">
        <w:t>k</w:t>
      </w:r>
      <w:r w:rsidRPr="0031232A">
        <w:rPr>
          <w:spacing w:val="-2"/>
        </w:rPr>
        <w:t>et</w:t>
      </w:r>
      <w:r w:rsidRPr="0031232A">
        <w:t>a</w:t>
      </w:r>
      <w:r w:rsidRPr="0031232A">
        <w:rPr>
          <w:spacing w:val="4"/>
        </w:rPr>
        <w:t xml:space="preserve"> </w:t>
      </w:r>
      <w:r w:rsidRPr="0031232A">
        <w:t>mer</w:t>
      </w:r>
      <w:r w:rsidRPr="0031232A">
        <w:rPr>
          <w:spacing w:val="-2"/>
        </w:rPr>
        <w:t>e</w:t>
      </w:r>
      <w:r w:rsidRPr="0031232A">
        <w:t>ka</w:t>
      </w:r>
      <w:r w:rsidRPr="0031232A">
        <w:rPr>
          <w:spacing w:val="4"/>
        </w:rPr>
        <w:t xml:space="preserve"> </w:t>
      </w:r>
      <w:r w:rsidRPr="0031232A">
        <w:t>ya</w:t>
      </w:r>
      <w:r w:rsidRPr="0031232A">
        <w:rPr>
          <w:spacing w:val="-1"/>
        </w:rPr>
        <w:t>n</w:t>
      </w:r>
      <w:r w:rsidRPr="0031232A">
        <w:t xml:space="preserve">g </w:t>
      </w:r>
      <w:r w:rsidRPr="0031232A">
        <w:rPr>
          <w:spacing w:val="-1"/>
        </w:rPr>
        <w:t>d</w:t>
      </w:r>
      <w:r w:rsidRPr="0031232A">
        <w:t>i</w:t>
      </w:r>
      <w:r w:rsidRPr="0031232A">
        <w:rPr>
          <w:spacing w:val="-2"/>
        </w:rPr>
        <w:t>p</w:t>
      </w:r>
      <w:r w:rsidRPr="0031232A">
        <w:rPr>
          <w:spacing w:val="-1"/>
        </w:rPr>
        <w:t>u</w:t>
      </w:r>
      <w:r w:rsidRPr="0031232A">
        <w:t>tuskan</w:t>
      </w:r>
      <w:r w:rsidRPr="0031232A">
        <w:rPr>
          <w:spacing w:val="8"/>
        </w:rPr>
        <w:t xml:space="preserve"> </w:t>
      </w:r>
      <w:r w:rsidRPr="0031232A">
        <w:rPr>
          <w:spacing w:val="1"/>
        </w:rPr>
        <w:t>o</w:t>
      </w:r>
      <w:r w:rsidRPr="0031232A">
        <w:t>leh</w:t>
      </w:r>
      <w:r w:rsidRPr="0031232A">
        <w:rPr>
          <w:spacing w:val="8"/>
        </w:rPr>
        <w:t xml:space="preserve"> </w:t>
      </w:r>
      <w:r w:rsidRPr="0031232A">
        <w:rPr>
          <w:spacing w:val="-1"/>
        </w:rPr>
        <w:t>p</w:t>
      </w:r>
      <w:r w:rsidRPr="0031232A">
        <w:t>i</w:t>
      </w:r>
      <w:r w:rsidRPr="0031232A">
        <w:rPr>
          <w:spacing w:val="-2"/>
        </w:rPr>
        <w:t>h</w:t>
      </w:r>
      <w:r w:rsidRPr="0031232A">
        <w:t>ak</w:t>
      </w:r>
      <w:r w:rsidRPr="0031232A">
        <w:rPr>
          <w:spacing w:val="9"/>
        </w:rPr>
        <w:t xml:space="preserve"> </w:t>
      </w:r>
      <w:r w:rsidRPr="0031232A">
        <w:rPr>
          <w:spacing w:val="-2"/>
        </w:rPr>
        <w:t>k</w:t>
      </w:r>
      <w:r w:rsidRPr="0031232A">
        <w:t>eti</w:t>
      </w:r>
      <w:r w:rsidRPr="0031232A">
        <w:rPr>
          <w:spacing w:val="-1"/>
        </w:rPr>
        <w:t>g</w:t>
      </w:r>
      <w:r w:rsidRPr="0031232A">
        <w:t>a</w:t>
      </w:r>
      <w:r w:rsidRPr="0031232A">
        <w:rPr>
          <w:spacing w:val="8"/>
        </w:rPr>
        <w:t xml:space="preserve"> </w:t>
      </w:r>
      <w:r w:rsidRPr="0031232A">
        <w:t>ya</w:t>
      </w:r>
      <w:r w:rsidRPr="0031232A">
        <w:rPr>
          <w:spacing w:val="-1"/>
        </w:rPr>
        <w:t>n</w:t>
      </w:r>
      <w:r w:rsidRPr="0031232A">
        <w:t>g</w:t>
      </w:r>
      <w:r w:rsidRPr="0031232A">
        <w:rPr>
          <w:spacing w:val="8"/>
        </w:rPr>
        <w:t xml:space="preserve"> </w:t>
      </w:r>
      <w:r w:rsidRPr="0031232A">
        <w:rPr>
          <w:spacing w:val="-1"/>
        </w:rPr>
        <w:t>d</w:t>
      </w:r>
      <w:r w:rsidRPr="0031232A">
        <w:t>iseb</w:t>
      </w:r>
      <w:r w:rsidRPr="0031232A">
        <w:rPr>
          <w:spacing w:val="-4"/>
        </w:rPr>
        <w:t>u</w:t>
      </w:r>
      <w:r w:rsidRPr="0031232A">
        <w:t>t (ar</w:t>
      </w:r>
      <w:r w:rsidRPr="0031232A">
        <w:rPr>
          <w:spacing w:val="-1"/>
        </w:rPr>
        <w:t>b</w:t>
      </w:r>
      <w:r w:rsidRPr="0031232A">
        <w:t>iter)</w:t>
      </w:r>
      <w:r w:rsidRPr="0031232A">
        <w:rPr>
          <w:spacing w:val="25"/>
        </w:rPr>
        <w:t xml:space="preserve"> </w:t>
      </w:r>
      <w:r w:rsidRPr="0031232A">
        <w:t>ya</w:t>
      </w:r>
      <w:r w:rsidRPr="0031232A">
        <w:rPr>
          <w:spacing w:val="-1"/>
        </w:rPr>
        <w:t>n</w:t>
      </w:r>
      <w:r w:rsidRPr="0031232A">
        <w:t>g</w:t>
      </w:r>
      <w:r w:rsidRPr="0031232A">
        <w:rPr>
          <w:spacing w:val="24"/>
        </w:rPr>
        <w:t xml:space="preserve"> </w:t>
      </w:r>
      <w:r w:rsidRPr="0031232A">
        <w:rPr>
          <w:spacing w:val="-1"/>
        </w:rPr>
        <w:t>d</w:t>
      </w:r>
      <w:r w:rsidRPr="0031232A">
        <w:t>it</w:t>
      </w:r>
      <w:r w:rsidRPr="0031232A">
        <w:rPr>
          <w:spacing w:val="-1"/>
        </w:rPr>
        <w:t>un</w:t>
      </w:r>
      <w:r w:rsidRPr="0031232A">
        <w:t>j</w:t>
      </w:r>
      <w:r w:rsidRPr="0031232A">
        <w:rPr>
          <w:spacing w:val="-1"/>
        </w:rPr>
        <w:t>u</w:t>
      </w:r>
      <w:r w:rsidRPr="0031232A">
        <w:t>k</w:t>
      </w:r>
      <w:r w:rsidRPr="0031232A">
        <w:rPr>
          <w:spacing w:val="25"/>
        </w:rPr>
        <w:t xml:space="preserve"> </w:t>
      </w:r>
      <w:r w:rsidRPr="0031232A">
        <w:rPr>
          <w:spacing w:val="-3"/>
        </w:rPr>
        <w:t>s</w:t>
      </w:r>
      <w:r w:rsidRPr="0031232A">
        <w:t>ecara</w:t>
      </w:r>
      <w:r w:rsidRPr="0031232A">
        <w:rPr>
          <w:spacing w:val="25"/>
        </w:rPr>
        <w:t xml:space="preserve"> </w:t>
      </w:r>
      <w:r w:rsidRPr="0031232A">
        <w:rPr>
          <w:spacing w:val="-1"/>
        </w:rPr>
        <w:t>b</w:t>
      </w:r>
      <w:r w:rsidRPr="0031232A">
        <w:t>ers</w:t>
      </w:r>
      <w:r w:rsidRPr="0031232A">
        <w:rPr>
          <w:spacing w:val="-3"/>
        </w:rPr>
        <w:t>a</w:t>
      </w:r>
      <w:r w:rsidRPr="0031232A">
        <w:t>m</w:t>
      </w:r>
      <w:r w:rsidRPr="0031232A">
        <w:rPr>
          <w:spacing w:val="2"/>
        </w:rPr>
        <w:t>a</w:t>
      </w:r>
      <w:r w:rsidRPr="0031232A">
        <w:rPr>
          <w:spacing w:val="-1"/>
        </w:rPr>
        <w:t>-</w:t>
      </w:r>
      <w:r w:rsidRPr="0031232A">
        <w:t>s</w:t>
      </w:r>
      <w:r w:rsidRPr="0031232A">
        <w:rPr>
          <w:spacing w:val="-3"/>
        </w:rPr>
        <w:t>a</w:t>
      </w:r>
      <w:r w:rsidRPr="0031232A">
        <w:t xml:space="preserve">ma </w:t>
      </w:r>
      <w:r w:rsidRPr="0031232A">
        <w:rPr>
          <w:spacing w:val="1"/>
        </w:rPr>
        <w:t>o</w:t>
      </w:r>
      <w:r w:rsidRPr="0031232A">
        <w:t>leh</w:t>
      </w:r>
      <w:r w:rsidRPr="0031232A">
        <w:rPr>
          <w:spacing w:val="16"/>
        </w:rPr>
        <w:t xml:space="preserve"> </w:t>
      </w:r>
      <w:r w:rsidRPr="0031232A">
        <w:rPr>
          <w:spacing w:val="-1"/>
        </w:rPr>
        <w:t>p</w:t>
      </w:r>
      <w:r w:rsidRPr="0031232A">
        <w:t>ara</w:t>
      </w:r>
      <w:r w:rsidRPr="0031232A">
        <w:rPr>
          <w:spacing w:val="14"/>
        </w:rPr>
        <w:t xml:space="preserve"> </w:t>
      </w:r>
      <w:r w:rsidRPr="0031232A">
        <w:rPr>
          <w:spacing w:val="-1"/>
        </w:rPr>
        <w:t>p</w:t>
      </w:r>
      <w:r w:rsidRPr="0031232A">
        <w:t>i</w:t>
      </w:r>
      <w:r w:rsidRPr="0031232A">
        <w:rPr>
          <w:spacing w:val="-2"/>
        </w:rPr>
        <w:t>h</w:t>
      </w:r>
      <w:r w:rsidRPr="0031232A">
        <w:t>ak</w:t>
      </w:r>
      <w:r w:rsidRPr="0031232A">
        <w:rPr>
          <w:spacing w:val="15"/>
        </w:rPr>
        <w:t xml:space="preserve"> </w:t>
      </w:r>
      <w:r w:rsidRPr="0031232A">
        <w:t>ya</w:t>
      </w:r>
      <w:r w:rsidRPr="0031232A">
        <w:rPr>
          <w:spacing w:val="-1"/>
        </w:rPr>
        <w:t>n</w:t>
      </w:r>
      <w:r w:rsidRPr="0031232A">
        <w:t>g</w:t>
      </w:r>
      <w:r w:rsidRPr="0031232A">
        <w:rPr>
          <w:spacing w:val="16"/>
        </w:rPr>
        <w:t xml:space="preserve"> </w:t>
      </w:r>
      <w:r w:rsidRPr="0031232A">
        <w:rPr>
          <w:spacing w:val="-1"/>
        </w:rPr>
        <w:t>b</w:t>
      </w:r>
      <w:r w:rsidRPr="0031232A">
        <w:t>er</w:t>
      </w:r>
      <w:r w:rsidRPr="0031232A">
        <w:rPr>
          <w:spacing w:val="-3"/>
        </w:rPr>
        <w:t>s</w:t>
      </w:r>
      <w:r w:rsidRPr="0031232A">
        <w:t>en</w:t>
      </w:r>
      <w:r w:rsidRPr="0031232A">
        <w:rPr>
          <w:spacing w:val="-2"/>
        </w:rPr>
        <w:t>g</w:t>
      </w:r>
      <w:r w:rsidRPr="0031232A">
        <w:t>keta.</w:t>
      </w:r>
      <w:r w:rsidRPr="0031232A">
        <w:rPr>
          <w:spacing w:val="14"/>
        </w:rPr>
        <w:t xml:space="preserve"> </w:t>
      </w:r>
      <w:r w:rsidRPr="0031232A">
        <w:t>Oleh</w:t>
      </w:r>
      <w:r w:rsidRPr="0031232A">
        <w:rPr>
          <w:spacing w:val="14"/>
        </w:rPr>
        <w:t xml:space="preserve"> </w:t>
      </w:r>
      <w:r w:rsidRPr="0031232A">
        <w:t>kare</w:t>
      </w:r>
      <w:r w:rsidRPr="0031232A">
        <w:rPr>
          <w:spacing w:val="-3"/>
        </w:rPr>
        <w:t>n</w:t>
      </w:r>
      <w:r w:rsidRPr="0031232A">
        <w:t xml:space="preserve">a </w:t>
      </w:r>
      <w:r w:rsidRPr="0031232A">
        <w:rPr>
          <w:spacing w:val="-1"/>
        </w:rPr>
        <w:t>p</w:t>
      </w:r>
      <w:r w:rsidRPr="0031232A">
        <w:t>eny</w:t>
      </w:r>
      <w:r w:rsidRPr="0031232A">
        <w:rPr>
          <w:spacing w:val="1"/>
        </w:rPr>
        <w:t>e</w:t>
      </w:r>
      <w:r w:rsidRPr="0031232A">
        <w:t>le</w:t>
      </w:r>
      <w:r w:rsidRPr="0031232A">
        <w:rPr>
          <w:spacing w:val="-3"/>
        </w:rPr>
        <w:t>s</w:t>
      </w:r>
      <w:r w:rsidRPr="0031232A">
        <w:t>ai</w:t>
      </w:r>
      <w:r w:rsidRPr="0031232A">
        <w:rPr>
          <w:spacing w:val="-1"/>
        </w:rPr>
        <w:t>a</w:t>
      </w:r>
      <w:r w:rsidRPr="0031232A">
        <w:t>n</w:t>
      </w:r>
      <w:r w:rsidRPr="0031232A">
        <w:rPr>
          <w:spacing w:val="39"/>
        </w:rPr>
        <w:t xml:space="preserve"> </w:t>
      </w:r>
      <w:r w:rsidRPr="0031232A">
        <w:t>melal</w:t>
      </w:r>
      <w:r w:rsidRPr="0031232A">
        <w:rPr>
          <w:spacing w:val="-1"/>
        </w:rPr>
        <w:t>u</w:t>
      </w:r>
      <w:r w:rsidRPr="0031232A">
        <w:t>i</w:t>
      </w:r>
      <w:r w:rsidRPr="0031232A">
        <w:rPr>
          <w:spacing w:val="38"/>
        </w:rPr>
        <w:t xml:space="preserve"> </w:t>
      </w:r>
      <w:r w:rsidRPr="0031232A">
        <w:t>ar</w:t>
      </w:r>
      <w:r w:rsidRPr="0031232A">
        <w:rPr>
          <w:spacing w:val="-2"/>
        </w:rPr>
        <w:t>b</w:t>
      </w:r>
      <w:r w:rsidRPr="0031232A">
        <w:t>itrase</w:t>
      </w:r>
      <w:r w:rsidRPr="0031232A">
        <w:rPr>
          <w:spacing w:val="41"/>
        </w:rPr>
        <w:t xml:space="preserve"> </w:t>
      </w:r>
      <w:r w:rsidRPr="0031232A">
        <w:rPr>
          <w:spacing w:val="-1"/>
        </w:rPr>
        <w:t>h</w:t>
      </w:r>
      <w:r w:rsidRPr="0031232A">
        <w:t>ar</w:t>
      </w:r>
      <w:r w:rsidRPr="0031232A">
        <w:rPr>
          <w:spacing w:val="-2"/>
        </w:rPr>
        <w:t>u</w:t>
      </w:r>
      <w:r w:rsidRPr="0031232A">
        <w:t xml:space="preserve">s </w:t>
      </w:r>
      <w:r w:rsidRPr="0031232A">
        <w:rPr>
          <w:spacing w:val="-1"/>
        </w:rPr>
        <w:t>d</w:t>
      </w:r>
      <w:r w:rsidRPr="0031232A">
        <w:t>i</w:t>
      </w:r>
      <w:r w:rsidRPr="0031232A">
        <w:rPr>
          <w:spacing w:val="-2"/>
        </w:rPr>
        <w:t>d</w:t>
      </w:r>
      <w:r w:rsidRPr="0031232A">
        <w:t>asarkan</w:t>
      </w:r>
      <w:r w:rsidRPr="0031232A">
        <w:rPr>
          <w:spacing w:val="30"/>
        </w:rPr>
        <w:t xml:space="preserve"> </w:t>
      </w:r>
      <w:r w:rsidRPr="0031232A">
        <w:t>atas</w:t>
      </w:r>
      <w:r w:rsidRPr="0031232A">
        <w:rPr>
          <w:spacing w:val="32"/>
        </w:rPr>
        <w:t xml:space="preserve"> </w:t>
      </w:r>
      <w:r w:rsidRPr="0031232A">
        <w:rPr>
          <w:spacing w:val="-1"/>
        </w:rPr>
        <w:t>p</w:t>
      </w:r>
      <w:r w:rsidRPr="0031232A">
        <w:t>erja</w:t>
      </w:r>
      <w:r w:rsidRPr="0031232A">
        <w:rPr>
          <w:spacing w:val="-1"/>
        </w:rPr>
        <w:t>n</w:t>
      </w:r>
      <w:r w:rsidRPr="0031232A">
        <w:t>ji</w:t>
      </w:r>
      <w:r w:rsidRPr="0031232A">
        <w:rPr>
          <w:spacing w:val="-3"/>
        </w:rPr>
        <w:t>a</w:t>
      </w:r>
      <w:r w:rsidRPr="0031232A">
        <w:t>n</w:t>
      </w:r>
      <w:r w:rsidRPr="0031232A">
        <w:rPr>
          <w:spacing w:val="31"/>
        </w:rPr>
        <w:t xml:space="preserve"> </w:t>
      </w:r>
      <w:r w:rsidRPr="0031232A">
        <w:t>ya</w:t>
      </w:r>
      <w:r w:rsidRPr="0031232A">
        <w:rPr>
          <w:spacing w:val="-1"/>
        </w:rPr>
        <w:t>n</w:t>
      </w:r>
      <w:r w:rsidRPr="0031232A">
        <w:t>g</w:t>
      </w:r>
      <w:r w:rsidRPr="0031232A">
        <w:rPr>
          <w:spacing w:val="30"/>
        </w:rPr>
        <w:t xml:space="preserve"> </w:t>
      </w:r>
      <w:r w:rsidRPr="0031232A">
        <w:rPr>
          <w:spacing w:val="-1"/>
        </w:rPr>
        <w:t>d</w:t>
      </w:r>
      <w:r w:rsidRPr="0031232A">
        <w:t>i</w:t>
      </w:r>
      <w:r w:rsidRPr="0031232A">
        <w:rPr>
          <w:spacing w:val="-2"/>
        </w:rPr>
        <w:t>b</w:t>
      </w:r>
      <w:r w:rsidRPr="0031232A">
        <w:rPr>
          <w:spacing w:val="-1"/>
        </w:rPr>
        <w:t>u</w:t>
      </w:r>
      <w:r w:rsidRPr="0031232A">
        <w:t>at</w:t>
      </w:r>
      <w:r w:rsidRPr="0031232A">
        <w:rPr>
          <w:spacing w:val="32"/>
        </w:rPr>
        <w:t xml:space="preserve"> </w:t>
      </w:r>
      <w:r w:rsidRPr="0031232A">
        <w:rPr>
          <w:spacing w:val="1"/>
        </w:rPr>
        <w:t>o</w:t>
      </w:r>
      <w:r w:rsidRPr="0031232A">
        <w:t>l</w:t>
      </w:r>
      <w:r w:rsidRPr="0031232A">
        <w:rPr>
          <w:spacing w:val="-3"/>
        </w:rPr>
        <w:t>e</w:t>
      </w:r>
      <w:r w:rsidRPr="0031232A">
        <w:t xml:space="preserve">h </w:t>
      </w:r>
      <w:r w:rsidRPr="0031232A">
        <w:rPr>
          <w:spacing w:val="-1"/>
        </w:rPr>
        <w:t>p</w:t>
      </w:r>
      <w:r w:rsidRPr="0031232A">
        <w:t>ara</w:t>
      </w:r>
      <w:r w:rsidRPr="0031232A">
        <w:rPr>
          <w:spacing w:val="9"/>
        </w:rPr>
        <w:t xml:space="preserve"> </w:t>
      </w:r>
      <w:r w:rsidRPr="0031232A">
        <w:rPr>
          <w:spacing w:val="-1"/>
        </w:rPr>
        <w:t>p</w:t>
      </w:r>
      <w:r w:rsidRPr="0031232A">
        <w:t>i</w:t>
      </w:r>
      <w:r w:rsidRPr="0031232A">
        <w:rPr>
          <w:spacing w:val="-2"/>
        </w:rPr>
        <w:t>h</w:t>
      </w:r>
      <w:r w:rsidRPr="0031232A">
        <w:t>ak,</w:t>
      </w:r>
      <w:r w:rsidRPr="0031232A">
        <w:rPr>
          <w:spacing w:val="10"/>
        </w:rPr>
        <w:t xml:space="preserve"> </w:t>
      </w:r>
      <w:r w:rsidRPr="0031232A">
        <w:t>m</w:t>
      </w:r>
      <w:r w:rsidRPr="0031232A">
        <w:rPr>
          <w:spacing w:val="-3"/>
        </w:rPr>
        <w:t>a</w:t>
      </w:r>
      <w:r w:rsidRPr="0031232A">
        <w:t>ka</w:t>
      </w:r>
      <w:r w:rsidRPr="0031232A">
        <w:rPr>
          <w:spacing w:val="10"/>
        </w:rPr>
        <w:t xml:space="preserve"> </w:t>
      </w:r>
      <w:r w:rsidRPr="0031232A">
        <w:rPr>
          <w:spacing w:val="-1"/>
        </w:rPr>
        <w:t>p</w:t>
      </w:r>
      <w:r w:rsidRPr="0031232A">
        <w:rPr>
          <w:spacing w:val="-2"/>
        </w:rPr>
        <w:t>e</w:t>
      </w:r>
      <w:r w:rsidRPr="0031232A">
        <w:rPr>
          <w:spacing w:val="-1"/>
        </w:rPr>
        <w:t>n</w:t>
      </w:r>
      <w:r w:rsidRPr="0031232A">
        <w:t xml:space="preserve">yelesaian </w:t>
      </w:r>
      <w:r w:rsidRPr="0031232A">
        <w:rPr>
          <w:spacing w:val="7"/>
        </w:rPr>
        <w:t xml:space="preserve"> </w:t>
      </w:r>
      <w:r w:rsidRPr="0031232A">
        <w:t>me</w:t>
      </w:r>
      <w:r w:rsidRPr="0031232A">
        <w:rPr>
          <w:spacing w:val="-3"/>
        </w:rPr>
        <w:t>l</w:t>
      </w:r>
      <w:r w:rsidRPr="0031232A">
        <w:t>al</w:t>
      </w:r>
      <w:r w:rsidRPr="0031232A">
        <w:rPr>
          <w:spacing w:val="-2"/>
        </w:rPr>
        <w:t>u</w:t>
      </w:r>
      <w:r w:rsidRPr="0031232A">
        <w:t>i ar</w:t>
      </w:r>
      <w:r w:rsidRPr="0031232A">
        <w:rPr>
          <w:spacing w:val="-2"/>
        </w:rPr>
        <w:t>b</w:t>
      </w:r>
      <w:r w:rsidRPr="0031232A">
        <w:t>itrase ini</w:t>
      </w:r>
      <w:r w:rsidRPr="0031232A">
        <w:rPr>
          <w:spacing w:val="-1"/>
        </w:rPr>
        <w:t xml:space="preserve"> </w:t>
      </w:r>
      <w:r w:rsidRPr="0031232A">
        <w:t>di</w:t>
      </w:r>
      <w:r w:rsidRPr="0031232A">
        <w:rPr>
          <w:spacing w:val="-3"/>
        </w:rPr>
        <w:t>s</w:t>
      </w:r>
      <w:r w:rsidRPr="0031232A">
        <w:t>eb</w:t>
      </w:r>
      <w:r w:rsidRPr="0031232A">
        <w:rPr>
          <w:spacing w:val="-2"/>
        </w:rPr>
        <w:t>u</w:t>
      </w:r>
      <w:r w:rsidRPr="0031232A">
        <w:t>t</w:t>
      </w:r>
      <w:r w:rsidR="00037D5A" w:rsidRPr="0031232A">
        <w:t xml:space="preserve"> proses kontrak</w:t>
      </w:r>
      <w:r w:rsidRPr="0031232A">
        <w:rPr>
          <w:spacing w:val="1"/>
        </w:rPr>
        <w:t xml:space="preserve"> </w:t>
      </w:r>
      <w:r w:rsidR="00B5154F" w:rsidRPr="0031232A">
        <w:rPr>
          <w:spacing w:val="1"/>
        </w:rPr>
        <w:t>(</w:t>
      </w:r>
      <w:r w:rsidR="00037D5A" w:rsidRPr="0031232A">
        <w:rPr>
          <w:i/>
          <w:iCs/>
        </w:rPr>
        <w:t>co</w:t>
      </w:r>
      <w:r w:rsidR="00037D5A" w:rsidRPr="0031232A">
        <w:rPr>
          <w:i/>
          <w:iCs/>
          <w:spacing w:val="-2"/>
        </w:rPr>
        <w:t>ntr</w:t>
      </w:r>
      <w:r w:rsidR="00037D5A" w:rsidRPr="0031232A">
        <w:rPr>
          <w:i/>
          <w:iCs/>
          <w:spacing w:val="-1"/>
        </w:rPr>
        <w:t>a</w:t>
      </w:r>
      <w:r w:rsidR="00037D5A" w:rsidRPr="0031232A">
        <w:rPr>
          <w:i/>
          <w:iCs/>
        </w:rPr>
        <w:t>ct</w:t>
      </w:r>
      <w:r w:rsidR="00037D5A" w:rsidRPr="0031232A">
        <w:rPr>
          <w:i/>
          <w:iCs/>
          <w:spacing w:val="-1"/>
        </w:rPr>
        <w:t>ua</w:t>
      </w:r>
      <w:r w:rsidR="00037D5A" w:rsidRPr="0031232A">
        <w:rPr>
          <w:i/>
          <w:iCs/>
        </w:rPr>
        <w:t xml:space="preserve">l </w:t>
      </w:r>
      <w:r w:rsidRPr="0031232A">
        <w:rPr>
          <w:i/>
          <w:iCs/>
        </w:rPr>
        <w:t>proces</w:t>
      </w:r>
      <w:r w:rsidRPr="0031232A">
        <w:rPr>
          <w:i/>
          <w:iCs/>
          <w:spacing w:val="1"/>
        </w:rPr>
        <w:t>s</w:t>
      </w:r>
      <w:r w:rsidRPr="0031232A">
        <w:t>).</w:t>
      </w:r>
    </w:p>
    <w:p w14:paraId="7B7C0555" w14:textId="7A062B5E" w:rsidR="000C6C4F" w:rsidRPr="0031232A" w:rsidRDefault="000C6C4F" w:rsidP="00E24702">
      <w:pPr>
        <w:pStyle w:val="JurnalKumdilBodyText"/>
        <w:rPr>
          <w:bCs/>
        </w:rPr>
      </w:pPr>
      <w:r w:rsidRPr="0031232A">
        <w:t xml:space="preserve">Pengadilan hubungan industrial merupakan pengadilan khusus yang berada pada lingkungan peradilan umum (Pasal 55 UU PPHI). Untuk pertama kalinya </w:t>
      </w:r>
      <w:r w:rsidR="003A37C4" w:rsidRPr="0031232A">
        <w:t xml:space="preserve">tahun 2004 </w:t>
      </w:r>
      <w:r w:rsidRPr="0031232A">
        <w:t xml:space="preserve">pengadilan hubungan industrial akan dibentuk  pada setiap pengadilan negeri yang berada di setiap ibu kota provinsi yang daerah hukumnya meliputi provinsi yang bersangkutan. Adapun di kabupaten/kota terutama yang padat industri, berdasarkan keputusan presiden </w:t>
      </w:r>
      <w:r w:rsidRPr="0031232A">
        <w:lastRenderedPageBreak/>
        <w:t>harus segera dibentuk pengadilan hubungan industrial pada pengadilan negeri setempat.</w:t>
      </w:r>
      <w:r w:rsidRPr="0031232A">
        <w:rPr>
          <w:rStyle w:val="FootnoteReference"/>
          <w:rFonts w:asciiTheme="majorBidi" w:hAnsiTheme="majorBidi"/>
          <w:szCs w:val="24"/>
        </w:rPr>
        <w:footnoteReference w:id="16"/>
      </w:r>
      <w:r w:rsidRPr="0031232A">
        <w:t xml:space="preserve"> Kewenangan mutlak atau kompetensi absolut dari pengadilan hubungan industrial disebut dalam </w:t>
      </w:r>
      <w:r w:rsidR="00C54239" w:rsidRPr="0031232A">
        <w:t>P</w:t>
      </w:r>
      <w:r w:rsidRPr="0031232A">
        <w:t>asal 56 UU PPHI, yakni pengadilan hubungan industrial bertugas dan berwenang memeriksa dan memutus:</w:t>
      </w:r>
      <w:r w:rsidRPr="0031232A">
        <w:rPr>
          <w:bCs/>
        </w:rPr>
        <w:t xml:space="preserve"> (a) </w:t>
      </w:r>
      <w:r w:rsidR="00C54239" w:rsidRPr="0031232A">
        <w:t xml:space="preserve">di </w:t>
      </w:r>
      <w:r w:rsidRPr="0031232A">
        <w:t>tingkat pertama mengenai perselisihan hak;</w:t>
      </w:r>
      <w:r w:rsidRPr="0031232A">
        <w:rPr>
          <w:bCs/>
        </w:rPr>
        <w:t xml:space="preserve"> (b) </w:t>
      </w:r>
      <w:r w:rsidR="00C54239" w:rsidRPr="0031232A">
        <w:t xml:space="preserve">di </w:t>
      </w:r>
      <w:r w:rsidRPr="0031232A">
        <w:t>tingkat pertama dan terakhir mengenai perselisihan kepentingan;</w:t>
      </w:r>
      <w:r w:rsidRPr="0031232A">
        <w:rPr>
          <w:bCs/>
        </w:rPr>
        <w:t xml:space="preserve"> (c) </w:t>
      </w:r>
      <w:r w:rsidR="00C54239" w:rsidRPr="0031232A">
        <w:t>d</w:t>
      </w:r>
      <w:r w:rsidRPr="0031232A">
        <w:t>i</w:t>
      </w:r>
      <w:r w:rsidR="00C935CE" w:rsidRPr="0031232A">
        <w:t xml:space="preserve"> </w:t>
      </w:r>
      <w:r w:rsidRPr="0031232A">
        <w:t xml:space="preserve">tingkat pertama mengenai perselisihan pemutusan hubungan kerja; dan </w:t>
      </w:r>
      <w:r w:rsidRPr="0031232A">
        <w:rPr>
          <w:bCs/>
        </w:rPr>
        <w:t xml:space="preserve"> (d) </w:t>
      </w:r>
      <w:r w:rsidR="00C54239" w:rsidRPr="0031232A">
        <w:t xml:space="preserve">di </w:t>
      </w:r>
      <w:r w:rsidRPr="0031232A">
        <w:t>tingkat pertama dan terakhir mengenai perselisihan antar serikat pekerja/serikat buruh dalam suatu perusahaan.</w:t>
      </w:r>
    </w:p>
    <w:p w14:paraId="5FE58BAF" w14:textId="540F0FB6" w:rsidR="000C6C4F" w:rsidRPr="0031232A" w:rsidRDefault="000C6C4F" w:rsidP="00E24702">
      <w:pPr>
        <w:pStyle w:val="JurnalKumdilBodyText"/>
      </w:pPr>
      <w:r w:rsidRPr="0031232A">
        <w:t>Dalam sejarahnya</w:t>
      </w:r>
      <w:r w:rsidR="00C935CE" w:rsidRPr="0031232A">
        <w:t>,</w:t>
      </w:r>
      <w:r w:rsidRPr="0031232A">
        <w:t xml:space="preserve"> perselisihan hak menurut </w:t>
      </w:r>
      <w:r w:rsidRPr="0031232A">
        <w:rPr>
          <w:i/>
        </w:rPr>
        <w:t xml:space="preserve">reglement op de rechterlijke organisatie en het beleid der justitie in Indonesia </w:t>
      </w:r>
      <w:r w:rsidRPr="0031232A">
        <w:t>(RO Stb 1847 No. 23) menetapkan bahwa perselisihan akibat perjanjian kerja dan perjanjian perburuhan diselesaikan oleh hakim residensi (</w:t>
      </w:r>
      <w:r w:rsidRPr="0031232A">
        <w:rPr>
          <w:i/>
        </w:rPr>
        <w:t>residentie rechter</w:t>
      </w:r>
      <w:r w:rsidRPr="0031232A">
        <w:t xml:space="preserve">). Dengan dihapuskannya hakim/pengadilan residensi oleh Undang-Undang Darurat No. 1 Tahun 1951, LN 1951vNo. 9, terhadap perselisihan hak menjadi kewenangan pengadilan negeri. Namun dengan perkembangan hukum yang ada (UU No. 22 tahun 1957 tentang Penyelesaian Perselisihan Perburuhan) juga memberikan wewenangan kepada Panitia Penyelesaian Perselisihan Perburuhan (P4P) untuk menyelesaikannya. Oleh sebab itu, </w:t>
      </w:r>
      <w:r w:rsidR="004C53A9" w:rsidRPr="0031232A">
        <w:t xml:space="preserve">sebelum dibentuknya PHI, </w:t>
      </w:r>
      <w:r w:rsidRPr="0031232A">
        <w:t>terdapat dua instansi yang berwenang menyelesaikannya, yakni pengadilan negeri dan panitia penyelesaian perselisihan perburuhan. Pekerja yang terlibat perselisihan secara organisatoris jumlahnya relatif banyak sehingga untuk mempercepat penangan</w:t>
      </w:r>
      <w:r w:rsidR="004C53A9" w:rsidRPr="0031232A">
        <w:t>an</w:t>
      </w:r>
      <w:r w:rsidRPr="0031232A">
        <w:t>nya dilakukan oleh P4P.</w:t>
      </w:r>
    </w:p>
    <w:p w14:paraId="3CD73FBB" w14:textId="1B66E0EE" w:rsidR="000C6C4F" w:rsidRDefault="000C6C4F" w:rsidP="00E24702">
      <w:pPr>
        <w:pStyle w:val="JurnalKumdilBodyText"/>
      </w:pPr>
      <w:r w:rsidRPr="0031232A">
        <w:t>Melalui UU PPHI kewenangan tersebut dikembalikan kepada pengadilan negeri (pengadilan hubungan industrial) sebagai pengadilan tingkat pertama. Pihak yang tidak puas dapat mengajukan kasasi pada Mahkamah Agung. Karena perselisihan hak ini merupakan perselisihan normatif yang ditetapkan dalam perjanjian kerja, perjanjian kerja bersama, peraturan perusahaan, atau peraturan perundang-undangan, penyelesaiannya tidak diberikan kepada konsiliasi maupun arbitrase, tapi sebelum diajukan ke pengadilan hubungan industrial terlebih dahulu melalui mediasi.</w:t>
      </w:r>
      <w:r w:rsidRPr="0031232A">
        <w:rPr>
          <w:rStyle w:val="FootnoteReference"/>
          <w:rFonts w:asciiTheme="majorBidi" w:hAnsiTheme="majorBidi"/>
          <w:szCs w:val="24"/>
        </w:rPr>
        <w:footnoteReference w:id="17"/>
      </w:r>
    </w:p>
    <w:p w14:paraId="54CFDA2F" w14:textId="392CD3DA" w:rsidR="007D049F" w:rsidRPr="007D049F" w:rsidRDefault="007D049F" w:rsidP="00E24702">
      <w:pPr>
        <w:pStyle w:val="JurnalKumdilBodyText"/>
        <w:rPr>
          <w:sz w:val="36"/>
          <w:szCs w:val="36"/>
        </w:rPr>
      </w:pPr>
    </w:p>
    <w:p w14:paraId="641C9790" w14:textId="37EF652D" w:rsidR="00E24702" w:rsidRPr="00E24702" w:rsidRDefault="000C6C4F" w:rsidP="00E24702">
      <w:pPr>
        <w:pStyle w:val="ListParagraph"/>
        <w:numPr>
          <w:ilvl w:val="0"/>
          <w:numId w:val="44"/>
        </w:numPr>
        <w:spacing w:after="0" w:line="240" w:lineRule="auto"/>
        <w:ind w:hanging="436"/>
        <w:jc w:val="both"/>
        <w:rPr>
          <w:rFonts w:asciiTheme="majorBidi" w:hAnsiTheme="majorBidi"/>
          <w:b/>
          <w:bCs/>
          <w:sz w:val="24"/>
          <w:szCs w:val="24"/>
          <w:lang w:val="id-ID"/>
        </w:rPr>
      </w:pPr>
      <w:r w:rsidRPr="00E24702">
        <w:rPr>
          <w:rFonts w:asciiTheme="majorBidi" w:hAnsiTheme="majorBidi"/>
          <w:b/>
          <w:bCs/>
          <w:sz w:val="24"/>
          <w:szCs w:val="24"/>
          <w:lang w:val="id-ID"/>
        </w:rPr>
        <w:lastRenderedPageBreak/>
        <w:t xml:space="preserve">Tata Cara Pengangkatan Hakim </w:t>
      </w:r>
      <w:r w:rsidR="00594067" w:rsidRPr="00E24702">
        <w:rPr>
          <w:rFonts w:asciiTheme="majorBidi" w:hAnsiTheme="majorBidi"/>
          <w:b/>
          <w:bCs/>
          <w:i/>
          <w:sz w:val="24"/>
          <w:szCs w:val="24"/>
          <w:lang w:val="id-ID"/>
        </w:rPr>
        <w:t xml:space="preserve">Ad </w:t>
      </w:r>
      <w:r w:rsidR="00AD7882" w:rsidRPr="00E24702">
        <w:rPr>
          <w:rFonts w:asciiTheme="majorBidi" w:hAnsiTheme="majorBidi"/>
          <w:b/>
          <w:bCs/>
          <w:i/>
          <w:sz w:val="24"/>
          <w:szCs w:val="24"/>
          <w:lang w:val="id-ID"/>
        </w:rPr>
        <w:t>Hoc</w:t>
      </w:r>
      <w:r w:rsidR="00AD7882" w:rsidRPr="00E24702">
        <w:rPr>
          <w:rFonts w:asciiTheme="majorBidi" w:hAnsiTheme="majorBidi"/>
          <w:b/>
          <w:bCs/>
          <w:sz w:val="24"/>
          <w:szCs w:val="24"/>
          <w:lang w:val="id-ID"/>
        </w:rPr>
        <w:t xml:space="preserve"> </w:t>
      </w:r>
      <w:r w:rsidR="00E24702" w:rsidRPr="00E24702">
        <w:rPr>
          <w:rFonts w:asciiTheme="majorBidi" w:hAnsiTheme="majorBidi"/>
          <w:b/>
          <w:bCs/>
          <w:sz w:val="24"/>
          <w:szCs w:val="24"/>
          <w:lang w:val="id-ID"/>
        </w:rPr>
        <w:t>di Lingkungan</w:t>
      </w:r>
    </w:p>
    <w:p w14:paraId="28B4CD6A" w14:textId="2D387715" w:rsidR="000C6C4F" w:rsidRPr="00E24702" w:rsidRDefault="00121B1C" w:rsidP="00E24702">
      <w:pPr>
        <w:pStyle w:val="ListParagraph"/>
        <w:spacing w:after="0" w:line="360" w:lineRule="auto"/>
        <w:jc w:val="both"/>
        <w:rPr>
          <w:rFonts w:asciiTheme="majorBidi" w:hAnsiTheme="majorBidi"/>
          <w:b/>
          <w:bCs/>
          <w:sz w:val="24"/>
          <w:szCs w:val="24"/>
          <w:lang w:val="id-ID"/>
        </w:rPr>
      </w:pPr>
      <w:r>
        <w:rPr>
          <w:rFonts w:asciiTheme="majorBidi" w:hAnsiTheme="majorBidi"/>
          <w:b/>
          <w:bCs/>
          <w:sz w:val="24"/>
          <w:szCs w:val="24"/>
          <w:lang w:val="id-ID"/>
        </w:rPr>
        <w:t>Peradilan Hubungan Industrial</w:t>
      </w:r>
    </w:p>
    <w:p w14:paraId="3B39253D" w14:textId="5CFFB245" w:rsidR="000C6C4F" w:rsidRPr="0031232A" w:rsidRDefault="009B00FB" w:rsidP="00E24702">
      <w:pPr>
        <w:pStyle w:val="JurnalKumdilBodyText"/>
      </w:pPr>
      <w:r>
        <w:t>A</w:t>
      </w:r>
      <w:r w:rsidR="000C6C4F" w:rsidRPr="0031232A">
        <w:t>da</w:t>
      </w:r>
      <w:r>
        <w:rPr>
          <w:lang w:val="en-US"/>
        </w:rPr>
        <w:t xml:space="preserve"> beberapa</w:t>
      </w:r>
      <w:r w:rsidR="000C6C4F" w:rsidRPr="0031232A">
        <w:rPr>
          <w:spacing w:val="42"/>
        </w:rPr>
        <w:t xml:space="preserve"> </w:t>
      </w:r>
      <w:r w:rsidR="000C6C4F" w:rsidRPr="0031232A">
        <w:t>persyaratan</w:t>
      </w:r>
      <w:r w:rsidR="000C6C4F" w:rsidRPr="0031232A">
        <w:rPr>
          <w:spacing w:val="43"/>
        </w:rPr>
        <w:t xml:space="preserve"> </w:t>
      </w:r>
      <w:r w:rsidR="000C6C4F" w:rsidRPr="0031232A">
        <w:t>tertentu</w:t>
      </w:r>
      <w:r w:rsidR="000C6C4F" w:rsidRPr="0031232A">
        <w:rPr>
          <w:spacing w:val="45"/>
        </w:rPr>
        <w:t xml:space="preserve"> </w:t>
      </w:r>
      <w:r w:rsidR="000C6C4F" w:rsidRPr="0031232A">
        <w:t>yang</w:t>
      </w:r>
      <w:r w:rsidR="000C6C4F" w:rsidRPr="0031232A">
        <w:rPr>
          <w:spacing w:val="41"/>
        </w:rPr>
        <w:t xml:space="preserve"> </w:t>
      </w:r>
      <w:r w:rsidR="000C6C4F" w:rsidRPr="0031232A">
        <w:t>harus</w:t>
      </w:r>
      <w:r w:rsidR="000C6C4F" w:rsidRPr="0031232A">
        <w:rPr>
          <w:spacing w:val="43"/>
        </w:rPr>
        <w:t xml:space="preserve"> </w:t>
      </w:r>
      <w:r w:rsidR="000C6C4F" w:rsidRPr="0031232A">
        <w:t>dipenuhi</w:t>
      </w:r>
      <w:r w:rsidR="000C6C4F" w:rsidRPr="0031232A">
        <w:rPr>
          <w:spacing w:val="44"/>
        </w:rPr>
        <w:t xml:space="preserve"> </w:t>
      </w:r>
      <w:r w:rsidR="000C6C4F" w:rsidRPr="0031232A">
        <w:t>oleh</w:t>
      </w:r>
      <w:r w:rsidR="000C6C4F" w:rsidRPr="0031232A">
        <w:rPr>
          <w:spacing w:val="67"/>
          <w:w w:val="99"/>
        </w:rPr>
        <w:t xml:space="preserve"> </w:t>
      </w:r>
      <w:r w:rsidR="000C6C4F" w:rsidRPr="0031232A">
        <w:t>hakim</w:t>
      </w:r>
      <w:r w:rsidR="000C6C4F" w:rsidRPr="0031232A">
        <w:rPr>
          <w:spacing w:val="48"/>
        </w:rPr>
        <w:t xml:space="preserve"> </w:t>
      </w:r>
      <w:r w:rsidR="000C6C4F" w:rsidRPr="0031232A">
        <w:t>untuk</w:t>
      </w:r>
      <w:r w:rsidR="000C6C4F" w:rsidRPr="0031232A">
        <w:rPr>
          <w:spacing w:val="47"/>
        </w:rPr>
        <w:t xml:space="preserve"> </w:t>
      </w:r>
      <w:r w:rsidR="000C6C4F" w:rsidRPr="0031232A">
        <w:t>dapat</w:t>
      </w:r>
      <w:r w:rsidR="000C6C4F" w:rsidRPr="0031232A">
        <w:rPr>
          <w:spacing w:val="48"/>
        </w:rPr>
        <w:t xml:space="preserve"> </w:t>
      </w:r>
      <w:r w:rsidR="000C6C4F" w:rsidRPr="0031232A">
        <w:t>menjadi</w:t>
      </w:r>
      <w:r w:rsidR="000C6C4F" w:rsidRPr="0031232A">
        <w:rPr>
          <w:spacing w:val="47"/>
        </w:rPr>
        <w:t xml:space="preserve"> </w:t>
      </w:r>
      <w:r w:rsidR="000C6C4F" w:rsidRPr="0031232A">
        <w:t>hakim</w:t>
      </w:r>
      <w:r w:rsidR="000C6C4F" w:rsidRPr="0031232A">
        <w:rPr>
          <w:spacing w:val="49"/>
        </w:rPr>
        <w:t xml:space="preserve"> </w:t>
      </w:r>
      <w:r w:rsidR="000C6C4F" w:rsidRPr="0031232A">
        <w:t>pada</w:t>
      </w:r>
      <w:r w:rsidR="000C6C4F" w:rsidRPr="0031232A">
        <w:rPr>
          <w:spacing w:val="46"/>
        </w:rPr>
        <w:t xml:space="preserve"> </w:t>
      </w:r>
      <w:r w:rsidR="000C6C4F" w:rsidRPr="0031232A">
        <w:t>Pengadilan</w:t>
      </w:r>
      <w:r w:rsidR="000C6C4F" w:rsidRPr="0031232A">
        <w:rPr>
          <w:spacing w:val="48"/>
        </w:rPr>
        <w:t xml:space="preserve"> </w:t>
      </w:r>
      <w:r w:rsidR="000C6C4F" w:rsidRPr="0031232A">
        <w:t>Hubungan</w:t>
      </w:r>
      <w:r w:rsidR="000C6C4F" w:rsidRPr="0031232A">
        <w:rPr>
          <w:spacing w:val="49"/>
        </w:rPr>
        <w:t xml:space="preserve"> </w:t>
      </w:r>
      <w:r w:rsidR="000C6C4F" w:rsidRPr="0031232A">
        <w:t>Industrial.</w:t>
      </w:r>
      <w:r w:rsidR="000C6C4F" w:rsidRPr="0031232A">
        <w:rPr>
          <w:spacing w:val="73"/>
          <w:w w:val="99"/>
        </w:rPr>
        <w:t xml:space="preserve"> </w:t>
      </w:r>
      <w:r w:rsidR="000C6C4F" w:rsidRPr="0031232A">
        <w:t>Persyaratan</w:t>
      </w:r>
      <w:r w:rsidR="000C6C4F" w:rsidRPr="0031232A">
        <w:rPr>
          <w:spacing w:val="10"/>
        </w:rPr>
        <w:t xml:space="preserve"> </w:t>
      </w:r>
      <w:r w:rsidR="000C6C4F" w:rsidRPr="0031232A">
        <w:t>khusus</w:t>
      </w:r>
      <w:r w:rsidR="000C6C4F" w:rsidRPr="0031232A">
        <w:rPr>
          <w:spacing w:val="10"/>
        </w:rPr>
        <w:t xml:space="preserve"> </w:t>
      </w:r>
      <w:r w:rsidR="000C6C4F" w:rsidRPr="0031232A">
        <w:t>tersebut</w:t>
      </w:r>
      <w:r w:rsidR="000C6C4F" w:rsidRPr="0031232A">
        <w:rPr>
          <w:spacing w:val="11"/>
        </w:rPr>
        <w:t xml:space="preserve"> </w:t>
      </w:r>
      <w:r w:rsidR="000C6C4F" w:rsidRPr="0031232A">
        <w:rPr>
          <w:spacing w:val="-2"/>
        </w:rPr>
        <w:t>yaitu</w:t>
      </w:r>
      <w:r w:rsidR="000C6C4F" w:rsidRPr="0031232A">
        <w:rPr>
          <w:spacing w:val="10"/>
        </w:rPr>
        <w:t xml:space="preserve"> </w:t>
      </w:r>
      <w:r w:rsidR="000C6C4F" w:rsidRPr="0031232A">
        <w:t>pengetahuannya</w:t>
      </w:r>
      <w:r w:rsidR="000C6C4F" w:rsidRPr="0031232A">
        <w:rPr>
          <w:spacing w:val="10"/>
        </w:rPr>
        <w:t xml:space="preserve"> </w:t>
      </w:r>
      <w:r w:rsidR="000C6C4F" w:rsidRPr="0031232A">
        <w:t>di</w:t>
      </w:r>
      <w:r w:rsidR="000C6C4F" w:rsidRPr="0031232A">
        <w:rPr>
          <w:spacing w:val="9"/>
        </w:rPr>
        <w:t xml:space="preserve"> </w:t>
      </w:r>
      <w:r w:rsidR="000C6C4F" w:rsidRPr="0031232A">
        <w:t>bidang</w:t>
      </w:r>
      <w:r w:rsidR="000C6C4F" w:rsidRPr="0031232A">
        <w:rPr>
          <w:spacing w:val="7"/>
        </w:rPr>
        <w:t xml:space="preserve"> </w:t>
      </w:r>
      <w:r w:rsidR="000C6C4F" w:rsidRPr="0031232A">
        <w:t>ilmu</w:t>
      </w:r>
      <w:r w:rsidR="000C6C4F" w:rsidRPr="0031232A">
        <w:rPr>
          <w:spacing w:val="10"/>
        </w:rPr>
        <w:t xml:space="preserve"> </w:t>
      </w:r>
      <w:r w:rsidR="000C6C4F" w:rsidRPr="0031232A">
        <w:t>perburuhan</w:t>
      </w:r>
      <w:r>
        <w:t>,</w:t>
      </w:r>
      <w:r w:rsidR="000C6C4F" w:rsidRPr="0031232A">
        <w:rPr>
          <w:spacing w:val="10"/>
        </w:rPr>
        <w:t xml:space="preserve"> </w:t>
      </w:r>
      <w:r w:rsidR="000C6C4F" w:rsidRPr="0031232A">
        <w:t>hal</w:t>
      </w:r>
      <w:r w:rsidR="000C6C4F" w:rsidRPr="0031232A">
        <w:rPr>
          <w:spacing w:val="55"/>
          <w:w w:val="99"/>
        </w:rPr>
        <w:t xml:space="preserve"> </w:t>
      </w:r>
      <w:r w:rsidR="000C6C4F" w:rsidRPr="0031232A">
        <w:t>ini</w:t>
      </w:r>
      <w:r w:rsidR="000C6C4F" w:rsidRPr="0031232A">
        <w:rPr>
          <w:spacing w:val="5"/>
        </w:rPr>
        <w:t xml:space="preserve"> </w:t>
      </w:r>
      <w:r w:rsidR="000C6C4F" w:rsidRPr="0031232A">
        <w:t>untuk</w:t>
      </w:r>
      <w:r w:rsidR="000C6C4F" w:rsidRPr="0031232A">
        <w:rPr>
          <w:spacing w:val="6"/>
        </w:rPr>
        <w:t xml:space="preserve"> </w:t>
      </w:r>
      <w:r w:rsidR="000C6C4F" w:rsidRPr="0031232A">
        <w:t>lebih</w:t>
      </w:r>
      <w:r w:rsidR="000C6C4F" w:rsidRPr="0031232A">
        <w:rPr>
          <w:spacing w:val="6"/>
        </w:rPr>
        <w:t xml:space="preserve"> </w:t>
      </w:r>
      <w:r w:rsidR="000C6C4F" w:rsidRPr="0031232A">
        <w:t>memastikan</w:t>
      </w:r>
      <w:r w:rsidR="000C6C4F" w:rsidRPr="0031232A">
        <w:rPr>
          <w:spacing w:val="6"/>
        </w:rPr>
        <w:t xml:space="preserve"> </w:t>
      </w:r>
      <w:r w:rsidR="000C6C4F" w:rsidRPr="0031232A">
        <w:t>pengalaman</w:t>
      </w:r>
      <w:r w:rsidR="000C6C4F" w:rsidRPr="0031232A">
        <w:rPr>
          <w:spacing w:val="6"/>
        </w:rPr>
        <w:t xml:space="preserve"> </w:t>
      </w:r>
      <w:r w:rsidR="000C6C4F" w:rsidRPr="0031232A">
        <w:t>dan</w:t>
      </w:r>
      <w:r w:rsidR="000C6C4F" w:rsidRPr="0031232A">
        <w:rPr>
          <w:spacing w:val="8"/>
        </w:rPr>
        <w:t xml:space="preserve"> </w:t>
      </w:r>
      <w:r w:rsidR="000C6C4F" w:rsidRPr="0031232A">
        <w:t>pengetahuan</w:t>
      </w:r>
      <w:r w:rsidR="000C6C4F" w:rsidRPr="0031232A">
        <w:rPr>
          <w:spacing w:val="10"/>
        </w:rPr>
        <w:t xml:space="preserve"> </w:t>
      </w:r>
      <w:r w:rsidR="000C6C4F" w:rsidRPr="0031232A">
        <w:t>yang</w:t>
      </w:r>
      <w:r w:rsidR="000C6C4F" w:rsidRPr="0031232A">
        <w:rPr>
          <w:spacing w:val="4"/>
        </w:rPr>
        <w:t xml:space="preserve"> </w:t>
      </w:r>
      <w:r w:rsidR="000C6C4F" w:rsidRPr="0031232A">
        <w:t>spesifik</w:t>
      </w:r>
      <w:r w:rsidR="000C6C4F" w:rsidRPr="0031232A">
        <w:rPr>
          <w:spacing w:val="6"/>
        </w:rPr>
        <w:t xml:space="preserve"> </w:t>
      </w:r>
      <w:r w:rsidR="000C6C4F" w:rsidRPr="0031232A">
        <w:t>di</w:t>
      </w:r>
      <w:r w:rsidR="000C6C4F" w:rsidRPr="0031232A">
        <w:rPr>
          <w:spacing w:val="9"/>
        </w:rPr>
        <w:t xml:space="preserve"> </w:t>
      </w:r>
      <w:r w:rsidR="000C6C4F" w:rsidRPr="0031232A">
        <w:t>bidang</w:t>
      </w:r>
      <w:r w:rsidR="00184DCE" w:rsidRPr="0031232A">
        <w:t xml:space="preserve"> </w:t>
      </w:r>
      <w:r w:rsidR="000C6C4F" w:rsidRPr="0031232A">
        <w:t>hukum</w:t>
      </w:r>
      <w:r w:rsidR="000C6C4F" w:rsidRPr="0031232A">
        <w:rPr>
          <w:spacing w:val="-18"/>
        </w:rPr>
        <w:t xml:space="preserve"> </w:t>
      </w:r>
      <w:r w:rsidR="000C6C4F" w:rsidRPr="0031232A">
        <w:t>perburuhan.</w:t>
      </w:r>
      <w:r w:rsidR="000C6C4F" w:rsidRPr="0031232A">
        <w:rPr>
          <w:rStyle w:val="FootnoteReference"/>
          <w:rFonts w:asciiTheme="majorBidi" w:hAnsiTheme="majorBidi"/>
          <w:spacing w:val="-1"/>
          <w:szCs w:val="24"/>
        </w:rPr>
        <w:footnoteReference w:id="18"/>
      </w:r>
    </w:p>
    <w:p w14:paraId="1A5664D0" w14:textId="3ACC3C10" w:rsidR="000C6C4F" w:rsidRPr="0031232A" w:rsidRDefault="000C6C4F" w:rsidP="00E24702">
      <w:pPr>
        <w:pStyle w:val="JurnalKumdilBodyText"/>
      </w:pPr>
      <w:r w:rsidRPr="0031232A">
        <w:t>Hakim</w:t>
      </w:r>
      <w:r w:rsidRPr="0031232A">
        <w:rPr>
          <w:spacing w:val="42"/>
        </w:rPr>
        <w:t xml:space="preserve"> </w:t>
      </w:r>
      <w:r w:rsidRPr="0031232A">
        <w:t>Pengadilan</w:t>
      </w:r>
      <w:r w:rsidRPr="0031232A">
        <w:rPr>
          <w:spacing w:val="44"/>
        </w:rPr>
        <w:t xml:space="preserve"> </w:t>
      </w:r>
      <w:r w:rsidRPr="0031232A">
        <w:t>Hubungan</w:t>
      </w:r>
      <w:r w:rsidRPr="0031232A">
        <w:rPr>
          <w:spacing w:val="46"/>
        </w:rPr>
        <w:t xml:space="preserve"> </w:t>
      </w:r>
      <w:r w:rsidRPr="0031232A">
        <w:t>Industrial</w:t>
      </w:r>
      <w:r w:rsidRPr="0031232A">
        <w:rPr>
          <w:spacing w:val="44"/>
        </w:rPr>
        <w:t xml:space="preserve"> </w:t>
      </w:r>
      <w:r w:rsidRPr="0031232A">
        <w:t>diangkat</w:t>
      </w:r>
      <w:r w:rsidRPr="0031232A">
        <w:rPr>
          <w:spacing w:val="42"/>
        </w:rPr>
        <w:t xml:space="preserve"> </w:t>
      </w:r>
      <w:r w:rsidRPr="0031232A">
        <w:t>berdasarkan</w:t>
      </w:r>
      <w:r w:rsidRPr="0031232A">
        <w:rPr>
          <w:spacing w:val="41"/>
        </w:rPr>
        <w:t xml:space="preserve"> </w:t>
      </w:r>
      <w:r w:rsidRPr="0031232A">
        <w:t>Surat</w:t>
      </w:r>
      <w:r w:rsidRPr="0031232A">
        <w:rPr>
          <w:spacing w:val="44"/>
        </w:rPr>
        <w:t xml:space="preserve"> </w:t>
      </w:r>
      <w:r w:rsidRPr="0031232A">
        <w:t>Keputusan</w:t>
      </w:r>
      <w:r w:rsidRPr="0031232A">
        <w:rPr>
          <w:spacing w:val="73"/>
          <w:w w:val="99"/>
        </w:rPr>
        <w:t xml:space="preserve"> </w:t>
      </w:r>
      <w:r w:rsidRPr="0031232A">
        <w:t>(SK)</w:t>
      </w:r>
      <w:r w:rsidRPr="0031232A">
        <w:rPr>
          <w:spacing w:val="26"/>
        </w:rPr>
        <w:t xml:space="preserve"> </w:t>
      </w:r>
      <w:r w:rsidRPr="0031232A">
        <w:t>d</w:t>
      </w:r>
      <w:r w:rsidR="00184DCE" w:rsidRPr="0031232A">
        <w:t>ari</w:t>
      </w:r>
      <w:r w:rsidRPr="0031232A">
        <w:rPr>
          <w:spacing w:val="27"/>
        </w:rPr>
        <w:t xml:space="preserve"> </w:t>
      </w:r>
      <w:r w:rsidRPr="0031232A">
        <w:t>Ketua</w:t>
      </w:r>
      <w:r w:rsidRPr="0031232A">
        <w:rPr>
          <w:spacing w:val="26"/>
        </w:rPr>
        <w:t xml:space="preserve"> </w:t>
      </w:r>
      <w:r w:rsidRPr="0031232A">
        <w:t>Mahkamah</w:t>
      </w:r>
      <w:r w:rsidRPr="0031232A">
        <w:rPr>
          <w:spacing w:val="27"/>
        </w:rPr>
        <w:t xml:space="preserve"> </w:t>
      </w:r>
      <w:r w:rsidRPr="0031232A">
        <w:t>Agung.</w:t>
      </w:r>
      <w:r w:rsidRPr="0031232A">
        <w:rPr>
          <w:spacing w:val="26"/>
        </w:rPr>
        <w:t xml:space="preserve"> </w:t>
      </w:r>
      <w:r w:rsidRPr="0031232A">
        <w:t>Untuk</w:t>
      </w:r>
      <w:r w:rsidRPr="0031232A">
        <w:rPr>
          <w:spacing w:val="28"/>
        </w:rPr>
        <w:t xml:space="preserve"> </w:t>
      </w:r>
      <w:r w:rsidRPr="0031232A">
        <w:t>dapat</w:t>
      </w:r>
      <w:r w:rsidRPr="0031232A">
        <w:rPr>
          <w:spacing w:val="27"/>
        </w:rPr>
        <w:t xml:space="preserve"> </w:t>
      </w:r>
      <w:r w:rsidRPr="0031232A">
        <w:t>menjabat</w:t>
      </w:r>
      <w:r w:rsidRPr="0031232A">
        <w:rPr>
          <w:spacing w:val="26"/>
        </w:rPr>
        <w:t xml:space="preserve"> </w:t>
      </w:r>
      <w:r w:rsidRPr="0031232A">
        <w:t>sebagai</w:t>
      </w:r>
      <w:r w:rsidRPr="0031232A">
        <w:rPr>
          <w:spacing w:val="29"/>
        </w:rPr>
        <w:t xml:space="preserve"> </w:t>
      </w:r>
      <w:r w:rsidRPr="0031232A">
        <w:t>Hakim</w:t>
      </w:r>
      <w:r w:rsidRPr="0031232A">
        <w:rPr>
          <w:spacing w:val="49"/>
          <w:w w:val="99"/>
        </w:rPr>
        <w:t xml:space="preserve"> </w:t>
      </w:r>
      <w:r w:rsidRPr="0031232A">
        <w:t>Pengadilan</w:t>
      </w:r>
      <w:r w:rsidRPr="0031232A">
        <w:rPr>
          <w:spacing w:val="9"/>
        </w:rPr>
        <w:t xml:space="preserve"> </w:t>
      </w:r>
      <w:r w:rsidRPr="0031232A">
        <w:t>Hubungan</w:t>
      </w:r>
      <w:r w:rsidRPr="0031232A">
        <w:rPr>
          <w:spacing w:val="11"/>
        </w:rPr>
        <w:t xml:space="preserve"> </w:t>
      </w:r>
      <w:r w:rsidRPr="0031232A">
        <w:t>Industrial</w:t>
      </w:r>
      <w:r w:rsidRPr="0031232A">
        <w:rPr>
          <w:spacing w:val="9"/>
        </w:rPr>
        <w:t xml:space="preserve"> </w:t>
      </w:r>
      <w:r w:rsidRPr="0031232A">
        <w:t>seorang</w:t>
      </w:r>
      <w:r w:rsidRPr="0031232A">
        <w:rPr>
          <w:spacing w:val="7"/>
        </w:rPr>
        <w:t xml:space="preserve"> </w:t>
      </w:r>
      <w:r w:rsidR="004C53A9" w:rsidRPr="0031232A">
        <w:t>h</w:t>
      </w:r>
      <w:r w:rsidRPr="0031232A">
        <w:t>akim</w:t>
      </w:r>
      <w:r w:rsidRPr="0031232A">
        <w:rPr>
          <w:spacing w:val="9"/>
        </w:rPr>
        <w:t xml:space="preserve"> </w:t>
      </w:r>
      <w:r w:rsidRPr="0031232A">
        <w:t>harus</w:t>
      </w:r>
      <w:r w:rsidRPr="0031232A">
        <w:rPr>
          <w:spacing w:val="9"/>
        </w:rPr>
        <w:t xml:space="preserve"> </w:t>
      </w:r>
      <w:r w:rsidRPr="0031232A">
        <w:t>memenuhi</w:t>
      </w:r>
      <w:r w:rsidRPr="0031232A">
        <w:rPr>
          <w:spacing w:val="9"/>
        </w:rPr>
        <w:t xml:space="preserve"> </w:t>
      </w:r>
      <w:r w:rsidRPr="0031232A">
        <w:t>kriteria</w:t>
      </w:r>
      <w:r w:rsidRPr="0031232A">
        <w:rPr>
          <w:spacing w:val="8"/>
        </w:rPr>
        <w:t xml:space="preserve"> </w:t>
      </w:r>
      <w:r w:rsidRPr="0031232A">
        <w:t>penting</w:t>
      </w:r>
      <w:r w:rsidRPr="0031232A">
        <w:rPr>
          <w:spacing w:val="77"/>
          <w:w w:val="99"/>
        </w:rPr>
        <w:t xml:space="preserve"> </w:t>
      </w:r>
      <w:r w:rsidRPr="0031232A">
        <w:t>yang</w:t>
      </w:r>
      <w:r w:rsidRPr="0031232A">
        <w:rPr>
          <w:spacing w:val="11"/>
        </w:rPr>
        <w:t xml:space="preserve"> </w:t>
      </w:r>
      <w:r w:rsidRPr="0031232A">
        <w:t>bersangkutan</w:t>
      </w:r>
      <w:r w:rsidRPr="0031232A">
        <w:rPr>
          <w:spacing w:val="14"/>
        </w:rPr>
        <w:t xml:space="preserve"> </w:t>
      </w:r>
      <w:r w:rsidRPr="0031232A">
        <w:t>harus</w:t>
      </w:r>
      <w:r w:rsidRPr="0031232A">
        <w:rPr>
          <w:spacing w:val="17"/>
        </w:rPr>
        <w:t xml:space="preserve"> </w:t>
      </w:r>
      <w:r w:rsidRPr="0031232A">
        <w:t>menguasai</w:t>
      </w:r>
      <w:r w:rsidRPr="0031232A">
        <w:rPr>
          <w:spacing w:val="14"/>
        </w:rPr>
        <w:t xml:space="preserve"> </w:t>
      </w:r>
      <w:r w:rsidRPr="0031232A">
        <w:t>pengetahu</w:t>
      </w:r>
      <w:r w:rsidR="007A38BE" w:rsidRPr="0031232A">
        <w:t>an</w:t>
      </w:r>
      <w:r w:rsidRPr="0031232A">
        <w:rPr>
          <w:spacing w:val="14"/>
        </w:rPr>
        <w:t xml:space="preserve"> </w:t>
      </w:r>
      <w:r w:rsidRPr="0031232A">
        <w:rPr>
          <w:spacing w:val="1"/>
        </w:rPr>
        <w:t>di</w:t>
      </w:r>
      <w:r w:rsidRPr="0031232A">
        <w:rPr>
          <w:spacing w:val="15"/>
        </w:rPr>
        <w:t xml:space="preserve"> </w:t>
      </w:r>
      <w:r w:rsidRPr="0031232A">
        <w:t>bidang</w:t>
      </w:r>
      <w:r w:rsidRPr="0031232A">
        <w:rPr>
          <w:spacing w:val="11"/>
        </w:rPr>
        <w:t xml:space="preserve"> </w:t>
      </w:r>
      <w:r w:rsidRPr="0031232A">
        <w:t>yang</w:t>
      </w:r>
      <w:r w:rsidRPr="0031232A">
        <w:rPr>
          <w:spacing w:val="89"/>
          <w:w w:val="99"/>
        </w:rPr>
        <w:t xml:space="preserve"> </w:t>
      </w:r>
      <w:r w:rsidRPr="0031232A">
        <w:t>menjadi</w:t>
      </w:r>
      <w:r w:rsidRPr="0031232A">
        <w:rPr>
          <w:spacing w:val="34"/>
        </w:rPr>
        <w:t xml:space="preserve"> </w:t>
      </w:r>
      <w:r w:rsidRPr="0031232A">
        <w:t>lingkup</w:t>
      </w:r>
      <w:r w:rsidRPr="0031232A">
        <w:rPr>
          <w:spacing w:val="34"/>
        </w:rPr>
        <w:t xml:space="preserve"> </w:t>
      </w:r>
      <w:r w:rsidRPr="0031232A">
        <w:t>kewenangan</w:t>
      </w:r>
      <w:r w:rsidRPr="0031232A">
        <w:rPr>
          <w:spacing w:val="34"/>
        </w:rPr>
        <w:t xml:space="preserve"> </w:t>
      </w:r>
      <w:r w:rsidRPr="0031232A">
        <w:t>Pengadilan</w:t>
      </w:r>
      <w:r w:rsidRPr="0031232A">
        <w:rPr>
          <w:spacing w:val="35"/>
        </w:rPr>
        <w:t xml:space="preserve"> </w:t>
      </w:r>
      <w:r w:rsidRPr="0031232A">
        <w:t>Hubungan</w:t>
      </w:r>
      <w:r w:rsidRPr="0031232A">
        <w:rPr>
          <w:spacing w:val="39"/>
        </w:rPr>
        <w:t xml:space="preserve"> </w:t>
      </w:r>
      <w:r w:rsidRPr="0031232A">
        <w:t>Industrial</w:t>
      </w:r>
      <w:r w:rsidRPr="0031232A">
        <w:rPr>
          <w:spacing w:val="34"/>
        </w:rPr>
        <w:t xml:space="preserve"> </w:t>
      </w:r>
      <w:r w:rsidRPr="0031232A">
        <w:t>dan</w:t>
      </w:r>
      <w:r w:rsidRPr="0031232A">
        <w:rPr>
          <w:spacing w:val="36"/>
        </w:rPr>
        <w:t xml:space="preserve"> </w:t>
      </w:r>
      <w:r w:rsidRPr="0031232A">
        <w:t>berhasil</w:t>
      </w:r>
      <w:r w:rsidRPr="0031232A">
        <w:rPr>
          <w:spacing w:val="91"/>
          <w:w w:val="99"/>
        </w:rPr>
        <w:t xml:space="preserve"> </w:t>
      </w:r>
      <w:r w:rsidRPr="0031232A">
        <w:t>menyelesaikan</w:t>
      </w:r>
      <w:r w:rsidRPr="0031232A">
        <w:rPr>
          <w:spacing w:val="51"/>
        </w:rPr>
        <w:t xml:space="preserve"> </w:t>
      </w:r>
      <w:r w:rsidRPr="0031232A">
        <w:t>program</w:t>
      </w:r>
      <w:r w:rsidRPr="0031232A">
        <w:rPr>
          <w:spacing w:val="54"/>
        </w:rPr>
        <w:t xml:space="preserve"> </w:t>
      </w:r>
      <w:r w:rsidRPr="0031232A">
        <w:t>pelatihan</w:t>
      </w:r>
      <w:r w:rsidRPr="0031232A">
        <w:rPr>
          <w:spacing w:val="51"/>
        </w:rPr>
        <w:t xml:space="preserve"> </w:t>
      </w:r>
      <w:r w:rsidRPr="0031232A">
        <w:t>khusus</w:t>
      </w:r>
      <w:r w:rsidRPr="0031232A">
        <w:rPr>
          <w:spacing w:val="52"/>
        </w:rPr>
        <w:t xml:space="preserve"> </w:t>
      </w:r>
      <w:r w:rsidRPr="0031232A">
        <w:t>sebagai</w:t>
      </w:r>
      <w:r w:rsidRPr="0031232A">
        <w:rPr>
          <w:spacing w:val="51"/>
        </w:rPr>
        <w:t xml:space="preserve"> </w:t>
      </w:r>
      <w:r w:rsidRPr="0031232A">
        <w:t>Hakim</w:t>
      </w:r>
      <w:r w:rsidRPr="0031232A">
        <w:rPr>
          <w:spacing w:val="52"/>
        </w:rPr>
        <w:t xml:space="preserve"> </w:t>
      </w:r>
      <w:r w:rsidRPr="0031232A">
        <w:t>pada</w:t>
      </w:r>
      <w:r w:rsidRPr="0031232A">
        <w:rPr>
          <w:spacing w:val="50"/>
        </w:rPr>
        <w:t xml:space="preserve"> </w:t>
      </w:r>
      <w:r w:rsidRPr="0031232A">
        <w:t>Pengadilan</w:t>
      </w:r>
      <w:r w:rsidRPr="0031232A">
        <w:rPr>
          <w:spacing w:val="81"/>
          <w:w w:val="99"/>
        </w:rPr>
        <w:t xml:space="preserve"> </w:t>
      </w:r>
      <w:r w:rsidRPr="0031232A">
        <w:t>Hubungan</w:t>
      </w:r>
      <w:r w:rsidRPr="0031232A">
        <w:rPr>
          <w:spacing w:val="-18"/>
        </w:rPr>
        <w:t xml:space="preserve"> </w:t>
      </w:r>
      <w:r w:rsidRPr="0031232A">
        <w:t>Industrial.</w:t>
      </w:r>
    </w:p>
    <w:p w14:paraId="12F2A27D" w14:textId="7A3659FF" w:rsidR="00AD7882" w:rsidRPr="0031232A" w:rsidRDefault="004E1845" w:rsidP="00E24702">
      <w:pPr>
        <w:pStyle w:val="JurnalKumdilBodyText"/>
      </w:pPr>
      <w:r>
        <w:tab/>
      </w:r>
      <w:r w:rsidR="000C6C4F" w:rsidRPr="0031232A">
        <w:t xml:space="preserve">Seorang </w:t>
      </w:r>
      <w:r w:rsidR="00184DCE" w:rsidRPr="0031232A">
        <w:t xml:space="preserve">hakim </w:t>
      </w:r>
      <w:r w:rsidR="00B5154F" w:rsidRPr="0031232A">
        <w:rPr>
          <w:i/>
        </w:rPr>
        <w:t xml:space="preserve">ad </w:t>
      </w:r>
      <w:r w:rsidR="00594067" w:rsidRPr="0031232A">
        <w:rPr>
          <w:i/>
        </w:rPr>
        <w:t>hoc</w:t>
      </w:r>
      <w:r w:rsidR="000C6C4F" w:rsidRPr="0031232A">
        <w:rPr>
          <w:spacing w:val="3"/>
        </w:rPr>
        <w:t xml:space="preserve"> </w:t>
      </w:r>
      <w:r w:rsidR="007A38BE" w:rsidRPr="0031232A">
        <w:rPr>
          <w:spacing w:val="3"/>
        </w:rPr>
        <w:t xml:space="preserve">yang </w:t>
      </w:r>
      <w:r w:rsidR="000C6C4F" w:rsidRPr="0031232A">
        <w:t>dapat</w:t>
      </w:r>
      <w:r w:rsidR="000C6C4F" w:rsidRPr="0031232A">
        <w:rPr>
          <w:spacing w:val="3"/>
        </w:rPr>
        <w:t xml:space="preserve"> </w:t>
      </w:r>
      <w:r w:rsidR="000C6C4F" w:rsidRPr="0031232A">
        <w:t>diusulkan/ditunjuk</w:t>
      </w:r>
      <w:r w:rsidR="000C6C4F" w:rsidRPr="0031232A">
        <w:rPr>
          <w:spacing w:val="3"/>
        </w:rPr>
        <w:t xml:space="preserve"> </w:t>
      </w:r>
      <w:r w:rsidR="000C6C4F" w:rsidRPr="0031232A">
        <w:t>sebagai</w:t>
      </w:r>
      <w:r w:rsidR="000C6C4F" w:rsidRPr="0031232A">
        <w:rPr>
          <w:spacing w:val="3"/>
        </w:rPr>
        <w:t xml:space="preserve"> </w:t>
      </w:r>
      <w:r w:rsidR="000C6C4F" w:rsidRPr="0031232A">
        <w:t>calon Hakim</w:t>
      </w:r>
      <w:r w:rsidR="000C6C4F" w:rsidRPr="0031232A">
        <w:rPr>
          <w:spacing w:val="3"/>
        </w:rPr>
        <w:t xml:space="preserve"> </w:t>
      </w:r>
      <w:r w:rsidR="000C6C4F" w:rsidRPr="0031232A">
        <w:t>harus</w:t>
      </w:r>
      <w:r w:rsidR="000C6C4F" w:rsidRPr="0031232A">
        <w:rPr>
          <w:spacing w:val="55"/>
          <w:w w:val="99"/>
        </w:rPr>
        <w:t xml:space="preserve"> </w:t>
      </w:r>
      <w:r w:rsidR="000C6C4F" w:rsidRPr="0031232A">
        <w:t>memenuhi</w:t>
      </w:r>
      <w:r w:rsidR="000C6C4F" w:rsidRPr="0031232A">
        <w:rPr>
          <w:spacing w:val="25"/>
        </w:rPr>
        <w:t xml:space="preserve"> </w:t>
      </w:r>
      <w:r w:rsidR="000C6C4F" w:rsidRPr="0031232A">
        <w:t>syarat-syarat</w:t>
      </w:r>
      <w:r w:rsidR="000C6C4F" w:rsidRPr="0031232A">
        <w:rPr>
          <w:spacing w:val="27"/>
        </w:rPr>
        <w:t xml:space="preserve"> </w:t>
      </w:r>
      <w:r w:rsidR="000C6C4F" w:rsidRPr="0031232A">
        <w:t>khusus</w:t>
      </w:r>
      <w:r w:rsidR="000C6C4F" w:rsidRPr="0031232A">
        <w:rPr>
          <w:spacing w:val="25"/>
        </w:rPr>
        <w:t xml:space="preserve"> </w:t>
      </w:r>
      <w:r w:rsidR="000C6C4F" w:rsidRPr="0031232A">
        <w:t>diantaranya</w:t>
      </w:r>
      <w:r w:rsidR="000C6C4F" w:rsidRPr="0031232A">
        <w:rPr>
          <w:spacing w:val="26"/>
        </w:rPr>
        <w:t xml:space="preserve"> </w:t>
      </w:r>
      <w:r w:rsidR="000C6C4F" w:rsidRPr="0031232A">
        <w:t>berpengalaman</w:t>
      </w:r>
      <w:r w:rsidR="000C6C4F" w:rsidRPr="0031232A">
        <w:rPr>
          <w:spacing w:val="25"/>
        </w:rPr>
        <w:t xml:space="preserve"> </w:t>
      </w:r>
      <w:r w:rsidR="000C6C4F" w:rsidRPr="0031232A">
        <w:t>di</w:t>
      </w:r>
      <w:r w:rsidR="000C6C4F" w:rsidRPr="0031232A">
        <w:rPr>
          <w:spacing w:val="27"/>
        </w:rPr>
        <w:t xml:space="preserve"> </w:t>
      </w:r>
      <w:r w:rsidR="000C6C4F" w:rsidRPr="0031232A">
        <w:t>bidang</w:t>
      </w:r>
      <w:r w:rsidR="000C6C4F" w:rsidRPr="0031232A">
        <w:rPr>
          <w:spacing w:val="23"/>
        </w:rPr>
        <w:t xml:space="preserve"> </w:t>
      </w:r>
      <w:r w:rsidR="000C6C4F" w:rsidRPr="0031232A">
        <w:t>hubungan</w:t>
      </w:r>
      <w:r w:rsidR="000C6C4F" w:rsidRPr="0031232A">
        <w:rPr>
          <w:spacing w:val="72"/>
          <w:w w:val="99"/>
        </w:rPr>
        <w:t xml:space="preserve"> </w:t>
      </w:r>
      <w:r w:rsidR="000C6C4F" w:rsidRPr="0031232A">
        <w:t>industrial</w:t>
      </w:r>
      <w:r w:rsidR="000C6C4F" w:rsidRPr="0031232A">
        <w:rPr>
          <w:spacing w:val="-8"/>
        </w:rPr>
        <w:t xml:space="preserve"> </w:t>
      </w:r>
      <w:r w:rsidR="000C6C4F" w:rsidRPr="0031232A">
        <w:t>minimal</w:t>
      </w:r>
      <w:r w:rsidR="000C6C4F" w:rsidRPr="0031232A">
        <w:rPr>
          <w:spacing w:val="-8"/>
        </w:rPr>
        <w:t xml:space="preserve"> </w:t>
      </w:r>
      <w:r w:rsidR="000C6C4F" w:rsidRPr="0031232A">
        <w:t>5</w:t>
      </w:r>
      <w:r w:rsidR="000C6C4F" w:rsidRPr="0031232A">
        <w:rPr>
          <w:spacing w:val="-8"/>
        </w:rPr>
        <w:t xml:space="preserve"> </w:t>
      </w:r>
      <w:r w:rsidR="000C6C4F" w:rsidRPr="0031232A">
        <w:t>(lima)</w:t>
      </w:r>
      <w:r w:rsidR="000C6C4F" w:rsidRPr="0031232A">
        <w:rPr>
          <w:spacing w:val="-8"/>
        </w:rPr>
        <w:t xml:space="preserve"> </w:t>
      </w:r>
      <w:r w:rsidR="000C6C4F" w:rsidRPr="0031232A">
        <w:t>Tahun.</w:t>
      </w:r>
      <w:r>
        <w:t xml:space="preserve"> </w:t>
      </w:r>
      <w:r w:rsidR="00AD7882" w:rsidRPr="0031232A">
        <w:t xml:space="preserve">Walaupun hakim </w:t>
      </w:r>
      <w:r w:rsidR="00AD7882" w:rsidRPr="0031232A">
        <w:rPr>
          <w:i/>
        </w:rPr>
        <w:t>ad hoc</w:t>
      </w:r>
      <w:r w:rsidR="00AD7882" w:rsidRPr="0031232A">
        <w:t xml:space="preserve"> itu dicalonkan oleh induk organisasinya masing-masing baik dan serikat pekerja maupun dan organisasi pengusaha, tapi tidak otomatis mereka dapat diterima sebagai hakim </w:t>
      </w:r>
      <w:r w:rsidR="00AD7882" w:rsidRPr="0031232A">
        <w:rPr>
          <w:i/>
        </w:rPr>
        <w:t>ad hoc</w:t>
      </w:r>
      <w:r w:rsidR="00AD7882" w:rsidRPr="0031232A">
        <w:t xml:space="preserve"> karena untuk  menjamin keahliannya di bidang ilmu perburuhan maka para calon hakim </w:t>
      </w:r>
      <w:r w:rsidR="00AD7882" w:rsidRPr="0031232A">
        <w:rPr>
          <w:i/>
        </w:rPr>
        <w:t>ad hoc</w:t>
      </w:r>
      <w:r w:rsidR="00AD7882" w:rsidRPr="0031232A">
        <w:t xml:space="preserve"> yang diusulkan oleh organisasinya masing-masing itu diuji dan diseleksi terlebih dahulu  menurut  tata  cara  sebagaimana  disebutkan  dalam  Peraturan  Menteri  Tenaga Kerja dan Transmigrasi Republik Indonesia Nomor PER- 01/MEN/XII/2004.</w:t>
      </w:r>
    </w:p>
    <w:p w14:paraId="1D0ACB1A" w14:textId="5B884117" w:rsidR="000C6C4F" w:rsidRPr="0031232A" w:rsidRDefault="000C6C4F" w:rsidP="00E24702">
      <w:pPr>
        <w:pStyle w:val="JurnalKumdilBodyText"/>
        <w:rPr>
          <w:spacing w:val="-3"/>
        </w:rPr>
      </w:pPr>
      <w:r w:rsidRPr="0031232A">
        <w:rPr>
          <w:spacing w:val="-3"/>
        </w:rPr>
        <w:t>Hakim</w:t>
      </w:r>
      <w:r w:rsidRPr="0031232A">
        <w:rPr>
          <w:spacing w:val="-16"/>
        </w:rPr>
        <w:t xml:space="preserve"> </w:t>
      </w:r>
      <w:r w:rsidR="00AD7882" w:rsidRPr="0031232A">
        <w:rPr>
          <w:i/>
        </w:rPr>
        <w:t>ad hoc</w:t>
      </w:r>
      <w:r w:rsidR="00AD7882" w:rsidRPr="0031232A">
        <w:t xml:space="preserve"> </w:t>
      </w:r>
      <w:r w:rsidR="00AD7882" w:rsidRPr="0031232A">
        <w:rPr>
          <w:spacing w:val="-4"/>
        </w:rPr>
        <w:t>diangk</w:t>
      </w:r>
      <w:r w:rsidR="00AD7882" w:rsidRPr="0031232A">
        <w:rPr>
          <w:spacing w:val="-5"/>
        </w:rPr>
        <w:t>at</w:t>
      </w:r>
      <w:r w:rsidR="00AD7882" w:rsidRPr="0031232A">
        <w:rPr>
          <w:spacing w:val="-3"/>
        </w:rPr>
        <w:t xml:space="preserve"> dengan</w:t>
      </w:r>
      <w:r w:rsidR="00AD7882" w:rsidRPr="0031232A">
        <w:rPr>
          <w:spacing w:val="-2"/>
        </w:rPr>
        <w:t xml:space="preserve"> </w:t>
      </w:r>
      <w:r w:rsidR="00AD7882" w:rsidRPr="0031232A">
        <w:rPr>
          <w:spacing w:val="-4"/>
        </w:rPr>
        <w:t>keputusan</w:t>
      </w:r>
      <w:r w:rsidR="00AD7882" w:rsidRPr="0031232A">
        <w:t xml:space="preserve"> </w:t>
      </w:r>
      <w:r w:rsidR="00AD7882" w:rsidRPr="0031232A">
        <w:rPr>
          <w:spacing w:val="-3"/>
        </w:rPr>
        <w:t>presiden</w:t>
      </w:r>
      <w:r w:rsidR="00AD7882" w:rsidRPr="0031232A">
        <w:t xml:space="preserve"> </w:t>
      </w:r>
      <w:r w:rsidR="00AD7882" w:rsidRPr="0031232A">
        <w:rPr>
          <w:spacing w:val="-2"/>
        </w:rPr>
        <w:t>atas</w:t>
      </w:r>
      <w:r w:rsidR="00AD7882" w:rsidRPr="0031232A">
        <w:t xml:space="preserve"> </w:t>
      </w:r>
      <w:r w:rsidR="00AD7882" w:rsidRPr="0031232A">
        <w:rPr>
          <w:spacing w:val="-4"/>
        </w:rPr>
        <w:t>usul</w:t>
      </w:r>
      <w:r w:rsidR="00AD7882" w:rsidRPr="0031232A">
        <w:t xml:space="preserve"> </w:t>
      </w:r>
      <w:r w:rsidR="00AD7882" w:rsidRPr="0031232A">
        <w:rPr>
          <w:spacing w:val="-3"/>
        </w:rPr>
        <w:t>ketua</w:t>
      </w:r>
      <w:r w:rsidR="00AD7882" w:rsidRPr="0031232A">
        <w:rPr>
          <w:spacing w:val="-2"/>
        </w:rPr>
        <w:t xml:space="preserve"> </w:t>
      </w:r>
      <w:r w:rsidR="00AD7882" w:rsidRPr="0031232A">
        <w:rPr>
          <w:spacing w:val="-3"/>
        </w:rPr>
        <w:t>mahkamah</w:t>
      </w:r>
      <w:r w:rsidR="00AD7882" w:rsidRPr="0031232A">
        <w:rPr>
          <w:spacing w:val="-13"/>
        </w:rPr>
        <w:t xml:space="preserve"> </w:t>
      </w:r>
      <w:r w:rsidR="00AD7882" w:rsidRPr="0031232A">
        <w:rPr>
          <w:spacing w:val="-3"/>
        </w:rPr>
        <w:t>agung.</w:t>
      </w:r>
      <w:r w:rsidRPr="0031232A">
        <w:rPr>
          <w:rStyle w:val="FootnoteReference"/>
          <w:rFonts w:asciiTheme="majorBidi" w:hAnsiTheme="majorBidi"/>
          <w:spacing w:val="-3"/>
          <w:szCs w:val="24"/>
        </w:rPr>
        <w:footnoteReference w:id="19"/>
      </w:r>
      <w:r w:rsidR="00AD7882" w:rsidRPr="0031232A">
        <w:rPr>
          <w:spacing w:val="-3"/>
        </w:rPr>
        <w:t xml:space="preserve"> calon</w:t>
      </w:r>
      <w:r w:rsidR="00AD7882" w:rsidRPr="0031232A">
        <w:rPr>
          <w:spacing w:val="3"/>
        </w:rPr>
        <w:t xml:space="preserve"> </w:t>
      </w:r>
      <w:r w:rsidR="00AD7882" w:rsidRPr="0031232A">
        <w:rPr>
          <w:spacing w:val="-2"/>
        </w:rPr>
        <w:t>hakim</w:t>
      </w:r>
      <w:r w:rsidR="00AD7882" w:rsidRPr="0031232A">
        <w:rPr>
          <w:spacing w:val="45"/>
        </w:rPr>
        <w:t xml:space="preserve"> </w:t>
      </w:r>
      <w:r w:rsidR="00AD7882" w:rsidRPr="0031232A">
        <w:rPr>
          <w:i/>
          <w:iCs/>
          <w:spacing w:val="-3"/>
        </w:rPr>
        <w:t>ad hoc</w:t>
      </w:r>
      <w:r w:rsidR="00AD7882" w:rsidRPr="0031232A">
        <w:rPr>
          <w:spacing w:val="3"/>
        </w:rPr>
        <w:t xml:space="preserve"> </w:t>
      </w:r>
      <w:r w:rsidR="00AD7882" w:rsidRPr="0031232A">
        <w:rPr>
          <w:spacing w:val="-2"/>
        </w:rPr>
        <w:t>dari</w:t>
      </w:r>
      <w:r w:rsidR="00AD7882" w:rsidRPr="0031232A">
        <w:rPr>
          <w:spacing w:val="5"/>
        </w:rPr>
        <w:t xml:space="preserve"> </w:t>
      </w:r>
      <w:r w:rsidR="00AD7882" w:rsidRPr="0031232A">
        <w:rPr>
          <w:spacing w:val="-3"/>
        </w:rPr>
        <w:t>unsur</w:t>
      </w:r>
      <w:r w:rsidR="00AD7882" w:rsidRPr="0031232A">
        <w:rPr>
          <w:spacing w:val="7"/>
        </w:rPr>
        <w:t xml:space="preserve"> </w:t>
      </w:r>
      <w:r w:rsidR="00AD7882" w:rsidRPr="0031232A">
        <w:rPr>
          <w:spacing w:val="-3"/>
        </w:rPr>
        <w:t>pekerja/buruh</w:t>
      </w:r>
      <w:r w:rsidR="00AD7882" w:rsidRPr="0031232A">
        <w:rPr>
          <w:spacing w:val="4"/>
        </w:rPr>
        <w:t xml:space="preserve"> </w:t>
      </w:r>
      <w:r w:rsidR="00AD7882" w:rsidRPr="0031232A">
        <w:rPr>
          <w:spacing w:val="-3"/>
        </w:rPr>
        <w:t>diusulkan</w:t>
      </w:r>
      <w:r w:rsidR="00AD7882" w:rsidRPr="0031232A">
        <w:rPr>
          <w:spacing w:val="5"/>
        </w:rPr>
        <w:t xml:space="preserve"> </w:t>
      </w:r>
      <w:r w:rsidR="00AD7882" w:rsidRPr="0031232A">
        <w:rPr>
          <w:spacing w:val="-2"/>
        </w:rPr>
        <w:t>oleh</w:t>
      </w:r>
      <w:r w:rsidR="00AD7882" w:rsidRPr="0031232A">
        <w:rPr>
          <w:spacing w:val="4"/>
        </w:rPr>
        <w:t xml:space="preserve"> </w:t>
      </w:r>
      <w:r w:rsidR="00AD7882" w:rsidRPr="0031232A">
        <w:rPr>
          <w:spacing w:val="-3"/>
        </w:rPr>
        <w:t>serikat</w:t>
      </w:r>
      <w:r w:rsidR="00AD7882" w:rsidRPr="0031232A">
        <w:rPr>
          <w:spacing w:val="6"/>
        </w:rPr>
        <w:t xml:space="preserve"> </w:t>
      </w:r>
      <w:r w:rsidR="00AD7882" w:rsidRPr="0031232A">
        <w:rPr>
          <w:spacing w:val="-3"/>
        </w:rPr>
        <w:t>pekerja/serikat</w:t>
      </w:r>
      <w:r w:rsidR="00AD7882" w:rsidRPr="0031232A">
        <w:rPr>
          <w:spacing w:val="1"/>
        </w:rPr>
        <w:t xml:space="preserve"> </w:t>
      </w:r>
      <w:r w:rsidR="00AD7882" w:rsidRPr="0031232A">
        <w:rPr>
          <w:spacing w:val="-2"/>
        </w:rPr>
        <w:t>buruh</w:t>
      </w:r>
      <w:r w:rsidR="00AD7882" w:rsidRPr="0031232A">
        <w:t xml:space="preserve"> </w:t>
      </w:r>
      <w:r w:rsidR="00AD7882" w:rsidRPr="0031232A">
        <w:rPr>
          <w:spacing w:val="5"/>
        </w:rPr>
        <w:t xml:space="preserve"> </w:t>
      </w:r>
      <w:r w:rsidR="00AD7882" w:rsidRPr="0031232A">
        <w:rPr>
          <w:spacing w:val="-2"/>
        </w:rPr>
        <w:t>yang</w:t>
      </w:r>
      <w:r w:rsidR="00AD7882" w:rsidRPr="0031232A">
        <w:rPr>
          <w:spacing w:val="94"/>
        </w:rPr>
        <w:t xml:space="preserve"> </w:t>
      </w:r>
      <w:r w:rsidR="00AD7882" w:rsidRPr="0031232A">
        <w:rPr>
          <w:spacing w:val="-2"/>
        </w:rPr>
        <w:t>tercatat</w:t>
      </w:r>
      <w:r w:rsidR="00AD7882" w:rsidRPr="0031232A">
        <w:rPr>
          <w:spacing w:val="26"/>
        </w:rPr>
        <w:t xml:space="preserve"> </w:t>
      </w:r>
      <w:r w:rsidR="00AD7882" w:rsidRPr="0031232A">
        <w:rPr>
          <w:spacing w:val="-2"/>
        </w:rPr>
        <w:t>pada</w:t>
      </w:r>
      <w:r w:rsidR="00AD7882" w:rsidRPr="0031232A">
        <w:rPr>
          <w:spacing w:val="24"/>
        </w:rPr>
        <w:t xml:space="preserve"> </w:t>
      </w:r>
      <w:r w:rsidR="00AD7882" w:rsidRPr="0031232A">
        <w:rPr>
          <w:spacing w:val="-2"/>
        </w:rPr>
        <w:t>instansi</w:t>
      </w:r>
      <w:r w:rsidR="00AD7882" w:rsidRPr="0031232A">
        <w:rPr>
          <w:spacing w:val="29"/>
        </w:rPr>
        <w:t xml:space="preserve"> </w:t>
      </w:r>
      <w:r w:rsidR="00AD7882" w:rsidRPr="0031232A">
        <w:rPr>
          <w:spacing w:val="-2"/>
        </w:rPr>
        <w:t>yang</w:t>
      </w:r>
      <w:r w:rsidR="00AD7882" w:rsidRPr="0031232A">
        <w:rPr>
          <w:spacing w:val="24"/>
        </w:rPr>
        <w:t xml:space="preserve"> </w:t>
      </w:r>
      <w:r w:rsidR="00AD7882" w:rsidRPr="0031232A">
        <w:rPr>
          <w:spacing w:val="-3"/>
        </w:rPr>
        <w:t>bertanggung</w:t>
      </w:r>
      <w:r w:rsidR="00AD7882" w:rsidRPr="0031232A">
        <w:rPr>
          <w:spacing w:val="27"/>
        </w:rPr>
        <w:t xml:space="preserve"> </w:t>
      </w:r>
      <w:r w:rsidR="00AD7882" w:rsidRPr="0031232A">
        <w:rPr>
          <w:spacing w:val="-3"/>
        </w:rPr>
        <w:t>jawab</w:t>
      </w:r>
      <w:r w:rsidR="00AD7882" w:rsidRPr="0031232A">
        <w:rPr>
          <w:spacing w:val="25"/>
        </w:rPr>
        <w:t xml:space="preserve"> </w:t>
      </w:r>
      <w:r w:rsidR="00AD7882" w:rsidRPr="0031232A">
        <w:t>di</w:t>
      </w:r>
      <w:r w:rsidR="00AD7882" w:rsidRPr="0031232A">
        <w:rPr>
          <w:spacing w:val="25"/>
        </w:rPr>
        <w:t xml:space="preserve"> </w:t>
      </w:r>
      <w:r w:rsidR="00AD7882" w:rsidRPr="0031232A">
        <w:rPr>
          <w:spacing w:val="-2"/>
        </w:rPr>
        <w:t>bidang</w:t>
      </w:r>
      <w:r w:rsidR="00AD7882" w:rsidRPr="0031232A">
        <w:rPr>
          <w:spacing w:val="24"/>
        </w:rPr>
        <w:t xml:space="preserve"> </w:t>
      </w:r>
      <w:r w:rsidR="00AD7882" w:rsidRPr="0031232A">
        <w:rPr>
          <w:spacing w:val="-3"/>
        </w:rPr>
        <w:t>ketenagakerjaan</w:t>
      </w:r>
      <w:r w:rsidR="00AD7882" w:rsidRPr="0031232A">
        <w:rPr>
          <w:spacing w:val="28"/>
        </w:rPr>
        <w:t xml:space="preserve"> </w:t>
      </w:r>
      <w:r w:rsidR="00AD7882" w:rsidRPr="0031232A">
        <w:rPr>
          <w:spacing w:val="-2"/>
        </w:rPr>
        <w:t>dan</w:t>
      </w:r>
      <w:r w:rsidR="00AD7882" w:rsidRPr="0031232A">
        <w:rPr>
          <w:spacing w:val="24"/>
        </w:rPr>
        <w:t xml:space="preserve"> </w:t>
      </w:r>
      <w:r w:rsidR="00AD7882" w:rsidRPr="0031232A">
        <w:rPr>
          <w:spacing w:val="-3"/>
        </w:rPr>
        <w:t>calon</w:t>
      </w:r>
      <w:r w:rsidR="00AD7882" w:rsidRPr="0031232A">
        <w:rPr>
          <w:spacing w:val="28"/>
        </w:rPr>
        <w:t xml:space="preserve"> </w:t>
      </w:r>
      <w:r w:rsidR="00AD7882" w:rsidRPr="0031232A">
        <w:rPr>
          <w:spacing w:val="-2"/>
        </w:rPr>
        <w:t>hakim</w:t>
      </w:r>
      <w:r w:rsidR="00AD7882" w:rsidRPr="0031232A">
        <w:rPr>
          <w:spacing w:val="13"/>
        </w:rPr>
        <w:t xml:space="preserve"> </w:t>
      </w:r>
      <w:r w:rsidR="00AD7882" w:rsidRPr="0031232A">
        <w:rPr>
          <w:i/>
          <w:iCs/>
          <w:spacing w:val="-2"/>
        </w:rPr>
        <w:t>ad hoc</w:t>
      </w:r>
      <w:r w:rsidR="00AD7882" w:rsidRPr="0031232A">
        <w:rPr>
          <w:spacing w:val="73"/>
        </w:rPr>
        <w:t xml:space="preserve"> </w:t>
      </w:r>
      <w:r w:rsidR="00AD7882" w:rsidRPr="0031232A">
        <w:rPr>
          <w:spacing w:val="-3"/>
        </w:rPr>
        <w:t>dari</w:t>
      </w:r>
      <w:r w:rsidR="00AD7882" w:rsidRPr="0031232A">
        <w:t xml:space="preserve"> </w:t>
      </w:r>
      <w:r w:rsidR="00AD7882" w:rsidRPr="0031232A">
        <w:rPr>
          <w:spacing w:val="-2"/>
        </w:rPr>
        <w:t>unsur</w:t>
      </w:r>
      <w:r w:rsidR="00AD7882" w:rsidRPr="0031232A">
        <w:t xml:space="preserve"> </w:t>
      </w:r>
      <w:r w:rsidR="00AD7882" w:rsidRPr="0031232A">
        <w:rPr>
          <w:spacing w:val="-4"/>
        </w:rPr>
        <w:t>pengusaha</w:t>
      </w:r>
      <w:r w:rsidR="00AD7882" w:rsidRPr="0031232A">
        <w:t xml:space="preserve"> </w:t>
      </w:r>
      <w:r w:rsidR="00AD7882" w:rsidRPr="0031232A">
        <w:rPr>
          <w:spacing w:val="-3"/>
        </w:rPr>
        <w:t>diusulkan</w:t>
      </w:r>
      <w:r w:rsidR="00AD7882" w:rsidRPr="0031232A">
        <w:t xml:space="preserve"> </w:t>
      </w:r>
      <w:r w:rsidR="00AD7882" w:rsidRPr="0031232A">
        <w:rPr>
          <w:spacing w:val="-3"/>
        </w:rPr>
        <w:t>oleh</w:t>
      </w:r>
      <w:r w:rsidR="00AD7882" w:rsidRPr="0031232A">
        <w:t xml:space="preserve"> </w:t>
      </w:r>
      <w:r w:rsidR="00AD7882" w:rsidRPr="0031232A">
        <w:rPr>
          <w:spacing w:val="-3"/>
        </w:rPr>
        <w:t>organisasi</w:t>
      </w:r>
      <w:r w:rsidR="00AD7882" w:rsidRPr="0031232A">
        <w:t xml:space="preserve"> </w:t>
      </w:r>
      <w:r w:rsidR="00AD7882" w:rsidRPr="0031232A">
        <w:rPr>
          <w:spacing w:val="-4"/>
        </w:rPr>
        <w:t>pengusaha</w:t>
      </w:r>
      <w:r w:rsidR="00AD7882" w:rsidRPr="0031232A">
        <w:t xml:space="preserve"> </w:t>
      </w:r>
      <w:r w:rsidR="00AD7882" w:rsidRPr="0031232A">
        <w:rPr>
          <w:spacing w:val="-3"/>
        </w:rPr>
        <w:t>kepada</w:t>
      </w:r>
      <w:r w:rsidR="00AD7882" w:rsidRPr="0031232A">
        <w:t xml:space="preserve"> </w:t>
      </w:r>
      <w:r w:rsidR="00AD7882" w:rsidRPr="0031232A">
        <w:rPr>
          <w:spacing w:val="-3"/>
        </w:rPr>
        <w:t>menteri.</w:t>
      </w:r>
      <w:r w:rsidR="00AD7882" w:rsidRPr="0031232A">
        <w:t xml:space="preserve"> </w:t>
      </w:r>
      <w:r w:rsidR="004E1845">
        <w:rPr>
          <w:spacing w:val="-3"/>
        </w:rPr>
        <w:t>P</w:t>
      </w:r>
      <w:r w:rsidR="00AD7882" w:rsidRPr="0031232A">
        <w:rPr>
          <w:spacing w:val="-3"/>
        </w:rPr>
        <w:t>engusulan</w:t>
      </w:r>
      <w:r w:rsidR="00AD7882" w:rsidRPr="0031232A">
        <w:rPr>
          <w:spacing w:val="10"/>
        </w:rPr>
        <w:t xml:space="preserve"> </w:t>
      </w:r>
      <w:r w:rsidR="00AD7882" w:rsidRPr="0031232A">
        <w:rPr>
          <w:spacing w:val="-2"/>
        </w:rPr>
        <w:t>calon</w:t>
      </w:r>
      <w:r w:rsidR="00AD7882" w:rsidRPr="0031232A">
        <w:rPr>
          <w:spacing w:val="7"/>
        </w:rPr>
        <w:t xml:space="preserve"> </w:t>
      </w:r>
      <w:r w:rsidR="00AD7882" w:rsidRPr="0031232A">
        <w:rPr>
          <w:spacing w:val="-2"/>
        </w:rPr>
        <w:t>hakim</w:t>
      </w:r>
      <w:r w:rsidR="00AD7882" w:rsidRPr="0031232A">
        <w:rPr>
          <w:spacing w:val="-6"/>
        </w:rPr>
        <w:t xml:space="preserve"> </w:t>
      </w:r>
      <w:r w:rsidR="00AD7882" w:rsidRPr="0031232A">
        <w:rPr>
          <w:i/>
          <w:iCs/>
          <w:spacing w:val="-3"/>
        </w:rPr>
        <w:t>ad hoc</w:t>
      </w:r>
      <w:r w:rsidR="00AD7882" w:rsidRPr="0031232A">
        <w:rPr>
          <w:spacing w:val="10"/>
        </w:rPr>
        <w:t xml:space="preserve"> </w:t>
      </w:r>
      <w:r w:rsidR="00AD7882" w:rsidRPr="0031232A">
        <w:rPr>
          <w:spacing w:val="-3"/>
        </w:rPr>
        <w:t>pengadilan</w:t>
      </w:r>
      <w:r w:rsidR="00AD7882" w:rsidRPr="0031232A">
        <w:rPr>
          <w:spacing w:val="6"/>
        </w:rPr>
        <w:t xml:space="preserve"> </w:t>
      </w:r>
      <w:r w:rsidR="00AD7882" w:rsidRPr="0031232A">
        <w:rPr>
          <w:spacing w:val="-3"/>
        </w:rPr>
        <w:t>hubungan</w:t>
      </w:r>
      <w:r w:rsidR="00AD7882" w:rsidRPr="0031232A">
        <w:rPr>
          <w:spacing w:val="7"/>
        </w:rPr>
        <w:t xml:space="preserve"> </w:t>
      </w:r>
      <w:r w:rsidR="00AD7882" w:rsidRPr="0031232A">
        <w:rPr>
          <w:spacing w:val="-3"/>
        </w:rPr>
        <w:t>industrial</w:t>
      </w:r>
      <w:r w:rsidR="00AD7882" w:rsidRPr="0031232A">
        <w:rPr>
          <w:spacing w:val="11"/>
        </w:rPr>
        <w:t xml:space="preserve"> </w:t>
      </w:r>
      <w:r w:rsidR="00AD7882" w:rsidRPr="0031232A">
        <w:rPr>
          <w:spacing w:val="-3"/>
        </w:rPr>
        <w:t>diajukan</w:t>
      </w:r>
      <w:r w:rsidR="00AD7882" w:rsidRPr="0031232A">
        <w:rPr>
          <w:spacing w:val="6"/>
        </w:rPr>
        <w:t xml:space="preserve"> </w:t>
      </w:r>
      <w:r w:rsidR="00AD7882" w:rsidRPr="0031232A">
        <w:rPr>
          <w:spacing w:val="-3"/>
        </w:rPr>
        <w:t>oleh</w:t>
      </w:r>
      <w:r w:rsidR="00AD7882" w:rsidRPr="0031232A">
        <w:rPr>
          <w:spacing w:val="9"/>
        </w:rPr>
        <w:t xml:space="preserve"> </w:t>
      </w:r>
      <w:r w:rsidR="00AD7882" w:rsidRPr="0031232A">
        <w:t>serikat</w:t>
      </w:r>
      <w:r w:rsidR="00AD7882" w:rsidRPr="0031232A">
        <w:rPr>
          <w:spacing w:val="3"/>
        </w:rPr>
        <w:t xml:space="preserve"> </w:t>
      </w:r>
      <w:r w:rsidR="00AD7882" w:rsidRPr="0031232A">
        <w:rPr>
          <w:spacing w:val="-3"/>
        </w:rPr>
        <w:t>pekerja/serikat</w:t>
      </w:r>
      <w:r w:rsidR="00AD7882" w:rsidRPr="0031232A">
        <w:rPr>
          <w:spacing w:val="86"/>
          <w:w w:val="99"/>
        </w:rPr>
        <w:t xml:space="preserve"> </w:t>
      </w:r>
      <w:r w:rsidR="00AD7882" w:rsidRPr="0031232A">
        <w:rPr>
          <w:spacing w:val="-2"/>
        </w:rPr>
        <w:t>buruh</w:t>
      </w:r>
      <w:r w:rsidR="00AD7882" w:rsidRPr="0031232A">
        <w:rPr>
          <w:spacing w:val="9"/>
        </w:rPr>
        <w:t xml:space="preserve"> </w:t>
      </w:r>
      <w:r w:rsidR="00AD7882" w:rsidRPr="0031232A">
        <w:rPr>
          <w:spacing w:val="-2"/>
        </w:rPr>
        <w:t>dan</w:t>
      </w:r>
      <w:r w:rsidR="00AD7882" w:rsidRPr="0031232A">
        <w:rPr>
          <w:spacing w:val="11"/>
        </w:rPr>
        <w:t xml:space="preserve"> </w:t>
      </w:r>
      <w:r w:rsidR="00AD7882" w:rsidRPr="0031232A">
        <w:rPr>
          <w:spacing w:val="-3"/>
        </w:rPr>
        <w:t>organisasi</w:t>
      </w:r>
      <w:r w:rsidR="00AD7882" w:rsidRPr="0031232A">
        <w:rPr>
          <w:spacing w:val="10"/>
        </w:rPr>
        <w:t xml:space="preserve"> </w:t>
      </w:r>
      <w:r w:rsidR="00AD7882" w:rsidRPr="0031232A">
        <w:rPr>
          <w:spacing w:val="-3"/>
        </w:rPr>
        <w:t>pengusaha</w:t>
      </w:r>
      <w:r w:rsidR="00AD7882" w:rsidRPr="0031232A">
        <w:rPr>
          <w:spacing w:val="12"/>
        </w:rPr>
        <w:t xml:space="preserve"> </w:t>
      </w:r>
      <w:r w:rsidR="00AD7882" w:rsidRPr="0031232A">
        <w:rPr>
          <w:spacing w:val="-3"/>
        </w:rPr>
        <w:t>dilakukan</w:t>
      </w:r>
      <w:r w:rsidR="00AD7882" w:rsidRPr="0031232A">
        <w:rPr>
          <w:spacing w:val="13"/>
        </w:rPr>
        <w:t xml:space="preserve"> </w:t>
      </w:r>
      <w:r w:rsidR="00AD7882" w:rsidRPr="0031232A">
        <w:rPr>
          <w:spacing w:val="-3"/>
        </w:rPr>
        <w:t>oleh</w:t>
      </w:r>
      <w:r w:rsidR="00AD7882" w:rsidRPr="0031232A">
        <w:rPr>
          <w:spacing w:val="12"/>
        </w:rPr>
        <w:t xml:space="preserve"> </w:t>
      </w:r>
      <w:r w:rsidR="00AD7882" w:rsidRPr="0031232A">
        <w:rPr>
          <w:spacing w:val="-3"/>
        </w:rPr>
        <w:t>serikat</w:t>
      </w:r>
      <w:r w:rsidR="00AD7882" w:rsidRPr="0031232A">
        <w:rPr>
          <w:spacing w:val="64"/>
          <w:w w:val="99"/>
        </w:rPr>
        <w:t xml:space="preserve"> </w:t>
      </w:r>
      <w:r w:rsidR="00AD7882" w:rsidRPr="0031232A">
        <w:rPr>
          <w:spacing w:val="-3"/>
        </w:rPr>
        <w:t>pekerja/serikat</w:t>
      </w:r>
      <w:r w:rsidR="00AD7882" w:rsidRPr="0031232A">
        <w:rPr>
          <w:spacing w:val="-2"/>
        </w:rPr>
        <w:t xml:space="preserve"> </w:t>
      </w:r>
      <w:r w:rsidR="00AD7882" w:rsidRPr="0031232A">
        <w:rPr>
          <w:spacing w:val="-4"/>
        </w:rPr>
        <w:t>buruh</w:t>
      </w:r>
      <w:r w:rsidR="00AD7882" w:rsidRPr="0031232A">
        <w:rPr>
          <w:spacing w:val="-2"/>
        </w:rPr>
        <w:t xml:space="preserve"> </w:t>
      </w:r>
      <w:r w:rsidR="00AD7882" w:rsidRPr="0031232A">
        <w:rPr>
          <w:spacing w:val="-3"/>
        </w:rPr>
        <w:t>dan</w:t>
      </w:r>
      <w:r w:rsidR="00AD7882" w:rsidRPr="0031232A">
        <w:t xml:space="preserve"> </w:t>
      </w:r>
      <w:r w:rsidR="00AD7882" w:rsidRPr="0031232A">
        <w:rPr>
          <w:spacing w:val="-2"/>
        </w:rPr>
        <w:t xml:space="preserve">organisasi </w:t>
      </w:r>
      <w:r w:rsidR="00AD7882" w:rsidRPr="0031232A">
        <w:rPr>
          <w:spacing w:val="-4"/>
        </w:rPr>
        <w:t>pengusaha</w:t>
      </w:r>
      <w:r w:rsidR="00AD7882" w:rsidRPr="0031232A">
        <w:rPr>
          <w:spacing w:val="-2"/>
        </w:rPr>
        <w:t xml:space="preserve"> </w:t>
      </w:r>
      <w:r w:rsidR="00AD7882" w:rsidRPr="0031232A">
        <w:rPr>
          <w:spacing w:val="-3"/>
        </w:rPr>
        <w:t>setempat kepada</w:t>
      </w:r>
      <w:r w:rsidR="00AD7882" w:rsidRPr="0031232A">
        <w:rPr>
          <w:spacing w:val="-2"/>
        </w:rPr>
        <w:t xml:space="preserve"> </w:t>
      </w:r>
      <w:r w:rsidR="00AD7882" w:rsidRPr="0031232A">
        <w:rPr>
          <w:spacing w:val="-3"/>
        </w:rPr>
        <w:t>menteri.</w:t>
      </w:r>
      <w:r w:rsidR="00AD7882" w:rsidRPr="0031232A">
        <w:t xml:space="preserve"> </w:t>
      </w:r>
      <w:r w:rsidR="004E1845">
        <w:rPr>
          <w:spacing w:val="-3"/>
        </w:rPr>
        <w:t>P</w:t>
      </w:r>
      <w:r w:rsidR="00AD7882" w:rsidRPr="0031232A">
        <w:rPr>
          <w:spacing w:val="-3"/>
        </w:rPr>
        <w:t>engusulan</w:t>
      </w:r>
      <w:r w:rsidR="00AD7882" w:rsidRPr="0031232A">
        <w:rPr>
          <w:spacing w:val="-2"/>
        </w:rPr>
        <w:t xml:space="preserve"> calon</w:t>
      </w:r>
      <w:r w:rsidR="00AD7882" w:rsidRPr="0031232A">
        <w:t xml:space="preserve"> </w:t>
      </w:r>
      <w:r w:rsidR="00AD7882" w:rsidRPr="0031232A">
        <w:rPr>
          <w:spacing w:val="-3"/>
        </w:rPr>
        <w:t>hakim</w:t>
      </w:r>
      <w:r w:rsidR="00AD7882" w:rsidRPr="0031232A">
        <w:rPr>
          <w:spacing w:val="-17"/>
        </w:rPr>
        <w:t xml:space="preserve"> </w:t>
      </w:r>
      <w:r w:rsidR="00AD7882" w:rsidRPr="0031232A">
        <w:rPr>
          <w:i/>
          <w:iCs/>
          <w:spacing w:val="-3"/>
        </w:rPr>
        <w:t>ad hoc</w:t>
      </w:r>
      <w:r w:rsidR="00AD7882" w:rsidRPr="0031232A">
        <w:rPr>
          <w:spacing w:val="-3"/>
        </w:rPr>
        <w:t xml:space="preserve"> </w:t>
      </w:r>
      <w:r w:rsidRPr="0031232A">
        <w:rPr>
          <w:spacing w:val="-3"/>
        </w:rPr>
        <w:t>pada</w:t>
      </w:r>
      <w:r w:rsidRPr="0031232A">
        <w:t xml:space="preserve"> </w:t>
      </w:r>
      <w:r w:rsidRPr="0031232A">
        <w:rPr>
          <w:spacing w:val="-3"/>
        </w:rPr>
        <w:t>Mahkamah</w:t>
      </w:r>
      <w:r w:rsidRPr="0031232A">
        <w:rPr>
          <w:spacing w:val="-16"/>
        </w:rPr>
        <w:t xml:space="preserve"> </w:t>
      </w:r>
      <w:r w:rsidRPr="0031232A">
        <w:rPr>
          <w:spacing w:val="-3"/>
        </w:rPr>
        <w:t>Agung</w:t>
      </w:r>
      <w:r w:rsidRPr="0031232A">
        <w:t xml:space="preserve"> </w:t>
      </w:r>
      <w:r w:rsidRPr="0031232A">
        <w:rPr>
          <w:spacing w:val="-3"/>
        </w:rPr>
        <w:t>diajukan</w:t>
      </w:r>
      <w:r w:rsidRPr="0031232A">
        <w:rPr>
          <w:spacing w:val="-2"/>
        </w:rPr>
        <w:t xml:space="preserve"> </w:t>
      </w:r>
      <w:r w:rsidRPr="0031232A">
        <w:rPr>
          <w:spacing w:val="-3"/>
        </w:rPr>
        <w:t>oleh</w:t>
      </w:r>
      <w:r w:rsidRPr="0031232A">
        <w:rPr>
          <w:spacing w:val="-5"/>
        </w:rPr>
        <w:t xml:space="preserve"> </w:t>
      </w:r>
      <w:r w:rsidRPr="0031232A">
        <w:rPr>
          <w:spacing w:val="-3"/>
        </w:rPr>
        <w:t xml:space="preserve">serikat </w:t>
      </w:r>
      <w:r w:rsidRPr="0031232A">
        <w:rPr>
          <w:spacing w:val="-2"/>
        </w:rPr>
        <w:t>pekerja/serikat</w:t>
      </w:r>
      <w:r w:rsidRPr="0031232A">
        <w:t xml:space="preserve"> </w:t>
      </w:r>
      <w:r w:rsidRPr="0031232A">
        <w:rPr>
          <w:spacing w:val="-4"/>
        </w:rPr>
        <w:t>buruh</w:t>
      </w:r>
      <w:r w:rsidRPr="0031232A">
        <w:rPr>
          <w:spacing w:val="57"/>
        </w:rPr>
        <w:t xml:space="preserve"> </w:t>
      </w:r>
      <w:r w:rsidRPr="0031232A">
        <w:rPr>
          <w:spacing w:val="-2"/>
        </w:rPr>
        <w:t>dan</w:t>
      </w:r>
      <w:r w:rsidRPr="0031232A">
        <w:rPr>
          <w:spacing w:val="-6"/>
        </w:rPr>
        <w:t xml:space="preserve"> </w:t>
      </w:r>
      <w:r w:rsidRPr="0031232A">
        <w:rPr>
          <w:spacing w:val="-3"/>
        </w:rPr>
        <w:lastRenderedPageBreak/>
        <w:t>organisasi</w:t>
      </w:r>
      <w:r w:rsidRPr="0031232A">
        <w:t xml:space="preserve"> </w:t>
      </w:r>
      <w:r w:rsidRPr="0031232A">
        <w:rPr>
          <w:spacing w:val="-4"/>
        </w:rPr>
        <w:t>pengusaha</w:t>
      </w:r>
      <w:r w:rsidRPr="0031232A">
        <w:t xml:space="preserve"> </w:t>
      </w:r>
      <w:r w:rsidRPr="0031232A">
        <w:rPr>
          <w:spacing w:val="-3"/>
        </w:rPr>
        <w:t>tingkat</w:t>
      </w:r>
      <w:r w:rsidRPr="0031232A">
        <w:rPr>
          <w:spacing w:val="-4"/>
        </w:rPr>
        <w:t xml:space="preserve"> </w:t>
      </w:r>
      <w:r w:rsidRPr="0031232A">
        <w:rPr>
          <w:spacing w:val="-3"/>
        </w:rPr>
        <w:t>nasional</w:t>
      </w:r>
      <w:r w:rsidRPr="0031232A">
        <w:t xml:space="preserve"> </w:t>
      </w:r>
      <w:r w:rsidRPr="0031232A">
        <w:rPr>
          <w:spacing w:val="-4"/>
        </w:rPr>
        <w:t>kepada</w:t>
      </w:r>
      <w:r w:rsidRPr="0031232A">
        <w:t xml:space="preserve"> </w:t>
      </w:r>
      <w:r w:rsidR="004E1845">
        <w:rPr>
          <w:spacing w:val="-3"/>
        </w:rPr>
        <w:t>m</w:t>
      </w:r>
      <w:r w:rsidRPr="0031232A">
        <w:rPr>
          <w:spacing w:val="-3"/>
        </w:rPr>
        <w:t>enteri.</w:t>
      </w:r>
      <w:r w:rsidRPr="0031232A">
        <w:t xml:space="preserve"> </w:t>
      </w:r>
      <w:r w:rsidR="004E1845">
        <w:rPr>
          <w:lang w:val="en-US"/>
        </w:rPr>
        <w:t xml:space="preserve">Setelah itu </w:t>
      </w:r>
      <w:r w:rsidR="004E1845">
        <w:rPr>
          <w:spacing w:val="-3"/>
        </w:rPr>
        <w:t>m</w:t>
      </w:r>
      <w:r w:rsidRPr="0031232A">
        <w:rPr>
          <w:spacing w:val="-3"/>
        </w:rPr>
        <w:t>enteri</w:t>
      </w:r>
      <w:r w:rsidRPr="0031232A">
        <w:rPr>
          <w:spacing w:val="-2"/>
        </w:rPr>
        <w:t xml:space="preserve"> </w:t>
      </w:r>
      <w:r w:rsidRPr="0031232A">
        <w:rPr>
          <w:spacing w:val="-3"/>
        </w:rPr>
        <w:t>melakukan</w:t>
      </w:r>
      <w:r w:rsidRPr="0031232A">
        <w:rPr>
          <w:spacing w:val="-2"/>
        </w:rPr>
        <w:t xml:space="preserve"> seleksi </w:t>
      </w:r>
      <w:r w:rsidRPr="0031232A">
        <w:rPr>
          <w:spacing w:val="-3"/>
        </w:rPr>
        <w:t>administratif</w:t>
      </w:r>
      <w:r w:rsidRPr="0031232A">
        <w:rPr>
          <w:spacing w:val="-2"/>
        </w:rPr>
        <w:t xml:space="preserve"> </w:t>
      </w:r>
      <w:r w:rsidRPr="0031232A">
        <w:rPr>
          <w:spacing w:val="-5"/>
        </w:rPr>
        <w:t>sert</w:t>
      </w:r>
      <w:r w:rsidRPr="0031232A">
        <w:rPr>
          <w:spacing w:val="-4"/>
        </w:rPr>
        <w:t>a</w:t>
      </w:r>
      <w:r w:rsidRPr="0031232A">
        <w:rPr>
          <w:spacing w:val="-2"/>
        </w:rPr>
        <w:t xml:space="preserve"> </w:t>
      </w:r>
      <w:r w:rsidRPr="0031232A">
        <w:rPr>
          <w:spacing w:val="-3"/>
        </w:rPr>
        <w:t>menetapkan</w:t>
      </w:r>
      <w:r w:rsidRPr="0031232A">
        <w:rPr>
          <w:spacing w:val="-2"/>
        </w:rPr>
        <w:t xml:space="preserve"> </w:t>
      </w:r>
      <w:r w:rsidRPr="0031232A">
        <w:rPr>
          <w:spacing w:val="-3"/>
        </w:rPr>
        <w:t>daftar</w:t>
      </w:r>
      <w:r w:rsidRPr="0031232A">
        <w:t xml:space="preserve"> </w:t>
      </w:r>
      <w:r w:rsidRPr="0031232A">
        <w:rPr>
          <w:spacing w:val="-4"/>
        </w:rPr>
        <w:t>nominasi</w:t>
      </w:r>
      <w:r w:rsidRPr="0031232A">
        <w:t xml:space="preserve"> </w:t>
      </w:r>
      <w:r w:rsidRPr="0031232A">
        <w:rPr>
          <w:spacing w:val="-2"/>
        </w:rPr>
        <w:t xml:space="preserve">calon </w:t>
      </w:r>
      <w:r w:rsidRPr="0031232A">
        <w:rPr>
          <w:spacing w:val="-3"/>
        </w:rPr>
        <w:t>Hakim</w:t>
      </w:r>
      <w:r w:rsidRPr="0031232A">
        <w:rPr>
          <w:spacing w:val="-20"/>
        </w:rPr>
        <w:t xml:space="preserve"> </w:t>
      </w:r>
      <w:r w:rsidR="00AD7882" w:rsidRPr="0031232A">
        <w:rPr>
          <w:i/>
          <w:iCs/>
          <w:spacing w:val="-3"/>
        </w:rPr>
        <w:t>ad hoc</w:t>
      </w:r>
      <w:r w:rsidR="00AD7882" w:rsidRPr="0031232A">
        <w:rPr>
          <w:spacing w:val="-2"/>
        </w:rPr>
        <w:t xml:space="preserve"> </w:t>
      </w:r>
      <w:r w:rsidR="00AD7882" w:rsidRPr="0031232A">
        <w:rPr>
          <w:spacing w:val="-3"/>
        </w:rPr>
        <w:t>untuk</w:t>
      </w:r>
      <w:r w:rsidR="00AD7882" w:rsidRPr="0031232A">
        <w:rPr>
          <w:spacing w:val="76"/>
        </w:rPr>
        <w:t xml:space="preserve"> </w:t>
      </w:r>
      <w:r w:rsidR="00AD7882" w:rsidRPr="0031232A">
        <w:rPr>
          <w:spacing w:val="-3"/>
        </w:rPr>
        <w:t>diusulkan</w:t>
      </w:r>
      <w:r w:rsidR="00AD7882" w:rsidRPr="0031232A">
        <w:rPr>
          <w:spacing w:val="-2"/>
        </w:rPr>
        <w:t xml:space="preserve"> yang kemudian selanjutnya dilakukan </w:t>
      </w:r>
      <w:r w:rsidR="00AD7882" w:rsidRPr="0031232A">
        <w:rPr>
          <w:spacing w:val="-3"/>
        </w:rPr>
        <w:t>penetapan</w:t>
      </w:r>
      <w:r w:rsidR="00AD7882" w:rsidRPr="0031232A">
        <w:rPr>
          <w:spacing w:val="-2"/>
        </w:rPr>
        <w:t xml:space="preserve"> </w:t>
      </w:r>
      <w:r w:rsidR="00AD7882" w:rsidRPr="0031232A">
        <w:rPr>
          <w:spacing w:val="-3"/>
        </w:rPr>
        <w:t>daftar</w:t>
      </w:r>
      <w:r w:rsidR="00AD7882" w:rsidRPr="0031232A">
        <w:t xml:space="preserve"> </w:t>
      </w:r>
      <w:r w:rsidR="00AD7882" w:rsidRPr="0031232A">
        <w:rPr>
          <w:spacing w:val="-3"/>
        </w:rPr>
        <w:t>nominasi</w:t>
      </w:r>
      <w:r w:rsidR="00AD7882" w:rsidRPr="0031232A">
        <w:rPr>
          <w:spacing w:val="-2"/>
        </w:rPr>
        <w:t xml:space="preserve"> </w:t>
      </w:r>
      <w:r w:rsidR="00AD7882" w:rsidRPr="0031232A">
        <w:rPr>
          <w:spacing w:val="-3"/>
        </w:rPr>
        <w:t>calon</w:t>
      </w:r>
      <w:r w:rsidR="00AD7882" w:rsidRPr="0031232A">
        <w:t xml:space="preserve"> </w:t>
      </w:r>
      <w:r w:rsidR="00AD7882" w:rsidRPr="0031232A">
        <w:rPr>
          <w:spacing w:val="-3"/>
        </w:rPr>
        <w:t>hakim</w:t>
      </w:r>
      <w:r w:rsidR="00AD7882" w:rsidRPr="0031232A">
        <w:rPr>
          <w:spacing w:val="-21"/>
        </w:rPr>
        <w:t xml:space="preserve"> </w:t>
      </w:r>
      <w:r w:rsidR="00AD7882" w:rsidRPr="0031232A">
        <w:rPr>
          <w:i/>
          <w:iCs/>
          <w:spacing w:val="-3"/>
        </w:rPr>
        <w:t>ad hoc</w:t>
      </w:r>
      <w:r w:rsidR="00AD7882" w:rsidRPr="0031232A">
        <w:t xml:space="preserve"> </w:t>
      </w:r>
      <w:r w:rsidR="00AD7882" w:rsidRPr="0031232A">
        <w:rPr>
          <w:spacing w:val="-3"/>
        </w:rPr>
        <w:t>dilakukan</w:t>
      </w:r>
      <w:r w:rsidR="00AD7882" w:rsidRPr="0031232A">
        <w:rPr>
          <w:spacing w:val="-2"/>
        </w:rPr>
        <w:t xml:space="preserve"> </w:t>
      </w:r>
      <w:r w:rsidR="00AD7882" w:rsidRPr="0031232A">
        <w:rPr>
          <w:spacing w:val="-3"/>
        </w:rPr>
        <w:t>berdasarkan</w:t>
      </w:r>
      <w:r w:rsidR="00AD7882" w:rsidRPr="0031232A">
        <w:t xml:space="preserve"> </w:t>
      </w:r>
      <w:r w:rsidR="00AD7882" w:rsidRPr="0031232A">
        <w:rPr>
          <w:spacing w:val="-2"/>
        </w:rPr>
        <w:t>tes</w:t>
      </w:r>
      <w:r w:rsidR="00AD7882" w:rsidRPr="0031232A">
        <w:rPr>
          <w:spacing w:val="-3"/>
        </w:rPr>
        <w:t xml:space="preserve"> tertulis</w:t>
      </w:r>
      <w:r w:rsidR="00AD7882" w:rsidRPr="0031232A">
        <w:t xml:space="preserve">. </w:t>
      </w:r>
      <w:r w:rsidR="004E1845">
        <w:rPr>
          <w:spacing w:val="-3"/>
        </w:rPr>
        <w:t>K</w:t>
      </w:r>
      <w:r w:rsidR="00AD7882" w:rsidRPr="0031232A">
        <w:rPr>
          <w:spacing w:val="-3"/>
        </w:rPr>
        <w:t xml:space="preserve">etentuan </w:t>
      </w:r>
      <w:r w:rsidR="00AD7882" w:rsidRPr="0031232A">
        <w:rPr>
          <w:spacing w:val="-4"/>
        </w:rPr>
        <w:t>mengenai</w:t>
      </w:r>
      <w:r w:rsidR="00AD7882" w:rsidRPr="0031232A">
        <w:rPr>
          <w:spacing w:val="-3"/>
        </w:rPr>
        <w:t xml:space="preserve"> </w:t>
      </w:r>
      <w:r w:rsidR="00AD7882" w:rsidRPr="0031232A">
        <w:rPr>
          <w:spacing w:val="-2"/>
        </w:rPr>
        <w:t xml:space="preserve">seleksi </w:t>
      </w:r>
      <w:r w:rsidR="00AD7882" w:rsidRPr="0031232A">
        <w:rPr>
          <w:spacing w:val="-3"/>
        </w:rPr>
        <w:t>administratif,</w:t>
      </w:r>
      <w:r w:rsidR="00AD7882" w:rsidRPr="0031232A">
        <w:rPr>
          <w:spacing w:val="-7"/>
        </w:rPr>
        <w:t xml:space="preserve"> </w:t>
      </w:r>
      <w:r w:rsidR="00AD7882" w:rsidRPr="0031232A">
        <w:t>tata</w:t>
      </w:r>
      <w:r w:rsidR="00AD7882" w:rsidRPr="0031232A">
        <w:rPr>
          <w:spacing w:val="-2"/>
        </w:rPr>
        <w:t xml:space="preserve"> </w:t>
      </w:r>
      <w:r w:rsidR="00AD7882" w:rsidRPr="0031232A">
        <w:rPr>
          <w:spacing w:val="-4"/>
        </w:rPr>
        <w:t>cara</w:t>
      </w:r>
      <w:r w:rsidR="00AD7882" w:rsidRPr="0031232A">
        <w:rPr>
          <w:spacing w:val="-2"/>
        </w:rPr>
        <w:t xml:space="preserve"> </w:t>
      </w:r>
      <w:r w:rsidR="00AD7882" w:rsidRPr="0031232A">
        <w:rPr>
          <w:spacing w:val="-3"/>
        </w:rPr>
        <w:t xml:space="preserve">pelaksanaan </w:t>
      </w:r>
      <w:r w:rsidR="00AD7882" w:rsidRPr="0031232A">
        <w:t>tes</w:t>
      </w:r>
      <w:r w:rsidR="00AD7882" w:rsidRPr="0031232A">
        <w:rPr>
          <w:spacing w:val="-2"/>
        </w:rPr>
        <w:t xml:space="preserve"> </w:t>
      </w:r>
      <w:r w:rsidR="00AD7882" w:rsidRPr="0031232A">
        <w:rPr>
          <w:spacing w:val="-3"/>
        </w:rPr>
        <w:t xml:space="preserve">tertulis </w:t>
      </w:r>
      <w:r w:rsidR="00AD7882" w:rsidRPr="0031232A">
        <w:rPr>
          <w:spacing w:val="-2"/>
        </w:rPr>
        <w:t>dan</w:t>
      </w:r>
      <w:r w:rsidR="00AD7882" w:rsidRPr="0031232A">
        <w:rPr>
          <w:spacing w:val="-7"/>
        </w:rPr>
        <w:t xml:space="preserve"> </w:t>
      </w:r>
      <w:r w:rsidR="00AD7882" w:rsidRPr="0031232A">
        <w:rPr>
          <w:spacing w:val="-3"/>
        </w:rPr>
        <w:t>penetapan</w:t>
      </w:r>
      <w:r w:rsidR="00AD7882" w:rsidRPr="0031232A">
        <w:rPr>
          <w:spacing w:val="-2"/>
        </w:rPr>
        <w:t xml:space="preserve"> </w:t>
      </w:r>
      <w:r w:rsidR="00AD7882" w:rsidRPr="0031232A">
        <w:rPr>
          <w:spacing w:val="-3"/>
        </w:rPr>
        <w:t>daftar</w:t>
      </w:r>
      <w:r w:rsidR="00AD7882" w:rsidRPr="0031232A">
        <w:rPr>
          <w:spacing w:val="72"/>
          <w:w w:val="99"/>
        </w:rPr>
        <w:t xml:space="preserve"> </w:t>
      </w:r>
      <w:r w:rsidR="00AD7882" w:rsidRPr="0031232A">
        <w:rPr>
          <w:spacing w:val="-3"/>
        </w:rPr>
        <w:t>nominasi</w:t>
      </w:r>
      <w:r w:rsidR="00AD7882" w:rsidRPr="0031232A">
        <w:rPr>
          <w:spacing w:val="-2"/>
        </w:rPr>
        <w:t xml:space="preserve"> </w:t>
      </w:r>
      <w:r w:rsidR="004E1845">
        <w:rPr>
          <w:spacing w:val="-2"/>
          <w:lang w:val="en-US"/>
        </w:rPr>
        <w:t xml:space="preserve">didasarkan kepada </w:t>
      </w:r>
      <w:r w:rsidR="00AD7882" w:rsidRPr="0031232A">
        <w:rPr>
          <w:spacing w:val="-4"/>
        </w:rPr>
        <w:t>keputusan</w:t>
      </w:r>
      <w:r w:rsidR="00AD7882" w:rsidRPr="0031232A">
        <w:t xml:space="preserve"> </w:t>
      </w:r>
      <w:r w:rsidR="00AD7882" w:rsidRPr="0031232A">
        <w:rPr>
          <w:spacing w:val="-3"/>
        </w:rPr>
        <w:t>menteri.</w:t>
      </w:r>
      <w:r w:rsidRPr="0031232A">
        <w:rPr>
          <w:rStyle w:val="FootnoteReference"/>
          <w:rFonts w:asciiTheme="majorBidi" w:hAnsiTheme="majorBidi"/>
          <w:spacing w:val="-3"/>
          <w:szCs w:val="24"/>
        </w:rPr>
        <w:footnoteReference w:id="20"/>
      </w:r>
    </w:p>
    <w:p w14:paraId="22D7969F" w14:textId="3BD6E4A7" w:rsidR="000C6C4F" w:rsidRPr="009B00FB" w:rsidRDefault="00AD7882" w:rsidP="00E24702">
      <w:pPr>
        <w:pStyle w:val="JurnalKumdilBodyText"/>
      </w:pPr>
      <w:r w:rsidRPr="0031232A">
        <w:rPr>
          <w:spacing w:val="-3"/>
        </w:rPr>
        <w:t>Penetapan</w:t>
      </w:r>
      <w:r w:rsidRPr="0031232A">
        <w:rPr>
          <w:spacing w:val="10"/>
        </w:rPr>
        <w:t xml:space="preserve"> </w:t>
      </w:r>
      <w:r w:rsidRPr="0031232A">
        <w:rPr>
          <w:spacing w:val="-2"/>
        </w:rPr>
        <w:t>nominasi</w:t>
      </w:r>
      <w:r w:rsidRPr="0031232A">
        <w:rPr>
          <w:spacing w:val="7"/>
        </w:rPr>
        <w:t xml:space="preserve"> </w:t>
      </w:r>
      <w:r w:rsidRPr="0031232A">
        <w:rPr>
          <w:spacing w:val="-3"/>
        </w:rPr>
        <w:t>disampaikan</w:t>
      </w:r>
      <w:r w:rsidRPr="0031232A">
        <w:rPr>
          <w:spacing w:val="12"/>
        </w:rPr>
        <w:t xml:space="preserve"> </w:t>
      </w:r>
      <w:r w:rsidRPr="0031232A">
        <w:rPr>
          <w:spacing w:val="-3"/>
        </w:rPr>
        <w:t>oleh</w:t>
      </w:r>
      <w:r w:rsidRPr="0031232A">
        <w:rPr>
          <w:spacing w:val="10"/>
        </w:rPr>
        <w:t xml:space="preserve"> </w:t>
      </w:r>
      <w:r w:rsidRPr="0031232A">
        <w:rPr>
          <w:spacing w:val="-2"/>
        </w:rPr>
        <w:t>menteri</w:t>
      </w:r>
      <w:r w:rsidRPr="0031232A">
        <w:rPr>
          <w:spacing w:val="57"/>
        </w:rPr>
        <w:t xml:space="preserve"> </w:t>
      </w:r>
      <w:r w:rsidRPr="0031232A">
        <w:rPr>
          <w:spacing w:val="-3"/>
        </w:rPr>
        <w:t>kepada</w:t>
      </w:r>
      <w:r w:rsidR="004E1845">
        <w:rPr>
          <w:spacing w:val="-2"/>
        </w:rPr>
        <w:t xml:space="preserve"> K</w:t>
      </w:r>
      <w:r w:rsidRPr="0031232A">
        <w:rPr>
          <w:spacing w:val="-2"/>
        </w:rPr>
        <w:t>etua</w:t>
      </w:r>
      <w:r w:rsidRPr="0031232A">
        <w:t xml:space="preserve"> </w:t>
      </w:r>
      <w:r w:rsidR="004E1845">
        <w:rPr>
          <w:spacing w:val="-4"/>
        </w:rPr>
        <w:t>M</w:t>
      </w:r>
      <w:r w:rsidRPr="0031232A">
        <w:rPr>
          <w:spacing w:val="-4"/>
        </w:rPr>
        <w:t>ahkamah</w:t>
      </w:r>
      <w:r w:rsidRPr="0031232A">
        <w:rPr>
          <w:spacing w:val="-17"/>
        </w:rPr>
        <w:t xml:space="preserve"> </w:t>
      </w:r>
      <w:r w:rsidR="004E1845">
        <w:rPr>
          <w:spacing w:val="-3"/>
        </w:rPr>
        <w:t>A</w:t>
      </w:r>
      <w:r w:rsidRPr="0031232A">
        <w:rPr>
          <w:spacing w:val="-3"/>
        </w:rPr>
        <w:t>gung, yang kemudian melakukan</w:t>
      </w:r>
      <w:r w:rsidRPr="0031232A">
        <w:rPr>
          <w:spacing w:val="51"/>
        </w:rPr>
        <w:t xml:space="preserve"> </w:t>
      </w:r>
      <w:r w:rsidRPr="0031232A">
        <w:rPr>
          <w:spacing w:val="-2"/>
        </w:rPr>
        <w:t>seleksi</w:t>
      </w:r>
      <w:r w:rsidRPr="0031232A">
        <w:rPr>
          <w:spacing w:val="50"/>
        </w:rPr>
        <w:t xml:space="preserve"> </w:t>
      </w:r>
      <w:r w:rsidRPr="0031232A">
        <w:rPr>
          <w:spacing w:val="-3"/>
        </w:rPr>
        <w:t>kompetensi</w:t>
      </w:r>
      <w:r w:rsidRPr="0031232A">
        <w:rPr>
          <w:spacing w:val="49"/>
        </w:rPr>
        <w:t xml:space="preserve"> </w:t>
      </w:r>
      <w:r w:rsidRPr="0031232A">
        <w:rPr>
          <w:spacing w:val="-2"/>
        </w:rPr>
        <w:t>melalui</w:t>
      </w:r>
      <w:r w:rsidRPr="0031232A">
        <w:rPr>
          <w:spacing w:val="54"/>
        </w:rPr>
        <w:t xml:space="preserve"> </w:t>
      </w:r>
      <w:r w:rsidRPr="0031232A">
        <w:rPr>
          <w:spacing w:val="-3"/>
        </w:rPr>
        <w:t>penyelenggaraan</w:t>
      </w:r>
      <w:r w:rsidRPr="0031232A">
        <w:rPr>
          <w:spacing w:val="55"/>
        </w:rPr>
        <w:t xml:space="preserve"> </w:t>
      </w:r>
      <w:r w:rsidRPr="0031232A">
        <w:rPr>
          <w:spacing w:val="-3"/>
        </w:rPr>
        <w:t>pendidikan</w:t>
      </w:r>
      <w:r w:rsidRPr="0031232A">
        <w:rPr>
          <w:spacing w:val="53"/>
        </w:rPr>
        <w:t xml:space="preserve"> </w:t>
      </w:r>
      <w:r w:rsidRPr="0031232A">
        <w:rPr>
          <w:spacing w:val="-2"/>
        </w:rPr>
        <w:t>dan</w:t>
      </w:r>
      <w:r w:rsidRPr="0031232A">
        <w:rPr>
          <w:spacing w:val="51"/>
        </w:rPr>
        <w:t xml:space="preserve"> </w:t>
      </w:r>
      <w:r w:rsidRPr="0031232A">
        <w:rPr>
          <w:spacing w:val="-3"/>
        </w:rPr>
        <w:t>pelatihan</w:t>
      </w:r>
      <w:r w:rsidRPr="0031232A">
        <w:rPr>
          <w:spacing w:val="51"/>
        </w:rPr>
        <w:t xml:space="preserve"> </w:t>
      </w:r>
      <w:r w:rsidRPr="0031232A">
        <w:rPr>
          <w:spacing w:val="-2"/>
        </w:rPr>
        <w:t>calon</w:t>
      </w:r>
      <w:r w:rsidRPr="0031232A">
        <w:rPr>
          <w:spacing w:val="82"/>
        </w:rPr>
        <w:t xml:space="preserve"> </w:t>
      </w:r>
      <w:r w:rsidRPr="0031232A">
        <w:rPr>
          <w:spacing w:val="-3"/>
        </w:rPr>
        <w:t>hakim</w:t>
      </w:r>
      <w:r w:rsidRPr="0031232A">
        <w:rPr>
          <w:spacing w:val="-16"/>
        </w:rPr>
        <w:t xml:space="preserve"> </w:t>
      </w:r>
      <w:r w:rsidRPr="0031232A">
        <w:rPr>
          <w:i/>
        </w:rPr>
        <w:t>ad hoc</w:t>
      </w:r>
      <w:r w:rsidRPr="0031232A">
        <w:rPr>
          <w:spacing w:val="-2"/>
        </w:rPr>
        <w:t xml:space="preserve"> </w:t>
      </w:r>
      <w:r w:rsidRPr="0031232A">
        <w:rPr>
          <w:spacing w:val="-5"/>
        </w:rPr>
        <w:t>sesuai</w:t>
      </w:r>
      <w:r w:rsidRPr="0031232A">
        <w:t xml:space="preserve"> </w:t>
      </w:r>
      <w:r w:rsidR="004E1845">
        <w:rPr>
          <w:spacing w:val="-3"/>
        </w:rPr>
        <w:t>kebutuhan. C</w:t>
      </w:r>
      <w:r w:rsidRPr="0031232A">
        <w:rPr>
          <w:spacing w:val="-3"/>
        </w:rPr>
        <w:t>alon</w:t>
      </w:r>
      <w:r w:rsidRPr="0031232A">
        <w:rPr>
          <w:spacing w:val="33"/>
        </w:rPr>
        <w:t xml:space="preserve"> </w:t>
      </w:r>
      <w:r w:rsidRPr="0031232A">
        <w:rPr>
          <w:spacing w:val="-3"/>
        </w:rPr>
        <w:t>hakim</w:t>
      </w:r>
      <w:r w:rsidRPr="0031232A">
        <w:rPr>
          <w:spacing w:val="21"/>
        </w:rPr>
        <w:t xml:space="preserve"> </w:t>
      </w:r>
      <w:r w:rsidRPr="0031232A">
        <w:rPr>
          <w:i/>
          <w:iCs/>
          <w:spacing w:val="-3"/>
        </w:rPr>
        <w:t>ad hoc</w:t>
      </w:r>
      <w:r w:rsidRPr="0031232A">
        <w:rPr>
          <w:spacing w:val="33"/>
        </w:rPr>
        <w:t xml:space="preserve"> </w:t>
      </w:r>
      <w:r w:rsidRPr="0031232A">
        <w:rPr>
          <w:spacing w:val="-3"/>
        </w:rPr>
        <w:t>yang</w:t>
      </w:r>
      <w:r w:rsidRPr="0031232A">
        <w:rPr>
          <w:spacing w:val="34"/>
        </w:rPr>
        <w:t xml:space="preserve"> </w:t>
      </w:r>
      <w:r w:rsidRPr="0031232A">
        <w:rPr>
          <w:spacing w:val="-2"/>
        </w:rPr>
        <w:t>telah</w:t>
      </w:r>
      <w:r w:rsidRPr="0031232A">
        <w:rPr>
          <w:spacing w:val="32"/>
        </w:rPr>
        <w:t xml:space="preserve"> </w:t>
      </w:r>
      <w:r w:rsidRPr="0031232A">
        <w:rPr>
          <w:spacing w:val="-3"/>
        </w:rPr>
        <w:t>dinyatakan</w:t>
      </w:r>
      <w:r w:rsidRPr="0031232A">
        <w:rPr>
          <w:spacing w:val="35"/>
        </w:rPr>
        <w:t xml:space="preserve"> </w:t>
      </w:r>
      <w:r w:rsidRPr="0031232A">
        <w:rPr>
          <w:spacing w:val="-2"/>
        </w:rPr>
        <w:t>lulus</w:t>
      </w:r>
      <w:r w:rsidRPr="0031232A">
        <w:rPr>
          <w:spacing w:val="30"/>
        </w:rPr>
        <w:t xml:space="preserve"> </w:t>
      </w:r>
      <w:r w:rsidRPr="0031232A">
        <w:rPr>
          <w:spacing w:val="-3"/>
        </w:rPr>
        <w:t>pendidikan</w:t>
      </w:r>
      <w:r w:rsidRPr="0031232A">
        <w:rPr>
          <w:spacing w:val="35"/>
        </w:rPr>
        <w:t xml:space="preserve"> </w:t>
      </w:r>
      <w:r w:rsidRPr="0031232A">
        <w:rPr>
          <w:spacing w:val="-2"/>
        </w:rPr>
        <w:t>dan</w:t>
      </w:r>
      <w:r w:rsidRPr="0031232A">
        <w:rPr>
          <w:spacing w:val="32"/>
        </w:rPr>
        <w:t xml:space="preserve"> </w:t>
      </w:r>
      <w:r w:rsidRPr="0031232A">
        <w:rPr>
          <w:spacing w:val="-3"/>
        </w:rPr>
        <w:t>pelatihan</w:t>
      </w:r>
      <w:r w:rsidRPr="0031232A">
        <w:rPr>
          <w:spacing w:val="35"/>
        </w:rPr>
        <w:t xml:space="preserve"> </w:t>
      </w:r>
      <w:r w:rsidRPr="0031232A">
        <w:rPr>
          <w:spacing w:val="-3"/>
        </w:rPr>
        <w:t>diusulkan</w:t>
      </w:r>
      <w:r w:rsidRPr="0031232A">
        <w:t xml:space="preserve"> </w:t>
      </w:r>
      <w:r w:rsidRPr="0031232A">
        <w:rPr>
          <w:spacing w:val="-3"/>
        </w:rPr>
        <w:t>oleh</w:t>
      </w:r>
      <w:r w:rsidRPr="0031232A">
        <w:rPr>
          <w:spacing w:val="1"/>
        </w:rPr>
        <w:t xml:space="preserve"> </w:t>
      </w:r>
      <w:r w:rsidR="004E1845">
        <w:rPr>
          <w:spacing w:val="-3"/>
        </w:rPr>
        <w:t>K</w:t>
      </w:r>
      <w:r w:rsidRPr="0031232A">
        <w:rPr>
          <w:spacing w:val="-3"/>
        </w:rPr>
        <w:t>etua</w:t>
      </w:r>
      <w:r w:rsidRPr="0031232A">
        <w:t xml:space="preserve"> </w:t>
      </w:r>
      <w:r w:rsidR="004E1845">
        <w:rPr>
          <w:spacing w:val="-3"/>
        </w:rPr>
        <w:t>M</w:t>
      </w:r>
      <w:r w:rsidRPr="0031232A">
        <w:rPr>
          <w:spacing w:val="-3"/>
        </w:rPr>
        <w:t>ahkamah</w:t>
      </w:r>
      <w:r w:rsidRPr="0031232A">
        <w:rPr>
          <w:spacing w:val="-9"/>
        </w:rPr>
        <w:t xml:space="preserve"> </w:t>
      </w:r>
      <w:r w:rsidR="004E1845">
        <w:rPr>
          <w:spacing w:val="-3"/>
        </w:rPr>
        <w:t>A</w:t>
      </w:r>
      <w:r w:rsidRPr="0031232A">
        <w:rPr>
          <w:spacing w:val="-3"/>
        </w:rPr>
        <w:t>gung</w:t>
      </w:r>
      <w:r w:rsidRPr="0031232A">
        <w:t xml:space="preserve"> </w:t>
      </w:r>
      <w:r w:rsidRPr="0031232A">
        <w:rPr>
          <w:spacing w:val="-3"/>
        </w:rPr>
        <w:t>kepada</w:t>
      </w:r>
      <w:r w:rsidRPr="0031232A">
        <w:rPr>
          <w:spacing w:val="1"/>
        </w:rPr>
        <w:t xml:space="preserve"> </w:t>
      </w:r>
      <w:r w:rsidR="004E1845">
        <w:rPr>
          <w:spacing w:val="-3"/>
        </w:rPr>
        <w:t>P</w:t>
      </w:r>
      <w:r w:rsidRPr="0031232A">
        <w:rPr>
          <w:spacing w:val="-3"/>
        </w:rPr>
        <w:t>residen</w:t>
      </w:r>
      <w:r w:rsidRPr="0031232A">
        <w:t xml:space="preserve"> </w:t>
      </w:r>
      <w:r w:rsidRPr="0031232A">
        <w:rPr>
          <w:spacing w:val="-3"/>
        </w:rPr>
        <w:t>untuk</w:t>
      </w:r>
      <w:r w:rsidRPr="0031232A">
        <w:t xml:space="preserve"> </w:t>
      </w:r>
      <w:r w:rsidRPr="0031232A">
        <w:rPr>
          <w:spacing w:val="-3"/>
        </w:rPr>
        <w:t>diangkat</w:t>
      </w:r>
      <w:r w:rsidRPr="0031232A">
        <w:rPr>
          <w:spacing w:val="-2"/>
        </w:rPr>
        <w:t xml:space="preserve"> </w:t>
      </w:r>
      <w:r w:rsidRPr="0031232A">
        <w:rPr>
          <w:spacing w:val="-3"/>
        </w:rPr>
        <w:t>menjadi</w:t>
      </w:r>
      <w:r w:rsidRPr="0031232A">
        <w:t xml:space="preserve"> </w:t>
      </w:r>
      <w:r w:rsidRPr="0031232A">
        <w:rPr>
          <w:spacing w:val="-2"/>
        </w:rPr>
        <w:t>hakim</w:t>
      </w:r>
      <w:r w:rsidRPr="0031232A">
        <w:rPr>
          <w:spacing w:val="81"/>
        </w:rPr>
        <w:t xml:space="preserve"> </w:t>
      </w:r>
      <w:r w:rsidRPr="0031232A">
        <w:rPr>
          <w:i/>
          <w:iCs/>
          <w:spacing w:val="-2"/>
        </w:rPr>
        <w:t>ad hoc</w:t>
      </w:r>
      <w:r w:rsidRPr="0031232A">
        <w:rPr>
          <w:spacing w:val="-2"/>
        </w:rPr>
        <w:t xml:space="preserve"> </w:t>
      </w:r>
      <w:r w:rsidRPr="0031232A">
        <w:rPr>
          <w:spacing w:val="-4"/>
        </w:rPr>
        <w:t>sesuai</w:t>
      </w:r>
      <w:r w:rsidRPr="0031232A">
        <w:t xml:space="preserve"> </w:t>
      </w:r>
      <w:r w:rsidRPr="0031232A">
        <w:rPr>
          <w:spacing w:val="-3"/>
        </w:rPr>
        <w:t>dengan</w:t>
      </w:r>
      <w:r w:rsidRPr="0031232A">
        <w:rPr>
          <w:spacing w:val="-6"/>
        </w:rPr>
        <w:t xml:space="preserve"> </w:t>
      </w:r>
      <w:r w:rsidRPr="0031232A">
        <w:rPr>
          <w:spacing w:val="-3"/>
        </w:rPr>
        <w:t>formasi</w:t>
      </w:r>
      <w:r w:rsidRPr="0031232A">
        <w:t xml:space="preserve"> </w:t>
      </w:r>
      <w:r w:rsidRPr="0031232A">
        <w:rPr>
          <w:spacing w:val="-3"/>
        </w:rPr>
        <w:t>yang</w:t>
      </w:r>
      <w:r w:rsidRPr="0031232A">
        <w:rPr>
          <w:spacing w:val="-2"/>
        </w:rPr>
        <w:t xml:space="preserve"> tersedia</w:t>
      </w:r>
      <w:r w:rsidRPr="0031232A">
        <w:rPr>
          <w:spacing w:val="-3"/>
        </w:rPr>
        <w:t>.</w:t>
      </w:r>
      <w:r w:rsidRPr="0031232A">
        <w:t xml:space="preserve"> </w:t>
      </w:r>
      <w:r w:rsidR="004E1845">
        <w:rPr>
          <w:spacing w:val="-3"/>
        </w:rPr>
        <w:t>K</w:t>
      </w:r>
      <w:r w:rsidRPr="0031232A">
        <w:rPr>
          <w:spacing w:val="-3"/>
        </w:rPr>
        <w:t>etua</w:t>
      </w:r>
      <w:r w:rsidRPr="0031232A">
        <w:rPr>
          <w:spacing w:val="32"/>
        </w:rPr>
        <w:t xml:space="preserve"> </w:t>
      </w:r>
      <w:r w:rsidR="004E1845">
        <w:rPr>
          <w:spacing w:val="-3"/>
        </w:rPr>
        <w:t>M</w:t>
      </w:r>
      <w:r w:rsidRPr="0031232A">
        <w:rPr>
          <w:spacing w:val="-3"/>
        </w:rPr>
        <w:t>ahkamah</w:t>
      </w:r>
      <w:r w:rsidRPr="0031232A">
        <w:rPr>
          <w:spacing w:val="21"/>
        </w:rPr>
        <w:t xml:space="preserve"> </w:t>
      </w:r>
      <w:r w:rsidR="004E1845">
        <w:rPr>
          <w:spacing w:val="-3"/>
        </w:rPr>
        <w:t>A</w:t>
      </w:r>
      <w:r w:rsidRPr="0031232A">
        <w:rPr>
          <w:spacing w:val="-3"/>
        </w:rPr>
        <w:t>gung</w:t>
      </w:r>
      <w:r w:rsidRPr="0031232A">
        <w:rPr>
          <w:spacing w:val="29"/>
        </w:rPr>
        <w:t xml:space="preserve"> </w:t>
      </w:r>
      <w:r w:rsidRPr="0031232A">
        <w:rPr>
          <w:spacing w:val="-3"/>
        </w:rPr>
        <w:t>menetapkan</w:t>
      </w:r>
      <w:r w:rsidRPr="0031232A">
        <w:rPr>
          <w:spacing w:val="30"/>
        </w:rPr>
        <w:t xml:space="preserve"> </w:t>
      </w:r>
      <w:r w:rsidRPr="0031232A">
        <w:rPr>
          <w:spacing w:val="-3"/>
        </w:rPr>
        <w:t>penempatan</w:t>
      </w:r>
      <w:r w:rsidRPr="0031232A">
        <w:rPr>
          <w:spacing w:val="33"/>
        </w:rPr>
        <w:t xml:space="preserve"> </w:t>
      </w:r>
      <w:r w:rsidRPr="0031232A">
        <w:rPr>
          <w:spacing w:val="-3"/>
        </w:rPr>
        <w:t>hakim</w:t>
      </w:r>
      <w:r w:rsidRPr="0031232A">
        <w:rPr>
          <w:spacing w:val="19"/>
        </w:rPr>
        <w:t xml:space="preserve"> </w:t>
      </w:r>
      <w:r w:rsidRPr="0031232A">
        <w:rPr>
          <w:i/>
        </w:rPr>
        <w:t>ad hoc</w:t>
      </w:r>
      <w:r w:rsidRPr="0031232A">
        <w:rPr>
          <w:spacing w:val="31"/>
        </w:rPr>
        <w:t xml:space="preserve"> </w:t>
      </w:r>
      <w:r w:rsidRPr="0031232A">
        <w:rPr>
          <w:spacing w:val="-2"/>
        </w:rPr>
        <w:t>dalam</w:t>
      </w:r>
      <w:r w:rsidRPr="0031232A">
        <w:rPr>
          <w:spacing w:val="29"/>
        </w:rPr>
        <w:t xml:space="preserve"> </w:t>
      </w:r>
      <w:r w:rsidRPr="0031232A">
        <w:rPr>
          <w:spacing w:val="-3"/>
        </w:rPr>
        <w:t>daerah</w:t>
      </w:r>
      <w:r w:rsidRPr="0031232A">
        <w:rPr>
          <w:spacing w:val="30"/>
        </w:rPr>
        <w:t xml:space="preserve"> </w:t>
      </w:r>
      <w:r w:rsidRPr="0031232A">
        <w:rPr>
          <w:spacing w:val="-3"/>
        </w:rPr>
        <w:t>hukum</w:t>
      </w:r>
      <w:r w:rsidRPr="0031232A">
        <w:rPr>
          <w:spacing w:val="31"/>
        </w:rPr>
        <w:t xml:space="preserve"> </w:t>
      </w:r>
      <w:r w:rsidRPr="0031232A">
        <w:rPr>
          <w:spacing w:val="-3"/>
        </w:rPr>
        <w:t>pengadilan</w:t>
      </w:r>
      <w:r w:rsidRPr="0031232A">
        <w:rPr>
          <w:spacing w:val="64"/>
        </w:rPr>
        <w:t xml:space="preserve"> </w:t>
      </w:r>
      <w:r w:rsidRPr="0031232A">
        <w:rPr>
          <w:spacing w:val="-3"/>
        </w:rPr>
        <w:t>hubungan</w:t>
      </w:r>
      <w:r w:rsidRPr="0031232A">
        <w:rPr>
          <w:spacing w:val="-2"/>
        </w:rPr>
        <w:t xml:space="preserve"> </w:t>
      </w:r>
      <w:r w:rsidRPr="0031232A">
        <w:rPr>
          <w:spacing w:val="-3"/>
        </w:rPr>
        <w:t>industrial</w:t>
      </w:r>
      <w:r w:rsidRPr="0031232A">
        <w:rPr>
          <w:spacing w:val="-2"/>
        </w:rPr>
        <w:t xml:space="preserve"> di </w:t>
      </w:r>
      <w:r w:rsidRPr="0031232A">
        <w:rPr>
          <w:spacing w:val="-3"/>
        </w:rPr>
        <w:t>tempat</w:t>
      </w:r>
      <w:r w:rsidRPr="0031232A">
        <w:t xml:space="preserve"> </w:t>
      </w:r>
      <w:r w:rsidRPr="0031232A">
        <w:rPr>
          <w:spacing w:val="-3"/>
        </w:rPr>
        <w:t>hakim</w:t>
      </w:r>
      <w:r w:rsidRPr="0031232A">
        <w:rPr>
          <w:spacing w:val="-18"/>
        </w:rPr>
        <w:t xml:space="preserve"> </w:t>
      </w:r>
      <w:r w:rsidRPr="0031232A">
        <w:rPr>
          <w:i/>
          <w:spacing w:val="-3"/>
        </w:rPr>
        <w:t>ad hoc</w:t>
      </w:r>
      <w:r w:rsidRPr="0031232A">
        <w:t xml:space="preserve"> </w:t>
      </w:r>
      <w:r w:rsidRPr="0031232A">
        <w:rPr>
          <w:spacing w:val="-3"/>
        </w:rPr>
        <w:t>yang</w:t>
      </w:r>
      <w:r w:rsidRPr="0031232A">
        <w:rPr>
          <w:spacing w:val="-2"/>
        </w:rPr>
        <w:t xml:space="preserve"> </w:t>
      </w:r>
      <w:r w:rsidRPr="0031232A">
        <w:rPr>
          <w:spacing w:val="-3"/>
        </w:rPr>
        <w:t>bersangkutan</w:t>
      </w:r>
      <w:r w:rsidRPr="0031232A">
        <w:rPr>
          <w:spacing w:val="-2"/>
        </w:rPr>
        <w:t xml:space="preserve"> </w:t>
      </w:r>
      <w:r w:rsidRPr="0031232A">
        <w:rPr>
          <w:spacing w:val="-3"/>
        </w:rPr>
        <w:t>diusulkan</w:t>
      </w:r>
      <w:r w:rsidRPr="0031232A">
        <w:rPr>
          <w:spacing w:val="-2"/>
        </w:rPr>
        <w:t xml:space="preserve"> </w:t>
      </w:r>
      <w:r w:rsidRPr="0031232A">
        <w:rPr>
          <w:spacing w:val="-3"/>
        </w:rPr>
        <w:t>oleh</w:t>
      </w:r>
      <w:r w:rsidRPr="0031232A">
        <w:t xml:space="preserve"> </w:t>
      </w:r>
      <w:r w:rsidRPr="0031232A">
        <w:rPr>
          <w:spacing w:val="-3"/>
        </w:rPr>
        <w:t>organisasinya.</w:t>
      </w:r>
      <w:r w:rsidRPr="0031232A">
        <w:t xml:space="preserve"> </w:t>
      </w:r>
      <w:r w:rsidR="004E1845">
        <w:rPr>
          <w:spacing w:val="-3"/>
        </w:rPr>
        <w:t>D</w:t>
      </w:r>
      <w:r w:rsidRPr="0031232A">
        <w:rPr>
          <w:spacing w:val="-3"/>
        </w:rPr>
        <w:t xml:space="preserve">alam </w:t>
      </w:r>
      <w:r w:rsidRPr="0031232A">
        <w:rPr>
          <w:spacing w:val="-2"/>
        </w:rPr>
        <w:t>hal</w:t>
      </w:r>
      <w:r w:rsidRPr="0031232A">
        <w:rPr>
          <w:spacing w:val="-5"/>
        </w:rPr>
        <w:t xml:space="preserve"> </w:t>
      </w:r>
      <w:r w:rsidRPr="0031232A">
        <w:rPr>
          <w:spacing w:val="-3"/>
        </w:rPr>
        <w:t>penempatan</w:t>
      </w:r>
      <w:r w:rsidRPr="0031232A">
        <w:t xml:space="preserve"> </w:t>
      </w:r>
      <w:r w:rsidRPr="0031232A">
        <w:rPr>
          <w:spacing w:val="-3"/>
        </w:rPr>
        <w:t>hakim</w:t>
      </w:r>
      <w:r w:rsidRPr="0031232A">
        <w:rPr>
          <w:spacing w:val="-20"/>
        </w:rPr>
        <w:t xml:space="preserve"> </w:t>
      </w:r>
      <w:r w:rsidRPr="0031232A">
        <w:rPr>
          <w:i/>
          <w:iCs/>
          <w:spacing w:val="-3"/>
        </w:rPr>
        <w:t>ad hoc</w:t>
      </w:r>
      <w:r w:rsidRPr="0031232A">
        <w:rPr>
          <w:spacing w:val="-2"/>
        </w:rPr>
        <w:t xml:space="preserve"> tidak</w:t>
      </w:r>
      <w:r w:rsidRPr="0031232A">
        <w:rPr>
          <w:spacing w:val="-4"/>
        </w:rPr>
        <w:t xml:space="preserve"> </w:t>
      </w:r>
      <w:r w:rsidRPr="0031232A">
        <w:rPr>
          <w:spacing w:val="-3"/>
        </w:rPr>
        <w:t>dapat</w:t>
      </w:r>
      <w:r w:rsidRPr="0031232A">
        <w:t xml:space="preserve"> </w:t>
      </w:r>
      <w:r w:rsidRPr="0031232A">
        <w:rPr>
          <w:spacing w:val="-3"/>
        </w:rPr>
        <w:t>dilaksanakan,</w:t>
      </w:r>
      <w:r w:rsidRPr="0031232A">
        <w:rPr>
          <w:spacing w:val="74"/>
          <w:w w:val="99"/>
        </w:rPr>
        <w:t xml:space="preserve"> </w:t>
      </w:r>
      <w:r w:rsidRPr="0031232A">
        <w:rPr>
          <w:spacing w:val="-2"/>
        </w:rPr>
        <w:t xml:space="preserve">maka </w:t>
      </w:r>
      <w:r w:rsidR="004E1845">
        <w:rPr>
          <w:spacing w:val="-4"/>
        </w:rPr>
        <w:t>K</w:t>
      </w:r>
      <w:r w:rsidRPr="0031232A">
        <w:rPr>
          <w:spacing w:val="-4"/>
        </w:rPr>
        <w:t>etua</w:t>
      </w:r>
      <w:r w:rsidRPr="0031232A">
        <w:t xml:space="preserve"> </w:t>
      </w:r>
      <w:r w:rsidR="004E1845">
        <w:rPr>
          <w:spacing w:val="-3"/>
        </w:rPr>
        <w:t>M</w:t>
      </w:r>
      <w:r w:rsidRPr="0031232A">
        <w:rPr>
          <w:spacing w:val="-3"/>
        </w:rPr>
        <w:t>ahkamah</w:t>
      </w:r>
      <w:r w:rsidRPr="0031232A">
        <w:rPr>
          <w:spacing w:val="-13"/>
        </w:rPr>
        <w:t xml:space="preserve"> </w:t>
      </w:r>
      <w:r w:rsidR="004E1845">
        <w:rPr>
          <w:spacing w:val="-3"/>
        </w:rPr>
        <w:t>A</w:t>
      </w:r>
      <w:r w:rsidRPr="0031232A">
        <w:rPr>
          <w:spacing w:val="-3"/>
        </w:rPr>
        <w:t>gung</w:t>
      </w:r>
      <w:r w:rsidRPr="0031232A">
        <w:t xml:space="preserve"> </w:t>
      </w:r>
      <w:r w:rsidRPr="0031232A">
        <w:rPr>
          <w:spacing w:val="-3"/>
        </w:rPr>
        <w:t>dapat</w:t>
      </w:r>
      <w:r w:rsidRPr="0031232A">
        <w:t xml:space="preserve"> </w:t>
      </w:r>
      <w:r w:rsidRPr="0031232A">
        <w:rPr>
          <w:spacing w:val="-3"/>
        </w:rPr>
        <w:t>menempatkan</w:t>
      </w:r>
      <w:r w:rsidRPr="0031232A">
        <w:t xml:space="preserve"> </w:t>
      </w:r>
      <w:r w:rsidRPr="0031232A">
        <w:rPr>
          <w:spacing w:val="-3"/>
        </w:rPr>
        <w:t>hakim</w:t>
      </w:r>
      <w:r w:rsidRPr="0031232A">
        <w:rPr>
          <w:spacing w:val="-16"/>
        </w:rPr>
        <w:t xml:space="preserve"> </w:t>
      </w:r>
      <w:r w:rsidRPr="0031232A">
        <w:rPr>
          <w:i/>
          <w:iCs/>
          <w:spacing w:val="-2"/>
        </w:rPr>
        <w:t>ad hoc</w:t>
      </w:r>
      <w:r w:rsidRPr="0031232A">
        <w:t xml:space="preserve"> </w:t>
      </w:r>
      <w:r w:rsidRPr="0031232A">
        <w:rPr>
          <w:spacing w:val="-4"/>
        </w:rPr>
        <w:t>dari</w:t>
      </w:r>
      <w:r w:rsidRPr="0031232A">
        <w:t xml:space="preserve"> </w:t>
      </w:r>
      <w:r w:rsidRPr="0031232A">
        <w:rPr>
          <w:spacing w:val="-3"/>
        </w:rPr>
        <w:t>daerah</w:t>
      </w:r>
      <w:r w:rsidRPr="0031232A">
        <w:t xml:space="preserve"> </w:t>
      </w:r>
      <w:r w:rsidRPr="0031232A">
        <w:rPr>
          <w:spacing w:val="-3"/>
        </w:rPr>
        <w:t>lain.</w:t>
      </w:r>
      <w:r w:rsidR="000C6C4F" w:rsidRPr="0031232A">
        <w:rPr>
          <w:rStyle w:val="FootnoteReference"/>
          <w:rFonts w:asciiTheme="majorBidi" w:hAnsiTheme="majorBidi"/>
          <w:spacing w:val="-3"/>
          <w:szCs w:val="24"/>
        </w:rPr>
        <w:footnoteReference w:id="21"/>
      </w:r>
    </w:p>
    <w:p w14:paraId="43BA1A71" w14:textId="71C5F716" w:rsidR="000C6C4F" w:rsidRPr="0031232A" w:rsidRDefault="000C6C4F" w:rsidP="00E24702">
      <w:pPr>
        <w:pStyle w:val="ListParagraph"/>
        <w:numPr>
          <w:ilvl w:val="0"/>
          <w:numId w:val="44"/>
        </w:numPr>
        <w:spacing w:after="0" w:line="360" w:lineRule="auto"/>
        <w:ind w:hanging="436"/>
        <w:jc w:val="both"/>
        <w:rPr>
          <w:rFonts w:asciiTheme="majorBidi" w:hAnsiTheme="majorBidi"/>
          <w:b/>
          <w:bCs/>
          <w:sz w:val="24"/>
          <w:szCs w:val="24"/>
          <w:lang w:val="id-ID"/>
        </w:rPr>
      </w:pPr>
      <w:r w:rsidRPr="0031232A">
        <w:rPr>
          <w:rFonts w:asciiTheme="majorBidi" w:hAnsiTheme="majorBidi"/>
          <w:b/>
          <w:bCs/>
          <w:sz w:val="24"/>
          <w:szCs w:val="24"/>
          <w:lang w:val="id-ID"/>
        </w:rPr>
        <w:t xml:space="preserve">Kedudukan Hakim </w:t>
      </w:r>
      <w:r w:rsidR="00AD7882" w:rsidRPr="0031232A">
        <w:rPr>
          <w:rFonts w:asciiTheme="majorBidi" w:hAnsiTheme="majorBidi"/>
          <w:b/>
          <w:bCs/>
          <w:i/>
          <w:sz w:val="24"/>
          <w:szCs w:val="24"/>
          <w:lang w:val="id-ID"/>
        </w:rPr>
        <w:t>Ad Hoc</w:t>
      </w:r>
      <w:r w:rsidR="00AD7882" w:rsidRPr="0031232A">
        <w:rPr>
          <w:rFonts w:asciiTheme="majorBidi" w:hAnsiTheme="majorBidi"/>
          <w:b/>
          <w:bCs/>
          <w:sz w:val="24"/>
          <w:szCs w:val="24"/>
          <w:lang w:val="id-ID"/>
        </w:rPr>
        <w:t xml:space="preserve"> </w:t>
      </w:r>
      <w:r w:rsidRPr="0031232A">
        <w:rPr>
          <w:rFonts w:asciiTheme="majorBidi" w:hAnsiTheme="majorBidi"/>
          <w:b/>
          <w:bCs/>
          <w:sz w:val="24"/>
          <w:szCs w:val="24"/>
          <w:lang w:val="id-ID"/>
        </w:rPr>
        <w:t>di Lingkunga</w:t>
      </w:r>
      <w:r w:rsidR="00121B1C">
        <w:rPr>
          <w:rFonts w:asciiTheme="majorBidi" w:hAnsiTheme="majorBidi"/>
          <w:b/>
          <w:bCs/>
          <w:sz w:val="24"/>
          <w:szCs w:val="24"/>
          <w:lang w:val="id-ID"/>
        </w:rPr>
        <w:t>n Peradilan Hubungan Industrial</w:t>
      </w:r>
    </w:p>
    <w:p w14:paraId="5595423B" w14:textId="1730F663" w:rsidR="000C6C4F" w:rsidRPr="0031232A" w:rsidRDefault="009B00FB" w:rsidP="00E24702">
      <w:pPr>
        <w:pStyle w:val="JurnalKumdilBodyText"/>
      </w:pPr>
      <w:r>
        <w:t>Sebagai penegak hukum,</w:t>
      </w:r>
      <w:r w:rsidR="000C6C4F" w:rsidRPr="0031232A">
        <w:rPr>
          <w:spacing w:val="3"/>
        </w:rPr>
        <w:t xml:space="preserve"> </w:t>
      </w:r>
      <w:r w:rsidR="000C6C4F" w:rsidRPr="0031232A">
        <w:rPr>
          <w:spacing w:val="-1"/>
        </w:rPr>
        <w:t>h</w:t>
      </w:r>
      <w:r w:rsidR="000C6C4F" w:rsidRPr="0031232A">
        <w:t>akim m</w:t>
      </w:r>
      <w:r w:rsidR="000C6C4F" w:rsidRPr="0031232A">
        <w:rPr>
          <w:spacing w:val="-2"/>
        </w:rPr>
        <w:t>e</w:t>
      </w:r>
      <w:r w:rsidR="000C6C4F" w:rsidRPr="0031232A">
        <w:t>mega</w:t>
      </w:r>
      <w:r w:rsidR="000C6C4F" w:rsidRPr="0031232A">
        <w:rPr>
          <w:spacing w:val="-2"/>
        </w:rPr>
        <w:t>n</w:t>
      </w:r>
      <w:r w:rsidR="000C6C4F" w:rsidRPr="0031232A">
        <w:t>g</w:t>
      </w:r>
      <w:r w:rsidR="000C6C4F" w:rsidRPr="0031232A">
        <w:rPr>
          <w:spacing w:val="26"/>
        </w:rPr>
        <w:t xml:space="preserve"> </w:t>
      </w:r>
      <w:r w:rsidR="000C6C4F" w:rsidRPr="0031232A">
        <w:rPr>
          <w:spacing w:val="-1"/>
        </w:rPr>
        <w:t>p</w:t>
      </w:r>
      <w:r w:rsidR="000C6C4F" w:rsidRPr="0031232A">
        <w:t>era</w:t>
      </w:r>
      <w:r w:rsidR="000C6C4F" w:rsidRPr="0031232A">
        <w:rPr>
          <w:spacing w:val="-1"/>
        </w:rPr>
        <w:t>n</w:t>
      </w:r>
      <w:r w:rsidR="000C6C4F" w:rsidRPr="0031232A">
        <w:t>an</w:t>
      </w:r>
      <w:r w:rsidR="000C6C4F" w:rsidRPr="0031232A">
        <w:rPr>
          <w:spacing w:val="27"/>
        </w:rPr>
        <w:t xml:space="preserve"> </w:t>
      </w:r>
      <w:r w:rsidR="000C6C4F" w:rsidRPr="0031232A">
        <w:rPr>
          <w:spacing w:val="-1"/>
        </w:rPr>
        <w:t>p</w:t>
      </w:r>
      <w:r w:rsidR="000C6C4F" w:rsidRPr="0031232A">
        <w:t>e</w:t>
      </w:r>
      <w:r w:rsidR="000C6C4F" w:rsidRPr="0031232A">
        <w:rPr>
          <w:spacing w:val="-3"/>
        </w:rPr>
        <w:t>n</w:t>
      </w:r>
      <w:r w:rsidR="000C6C4F" w:rsidRPr="0031232A">
        <w:t>ti</w:t>
      </w:r>
      <w:r w:rsidR="000C6C4F" w:rsidRPr="0031232A">
        <w:rPr>
          <w:spacing w:val="-1"/>
        </w:rPr>
        <w:t>n</w:t>
      </w:r>
      <w:r w:rsidR="000C6C4F" w:rsidRPr="0031232A">
        <w:t>g</w:t>
      </w:r>
      <w:r w:rsidR="000C6C4F" w:rsidRPr="0031232A">
        <w:rPr>
          <w:spacing w:val="27"/>
        </w:rPr>
        <w:t xml:space="preserve"> </w:t>
      </w:r>
      <w:r w:rsidR="000C6C4F" w:rsidRPr="0031232A">
        <w:rPr>
          <w:spacing w:val="-1"/>
        </w:rPr>
        <w:t>d</w:t>
      </w:r>
      <w:r w:rsidR="000C6C4F" w:rsidRPr="0031232A">
        <w:t>al</w:t>
      </w:r>
      <w:r w:rsidR="000C6C4F" w:rsidRPr="0031232A">
        <w:rPr>
          <w:spacing w:val="-1"/>
        </w:rPr>
        <w:t>a</w:t>
      </w:r>
      <w:r w:rsidR="000C6C4F" w:rsidRPr="0031232A">
        <w:t>m</w:t>
      </w:r>
      <w:r w:rsidR="000C6C4F" w:rsidRPr="0031232A">
        <w:rPr>
          <w:spacing w:val="28"/>
        </w:rPr>
        <w:t xml:space="preserve"> </w:t>
      </w:r>
      <w:r w:rsidR="000C6C4F" w:rsidRPr="0031232A">
        <w:t>ra</w:t>
      </w:r>
      <w:r w:rsidR="000C6C4F" w:rsidRPr="0031232A">
        <w:rPr>
          <w:spacing w:val="-2"/>
        </w:rPr>
        <w:t>n</w:t>
      </w:r>
      <w:r w:rsidR="000C6C4F" w:rsidRPr="0031232A">
        <w:rPr>
          <w:spacing w:val="-1"/>
        </w:rPr>
        <w:t>g</w:t>
      </w:r>
      <w:r w:rsidR="000C6C4F" w:rsidRPr="0031232A">
        <w:t>ka meneg</w:t>
      </w:r>
      <w:r w:rsidR="000C6C4F" w:rsidRPr="0031232A">
        <w:rPr>
          <w:spacing w:val="-3"/>
        </w:rPr>
        <w:t>a</w:t>
      </w:r>
      <w:r w:rsidR="000C6C4F" w:rsidRPr="0031232A">
        <w:t>kkan</w:t>
      </w:r>
      <w:r w:rsidR="000C6C4F" w:rsidRPr="0031232A">
        <w:rPr>
          <w:spacing w:val="25"/>
        </w:rPr>
        <w:t xml:space="preserve"> </w:t>
      </w:r>
      <w:r w:rsidR="000C6C4F" w:rsidRPr="0031232A">
        <w:rPr>
          <w:spacing w:val="-1"/>
        </w:rPr>
        <w:t>hu</w:t>
      </w:r>
      <w:r w:rsidR="000C6C4F" w:rsidRPr="0031232A">
        <w:t>k</w:t>
      </w:r>
      <w:r w:rsidR="000C6C4F" w:rsidRPr="0031232A">
        <w:rPr>
          <w:spacing w:val="-3"/>
        </w:rPr>
        <w:t>u</w:t>
      </w:r>
      <w:r w:rsidR="000C6C4F" w:rsidRPr="0031232A">
        <w:t>m</w:t>
      </w:r>
      <w:r w:rsidR="000C6C4F" w:rsidRPr="0031232A">
        <w:rPr>
          <w:spacing w:val="28"/>
        </w:rPr>
        <w:t xml:space="preserve"> </w:t>
      </w:r>
      <w:r w:rsidR="000C6C4F" w:rsidRPr="0031232A">
        <w:rPr>
          <w:spacing w:val="-1"/>
        </w:rPr>
        <w:t>d</w:t>
      </w:r>
      <w:r w:rsidR="000C6C4F" w:rsidRPr="0031232A">
        <w:t>an</w:t>
      </w:r>
      <w:r w:rsidR="000C6C4F" w:rsidRPr="0031232A">
        <w:rPr>
          <w:spacing w:val="24"/>
        </w:rPr>
        <w:t xml:space="preserve"> </w:t>
      </w:r>
      <w:r w:rsidR="000C6C4F" w:rsidRPr="0031232A">
        <w:t>kea</w:t>
      </w:r>
      <w:r w:rsidR="000C6C4F" w:rsidRPr="0031232A">
        <w:rPr>
          <w:spacing w:val="-1"/>
        </w:rPr>
        <w:t>d</w:t>
      </w:r>
      <w:r w:rsidR="000C6C4F" w:rsidRPr="0031232A">
        <w:t>i</w:t>
      </w:r>
      <w:r w:rsidR="000C6C4F" w:rsidRPr="0031232A">
        <w:rPr>
          <w:spacing w:val="-1"/>
        </w:rPr>
        <w:t>l</w:t>
      </w:r>
      <w:r w:rsidR="000C6C4F" w:rsidRPr="0031232A">
        <w:t>a</w:t>
      </w:r>
      <w:r w:rsidR="000C6C4F" w:rsidRPr="0031232A">
        <w:rPr>
          <w:spacing w:val="-1"/>
        </w:rPr>
        <w:t>n</w:t>
      </w:r>
      <w:r>
        <w:t>.</w:t>
      </w:r>
      <w:r w:rsidR="000C6C4F" w:rsidRPr="0031232A">
        <w:rPr>
          <w:spacing w:val="25"/>
        </w:rPr>
        <w:t xml:space="preserve"> </w:t>
      </w:r>
      <w:r>
        <w:rPr>
          <w:spacing w:val="-1"/>
        </w:rPr>
        <w:t>U</w:t>
      </w:r>
      <w:r w:rsidR="000C6C4F" w:rsidRPr="0031232A">
        <w:rPr>
          <w:spacing w:val="-1"/>
        </w:rPr>
        <w:t>n</w:t>
      </w:r>
      <w:r w:rsidR="000C6C4F" w:rsidRPr="0031232A">
        <w:t>tuk</w:t>
      </w:r>
      <w:r w:rsidR="000C6C4F" w:rsidRPr="0031232A">
        <w:rPr>
          <w:spacing w:val="26"/>
        </w:rPr>
        <w:t xml:space="preserve"> </w:t>
      </w:r>
      <w:r w:rsidR="000C6C4F" w:rsidRPr="0031232A">
        <w:t>i</w:t>
      </w:r>
      <w:r w:rsidR="000C6C4F" w:rsidRPr="0031232A">
        <w:rPr>
          <w:spacing w:val="-3"/>
        </w:rPr>
        <w:t>t</w:t>
      </w:r>
      <w:r w:rsidR="000C6C4F" w:rsidRPr="0031232A">
        <w:t xml:space="preserve">u </w:t>
      </w:r>
      <w:r w:rsidR="000C6C4F" w:rsidRPr="0031232A">
        <w:rPr>
          <w:spacing w:val="-1"/>
        </w:rPr>
        <w:t>d</w:t>
      </w:r>
      <w:r w:rsidR="000C6C4F" w:rsidRPr="0031232A">
        <w:t>al</w:t>
      </w:r>
      <w:r w:rsidR="000C6C4F" w:rsidRPr="0031232A">
        <w:rPr>
          <w:spacing w:val="-1"/>
        </w:rPr>
        <w:t>a</w:t>
      </w:r>
      <w:r w:rsidR="000C6C4F" w:rsidRPr="0031232A">
        <w:t>m</w:t>
      </w:r>
      <w:r w:rsidR="000C6C4F" w:rsidRPr="0031232A">
        <w:rPr>
          <w:spacing w:val="9"/>
        </w:rPr>
        <w:t xml:space="preserve"> </w:t>
      </w:r>
      <w:r w:rsidR="000C6C4F" w:rsidRPr="0031232A">
        <w:t>menja</w:t>
      </w:r>
      <w:r w:rsidR="000C6C4F" w:rsidRPr="0031232A">
        <w:rPr>
          <w:spacing w:val="-1"/>
        </w:rPr>
        <w:t>l</w:t>
      </w:r>
      <w:r w:rsidR="000C6C4F" w:rsidRPr="0031232A">
        <w:t>a</w:t>
      </w:r>
      <w:r w:rsidR="000C6C4F" w:rsidRPr="0031232A">
        <w:rPr>
          <w:spacing w:val="-1"/>
        </w:rPr>
        <w:t>n</w:t>
      </w:r>
      <w:r w:rsidR="000C6C4F" w:rsidRPr="0031232A">
        <w:t>kan</w:t>
      </w:r>
      <w:r w:rsidR="000C6C4F" w:rsidRPr="0031232A">
        <w:rPr>
          <w:spacing w:val="10"/>
        </w:rPr>
        <w:t xml:space="preserve"> </w:t>
      </w:r>
      <w:r w:rsidR="000C6C4F" w:rsidRPr="0031232A">
        <w:t>tan</w:t>
      </w:r>
      <w:r w:rsidR="000C6C4F" w:rsidRPr="0031232A">
        <w:rPr>
          <w:spacing w:val="-2"/>
        </w:rPr>
        <w:t>g</w:t>
      </w:r>
      <w:r w:rsidR="000C6C4F" w:rsidRPr="0031232A">
        <w:rPr>
          <w:spacing w:val="-4"/>
        </w:rPr>
        <w:t>g</w:t>
      </w:r>
      <w:r w:rsidR="000C6C4F" w:rsidRPr="0031232A">
        <w:rPr>
          <w:spacing w:val="-1"/>
        </w:rPr>
        <w:t>ung</w:t>
      </w:r>
      <w:r w:rsidR="00753D65" w:rsidRPr="0031232A">
        <w:rPr>
          <w:spacing w:val="-1"/>
        </w:rPr>
        <w:t xml:space="preserve"> </w:t>
      </w:r>
      <w:r w:rsidR="000C6C4F" w:rsidRPr="0031232A">
        <w:t>jawab</w:t>
      </w:r>
      <w:r w:rsidR="000C6C4F" w:rsidRPr="0031232A">
        <w:rPr>
          <w:spacing w:val="-2"/>
        </w:rPr>
        <w:t>n</w:t>
      </w:r>
      <w:r w:rsidR="000C6C4F" w:rsidRPr="0031232A">
        <w:t>ya</w:t>
      </w:r>
      <w:r w:rsidR="000C6C4F" w:rsidRPr="0031232A">
        <w:rPr>
          <w:spacing w:val="10"/>
        </w:rPr>
        <w:t xml:space="preserve"> </w:t>
      </w:r>
      <w:r w:rsidR="000C6C4F" w:rsidRPr="0031232A">
        <w:rPr>
          <w:spacing w:val="-1"/>
        </w:rPr>
        <w:t>h</w:t>
      </w:r>
      <w:r w:rsidR="000C6C4F" w:rsidRPr="0031232A">
        <w:t>ak</w:t>
      </w:r>
      <w:r w:rsidR="000C6C4F" w:rsidRPr="0031232A">
        <w:rPr>
          <w:spacing w:val="-3"/>
        </w:rPr>
        <w:t>i</w:t>
      </w:r>
      <w:r w:rsidR="000C6C4F" w:rsidRPr="0031232A">
        <w:t>m m</w:t>
      </w:r>
      <w:r w:rsidR="000C6C4F" w:rsidRPr="0031232A">
        <w:rPr>
          <w:spacing w:val="-2"/>
        </w:rPr>
        <w:t>e</w:t>
      </w:r>
      <w:r w:rsidR="000C6C4F" w:rsidRPr="0031232A">
        <w:t>mi</w:t>
      </w:r>
      <w:r w:rsidR="000C6C4F" w:rsidRPr="0031232A">
        <w:rPr>
          <w:spacing w:val="-1"/>
        </w:rPr>
        <w:t>l</w:t>
      </w:r>
      <w:r w:rsidR="000C6C4F" w:rsidRPr="0031232A">
        <w:t>iki</w:t>
      </w:r>
      <w:r w:rsidR="000C6C4F" w:rsidRPr="0031232A">
        <w:rPr>
          <w:spacing w:val="48"/>
        </w:rPr>
        <w:t xml:space="preserve"> </w:t>
      </w:r>
      <w:r w:rsidR="000C6C4F" w:rsidRPr="0031232A">
        <w:t>ke</w:t>
      </w:r>
      <w:r w:rsidR="000C6C4F" w:rsidRPr="0031232A">
        <w:rPr>
          <w:spacing w:val="-4"/>
        </w:rPr>
        <w:t>b</w:t>
      </w:r>
      <w:r w:rsidR="000C6C4F" w:rsidRPr="0031232A">
        <w:t>ebasan</w:t>
      </w:r>
      <w:r w:rsidR="000C6C4F" w:rsidRPr="0031232A">
        <w:rPr>
          <w:spacing w:val="47"/>
        </w:rPr>
        <w:t xml:space="preserve"> </w:t>
      </w:r>
      <w:r w:rsidR="000C6C4F" w:rsidRPr="0031232A">
        <w:t>atau</w:t>
      </w:r>
      <w:r w:rsidR="000C6C4F" w:rsidRPr="0031232A">
        <w:rPr>
          <w:spacing w:val="48"/>
        </w:rPr>
        <w:t xml:space="preserve"> </w:t>
      </w:r>
      <w:r w:rsidR="000C6C4F" w:rsidRPr="0031232A">
        <w:t>k</w:t>
      </w:r>
      <w:r w:rsidR="000C6C4F" w:rsidRPr="0031232A">
        <w:rPr>
          <w:spacing w:val="-2"/>
        </w:rPr>
        <w:t>e</w:t>
      </w:r>
      <w:r w:rsidR="000C6C4F" w:rsidRPr="0031232A">
        <w:t>man</w:t>
      </w:r>
      <w:r w:rsidR="000C6C4F" w:rsidRPr="0031232A">
        <w:rPr>
          <w:spacing w:val="-1"/>
        </w:rPr>
        <w:t>d</w:t>
      </w:r>
      <w:r w:rsidR="000C6C4F" w:rsidRPr="0031232A">
        <w:t>ir</w:t>
      </w:r>
      <w:r w:rsidR="000C6C4F" w:rsidRPr="0031232A">
        <w:rPr>
          <w:spacing w:val="-1"/>
        </w:rPr>
        <w:t>i</w:t>
      </w:r>
      <w:r w:rsidR="000C6C4F" w:rsidRPr="0031232A">
        <w:t>an</w:t>
      </w:r>
      <w:r w:rsidR="000C6C4F" w:rsidRPr="0031232A">
        <w:rPr>
          <w:spacing w:val="46"/>
        </w:rPr>
        <w:t xml:space="preserve"> </w:t>
      </w:r>
      <w:r w:rsidR="000C6C4F" w:rsidRPr="0031232A">
        <w:rPr>
          <w:spacing w:val="-1"/>
        </w:rPr>
        <w:t>h</w:t>
      </w:r>
      <w:r w:rsidR="000C6C4F" w:rsidRPr="0031232A">
        <w:t>aki</w:t>
      </w:r>
      <w:r w:rsidR="000C6C4F" w:rsidRPr="0031232A">
        <w:rPr>
          <w:spacing w:val="1"/>
        </w:rPr>
        <w:t>m</w:t>
      </w:r>
      <w:r w:rsidR="000C6C4F" w:rsidRPr="0031232A">
        <w:t xml:space="preserve">. </w:t>
      </w:r>
      <w:r w:rsidR="00753D65" w:rsidRPr="0031232A">
        <w:t>A</w:t>
      </w:r>
      <w:r w:rsidR="00753D65" w:rsidRPr="0031232A">
        <w:rPr>
          <w:spacing w:val="-2"/>
        </w:rPr>
        <w:t>d</w:t>
      </w:r>
      <w:r w:rsidR="00753D65" w:rsidRPr="0031232A">
        <w:t>a</w:t>
      </w:r>
      <w:r w:rsidR="00753D65" w:rsidRPr="0031232A">
        <w:rPr>
          <w:spacing w:val="-1"/>
        </w:rPr>
        <w:t>pu</w:t>
      </w:r>
      <w:r w:rsidR="00753D65" w:rsidRPr="0031232A">
        <w:t>n</w:t>
      </w:r>
      <w:r w:rsidR="00753D65" w:rsidRPr="0031232A">
        <w:rPr>
          <w:spacing w:val="13"/>
        </w:rPr>
        <w:t xml:space="preserve"> </w:t>
      </w:r>
      <w:r w:rsidR="000C6C4F" w:rsidRPr="0031232A">
        <w:t>maksud</w:t>
      </w:r>
      <w:r w:rsidR="000C6C4F" w:rsidRPr="0031232A">
        <w:rPr>
          <w:spacing w:val="13"/>
        </w:rPr>
        <w:t xml:space="preserve"> </w:t>
      </w:r>
      <w:r w:rsidR="000C6C4F" w:rsidRPr="0031232A">
        <w:rPr>
          <w:spacing w:val="-1"/>
        </w:rPr>
        <w:t>d</w:t>
      </w:r>
      <w:r w:rsidR="000C6C4F" w:rsidRPr="0031232A">
        <w:t>ari</w:t>
      </w:r>
      <w:r w:rsidR="000C6C4F" w:rsidRPr="0031232A">
        <w:rPr>
          <w:spacing w:val="11"/>
        </w:rPr>
        <w:t xml:space="preserve"> </w:t>
      </w:r>
      <w:r w:rsidR="000C6C4F" w:rsidRPr="0031232A">
        <w:t>k</w:t>
      </w:r>
      <w:r w:rsidR="000C6C4F" w:rsidRPr="0031232A">
        <w:rPr>
          <w:spacing w:val="-2"/>
        </w:rPr>
        <w:t>e</w:t>
      </w:r>
      <w:r w:rsidR="000C6C4F" w:rsidRPr="0031232A">
        <w:t>ma</w:t>
      </w:r>
      <w:r w:rsidR="000C6C4F" w:rsidRPr="0031232A">
        <w:rPr>
          <w:spacing w:val="-1"/>
        </w:rPr>
        <w:t>nd</w:t>
      </w:r>
      <w:r w:rsidR="000C6C4F" w:rsidRPr="0031232A">
        <w:t>ir</w:t>
      </w:r>
      <w:r w:rsidR="000C6C4F" w:rsidRPr="0031232A">
        <w:rPr>
          <w:spacing w:val="-1"/>
        </w:rPr>
        <w:t>i</w:t>
      </w:r>
      <w:r w:rsidR="000C6C4F" w:rsidRPr="0031232A">
        <w:t>an</w:t>
      </w:r>
      <w:r w:rsidR="000C6C4F" w:rsidRPr="0031232A">
        <w:rPr>
          <w:spacing w:val="13"/>
        </w:rPr>
        <w:t xml:space="preserve"> </w:t>
      </w:r>
      <w:r w:rsidR="000C6C4F" w:rsidRPr="0031232A">
        <w:rPr>
          <w:spacing w:val="-1"/>
        </w:rPr>
        <w:t>h</w:t>
      </w:r>
      <w:r w:rsidR="000C6C4F" w:rsidRPr="0031232A">
        <w:t>ak</w:t>
      </w:r>
      <w:r w:rsidR="000C6C4F" w:rsidRPr="0031232A">
        <w:rPr>
          <w:spacing w:val="-3"/>
        </w:rPr>
        <w:t>i</w:t>
      </w:r>
      <w:r w:rsidR="000C6C4F" w:rsidRPr="0031232A">
        <w:t>m a</w:t>
      </w:r>
      <w:r w:rsidR="000C6C4F" w:rsidRPr="0031232A">
        <w:rPr>
          <w:spacing w:val="-1"/>
        </w:rPr>
        <w:t>d</w:t>
      </w:r>
      <w:r w:rsidR="000C6C4F" w:rsidRPr="0031232A">
        <w:t>al</w:t>
      </w:r>
      <w:r w:rsidR="000C6C4F" w:rsidRPr="0031232A">
        <w:rPr>
          <w:spacing w:val="-1"/>
        </w:rPr>
        <w:t>ah</w:t>
      </w:r>
      <w:r w:rsidR="000C6C4F" w:rsidRPr="0031232A">
        <w:rPr>
          <w:spacing w:val="46"/>
        </w:rPr>
        <w:t xml:space="preserve"> </w:t>
      </w:r>
      <w:r w:rsidR="000C6C4F" w:rsidRPr="0031232A">
        <w:t>ti</w:t>
      </w:r>
      <w:r w:rsidR="000C6C4F" w:rsidRPr="0031232A">
        <w:rPr>
          <w:spacing w:val="-1"/>
        </w:rPr>
        <w:t>d</w:t>
      </w:r>
      <w:r w:rsidR="000C6C4F" w:rsidRPr="0031232A">
        <w:rPr>
          <w:spacing w:val="-3"/>
        </w:rPr>
        <w:t>a</w:t>
      </w:r>
      <w:r w:rsidR="000C6C4F" w:rsidRPr="0031232A">
        <w:t>k</w:t>
      </w:r>
      <w:r w:rsidR="000C6C4F" w:rsidRPr="0031232A">
        <w:rPr>
          <w:spacing w:val="46"/>
        </w:rPr>
        <w:t xml:space="preserve"> </w:t>
      </w:r>
      <w:r w:rsidR="000C6C4F" w:rsidRPr="0031232A">
        <w:t>te</w:t>
      </w:r>
      <w:r w:rsidR="000C6C4F" w:rsidRPr="0031232A">
        <w:rPr>
          <w:spacing w:val="-3"/>
        </w:rPr>
        <w:t>r</w:t>
      </w:r>
      <w:r w:rsidR="000C6C4F" w:rsidRPr="0031232A">
        <w:rPr>
          <w:spacing w:val="-1"/>
        </w:rPr>
        <w:t>g</w:t>
      </w:r>
      <w:r w:rsidR="000C6C4F" w:rsidRPr="0031232A">
        <w:t>a</w:t>
      </w:r>
      <w:r w:rsidR="000C6C4F" w:rsidRPr="0031232A">
        <w:rPr>
          <w:spacing w:val="-1"/>
        </w:rPr>
        <w:t>n</w:t>
      </w:r>
      <w:r w:rsidR="000C6C4F" w:rsidRPr="0031232A">
        <w:t>tu</w:t>
      </w:r>
      <w:r w:rsidR="000C6C4F" w:rsidRPr="0031232A">
        <w:rPr>
          <w:spacing w:val="-2"/>
        </w:rPr>
        <w:t>n</w:t>
      </w:r>
      <w:r w:rsidR="000C6C4F" w:rsidRPr="0031232A">
        <w:t>g</w:t>
      </w:r>
      <w:r w:rsidR="000C6C4F" w:rsidRPr="0031232A">
        <w:rPr>
          <w:spacing w:val="44"/>
        </w:rPr>
        <w:t xml:space="preserve"> </w:t>
      </w:r>
      <w:r w:rsidR="000C6C4F" w:rsidRPr="0031232A">
        <w:t>ke</w:t>
      </w:r>
      <w:r w:rsidR="000C6C4F" w:rsidRPr="0031232A">
        <w:rPr>
          <w:spacing w:val="-1"/>
        </w:rPr>
        <w:t>p</w:t>
      </w:r>
      <w:r w:rsidR="000C6C4F" w:rsidRPr="0031232A">
        <w:t>a</w:t>
      </w:r>
      <w:r w:rsidR="000C6C4F" w:rsidRPr="0031232A">
        <w:rPr>
          <w:spacing w:val="-1"/>
        </w:rPr>
        <w:t>d</w:t>
      </w:r>
      <w:r w:rsidR="000C6C4F" w:rsidRPr="0031232A">
        <w:t>a</w:t>
      </w:r>
      <w:r w:rsidR="000C6C4F" w:rsidRPr="0031232A">
        <w:rPr>
          <w:spacing w:val="46"/>
        </w:rPr>
        <w:t xml:space="preserve"> </w:t>
      </w:r>
      <w:r w:rsidR="000C6C4F" w:rsidRPr="0031232A">
        <w:t>a</w:t>
      </w:r>
      <w:r w:rsidR="000C6C4F" w:rsidRPr="0031232A">
        <w:rPr>
          <w:spacing w:val="-1"/>
        </w:rPr>
        <w:t>p</w:t>
      </w:r>
      <w:r w:rsidR="000C6C4F" w:rsidRPr="0031232A">
        <w:t>a atau</w:t>
      </w:r>
      <w:r w:rsidR="000C6C4F" w:rsidRPr="0031232A">
        <w:rPr>
          <w:spacing w:val="37"/>
        </w:rPr>
        <w:t xml:space="preserve"> </w:t>
      </w:r>
      <w:r w:rsidR="000C6C4F" w:rsidRPr="0031232A">
        <w:t>sia</w:t>
      </w:r>
      <w:r w:rsidR="000C6C4F" w:rsidRPr="0031232A">
        <w:rPr>
          <w:spacing w:val="-2"/>
        </w:rPr>
        <w:t>p</w:t>
      </w:r>
      <w:r w:rsidR="000C6C4F" w:rsidRPr="0031232A">
        <w:t>a</w:t>
      </w:r>
      <w:r w:rsidR="000C6C4F" w:rsidRPr="0031232A">
        <w:rPr>
          <w:spacing w:val="-1"/>
        </w:rPr>
        <w:t>pu</w:t>
      </w:r>
      <w:r w:rsidR="000C6C4F" w:rsidRPr="0031232A">
        <w:t>n</w:t>
      </w:r>
      <w:r w:rsidR="000C6C4F" w:rsidRPr="0031232A">
        <w:rPr>
          <w:spacing w:val="38"/>
        </w:rPr>
        <w:t xml:space="preserve"> </w:t>
      </w:r>
      <w:r w:rsidR="000C6C4F" w:rsidRPr="0031232A">
        <w:rPr>
          <w:spacing w:val="-1"/>
        </w:rPr>
        <w:t>d</w:t>
      </w:r>
      <w:r w:rsidR="000C6C4F" w:rsidRPr="0031232A">
        <w:t>an</w:t>
      </w:r>
      <w:r w:rsidR="000C6C4F" w:rsidRPr="0031232A">
        <w:rPr>
          <w:spacing w:val="38"/>
        </w:rPr>
        <w:t xml:space="preserve"> </w:t>
      </w:r>
      <w:r w:rsidR="000C6C4F" w:rsidRPr="0031232A">
        <w:rPr>
          <w:spacing w:val="1"/>
        </w:rPr>
        <w:t>o</w:t>
      </w:r>
      <w:r w:rsidR="000C6C4F" w:rsidRPr="0031232A">
        <w:t>leh</w:t>
      </w:r>
      <w:r w:rsidR="000C6C4F" w:rsidRPr="0031232A">
        <w:rPr>
          <w:spacing w:val="37"/>
        </w:rPr>
        <w:t xml:space="preserve"> </w:t>
      </w:r>
      <w:r w:rsidR="000C6C4F" w:rsidRPr="0031232A">
        <w:t>karena</w:t>
      </w:r>
      <w:r w:rsidR="000C6C4F" w:rsidRPr="0031232A">
        <w:rPr>
          <w:spacing w:val="38"/>
        </w:rPr>
        <w:t xml:space="preserve"> </w:t>
      </w:r>
      <w:r w:rsidR="000C6C4F" w:rsidRPr="0031232A">
        <w:t>itu</w:t>
      </w:r>
      <w:r w:rsidR="000C6C4F" w:rsidRPr="0031232A">
        <w:rPr>
          <w:spacing w:val="38"/>
        </w:rPr>
        <w:t xml:space="preserve"> </w:t>
      </w:r>
      <w:r w:rsidR="000C6C4F" w:rsidRPr="0031232A">
        <w:rPr>
          <w:spacing w:val="-1"/>
        </w:rPr>
        <w:t>b</w:t>
      </w:r>
      <w:r w:rsidR="000C6C4F" w:rsidRPr="0031232A">
        <w:t>ebas</w:t>
      </w:r>
      <w:r w:rsidR="000C6C4F" w:rsidRPr="0031232A">
        <w:rPr>
          <w:spacing w:val="38"/>
        </w:rPr>
        <w:t xml:space="preserve"> </w:t>
      </w:r>
      <w:r w:rsidR="000C6C4F" w:rsidRPr="0031232A">
        <w:rPr>
          <w:spacing w:val="1"/>
        </w:rPr>
        <w:t>d</w:t>
      </w:r>
      <w:r w:rsidR="000C6C4F" w:rsidRPr="0031232A">
        <w:t xml:space="preserve">ari </w:t>
      </w:r>
      <w:r w:rsidR="000C6C4F" w:rsidRPr="0031232A">
        <w:rPr>
          <w:spacing w:val="-1"/>
        </w:rPr>
        <w:t>p</w:t>
      </w:r>
      <w:r w:rsidR="000C6C4F" w:rsidRPr="0031232A">
        <w:t>en</w:t>
      </w:r>
      <w:r w:rsidR="000C6C4F" w:rsidRPr="0031232A">
        <w:rPr>
          <w:spacing w:val="-2"/>
        </w:rPr>
        <w:t>g</w:t>
      </w:r>
      <w:r w:rsidR="000C6C4F" w:rsidRPr="0031232A">
        <w:t>ar</w:t>
      </w:r>
      <w:r w:rsidR="000C6C4F" w:rsidRPr="0031232A">
        <w:rPr>
          <w:spacing w:val="-2"/>
        </w:rPr>
        <w:t>u</w:t>
      </w:r>
      <w:r w:rsidR="000C6C4F" w:rsidRPr="0031232A">
        <w:t>h</w:t>
      </w:r>
      <w:r w:rsidR="000C6C4F" w:rsidRPr="0031232A">
        <w:rPr>
          <w:spacing w:val="24"/>
        </w:rPr>
        <w:t xml:space="preserve"> </w:t>
      </w:r>
      <w:r w:rsidR="000C6C4F" w:rsidRPr="0031232A">
        <w:t>a</w:t>
      </w:r>
      <w:r w:rsidR="000C6C4F" w:rsidRPr="0031232A">
        <w:rPr>
          <w:spacing w:val="-1"/>
        </w:rPr>
        <w:t>p</w:t>
      </w:r>
      <w:r w:rsidR="000C6C4F" w:rsidRPr="0031232A">
        <w:t>a</w:t>
      </w:r>
      <w:r w:rsidR="000C6C4F" w:rsidRPr="0031232A">
        <w:rPr>
          <w:spacing w:val="26"/>
        </w:rPr>
        <w:t xml:space="preserve"> </w:t>
      </w:r>
      <w:r w:rsidR="000C6C4F" w:rsidRPr="0031232A">
        <w:t>atau</w:t>
      </w:r>
      <w:r w:rsidR="000C6C4F" w:rsidRPr="0031232A">
        <w:rPr>
          <w:spacing w:val="25"/>
        </w:rPr>
        <w:t xml:space="preserve"> </w:t>
      </w:r>
      <w:r w:rsidR="000C6C4F" w:rsidRPr="0031232A">
        <w:t>si</w:t>
      </w:r>
      <w:r w:rsidR="000C6C4F" w:rsidRPr="0031232A">
        <w:rPr>
          <w:spacing w:val="1"/>
        </w:rPr>
        <w:t>a</w:t>
      </w:r>
      <w:r w:rsidR="000C6C4F" w:rsidRPr="0031232A">
        <w:rPr>
          <w:spacing w:val="-1"/>
        </w:rPr>
        <w:t>p</w:t>
      </w:r>
      <w:r w:rsidR="000C6C4F" w:rsidRPr="0031232A">
        <w:t>a</w:t>
      </w:r>
      <w:r w:rsidR="000C6C4F" w:rsidRPr="0031232A">
        <w:rPr>
          <w:spacing w:val="-1"/>
        </w:rPr>
        <w:t>pun</w:t>
      </w:r>
      <w:r w:rsidR="000C6C4F" w:rsidRPr="0031232A">
        <w:t>.</w:t>
      </w:r>
      <w:r w:rsidR="000C6C4F" w:rsidRPr="0031232A">
        <w:rPr>
          <w:spacing w:val="26"/>
        </w:rPr>
        <w:t xml:space="preserve"> </w:t>
      </w:r>
      <w:r w:rsidR="000C6C4F" w:rsidRPr="0031232A">
        <w:rPr>
          <w:spacing w:val="-1"/>
        </w:rPr>
        <w:t>H</w:t>
      </w:r>
      <w:r w:rsidR="000C6C4F" w:rsidRPr="0031232A">
        <w:t>akim</w:t>
      </w:r>
      <w:r w:rsidR="000C6C4F" w:rsidRPr="0031232A">
        <w:rPr>
          <w:spacing w:val="26"/>
        </w:rPr>
        <w:t xml:space="preserve"> </w:t>
      </w:r>
      <w:r w:rsidR="000C6C4F" w:rsidRPr="0031232A">
        <w:t xml:space="preserve">atau </w:t>
      </w:r>
      <w:r w:rsidR="000C6C4F" w:rsidRPr="0031232A">
        <w:rPr>
          <w:spacing w:val="-1"/>
        </w:rPr>
        <w:t>p</w:t>
      </w:r>
      <w:r w:rsidR="000C6C4F" w:rsidRPr="0031232A">
        <w:t>era</w:t>
      </w:r>
      <w:r w:rsidR="000C6C4F" w:rsidRPr="0031232A">
        <w:rPr>
          <w:spacing w:val="-1"/>
        </w:rPr>
        <w:t>d</w:t>
      </w:r>
      <w:r w:rsidR="000C6C4F" w:rsidRPr="0031232A">
        <w:t>i</w:t>
      </w:r>
      <w:r w:rsidR="000C6C4F" w:rsidRPr="0031232A">
        <w:rPr>
          <w:spacing w:val="-1"/>
        </w:rPr>
        <w:t>l</w:t>
      </w:r>
      <w:r w:rsidR="000C6C4F" w:rsidRPr="0031232A">
        <w:t>an</w:t>
      </w:r>
      <w:r w:rsidR="000C6C4F" w:rsidRPr="0031232A">
        <w:rPr>
          <w:spacing w:val="33"/>
        </w:rPr>
        <w:t xml:space="preserve"> </w:t>
      </w:r>
      <w:r w:rsidR="000C6C4F" w:rsidRPr="0031232A">
        <w:t>meru</w:t>
      </w:r>
      <w:r w:rsidR="000C6C4F" w:rsidRPr="0031232A">
        <w:rPr>
          <w:spacing w:val="-2"/>
        </w:rPr>
        <w:t>p</w:t>
      </w:r>
      <w:r w:rsidR="000C6C4F" w:rsidRPr="0031232A">
        <w:rPr>
          <w:spacing w:val="-3"/>
        </w:rPr>
        <w:t>a</w:t>
      </w:r>
      <w:r w:rsidR="000C6C4F" w:rsidRPr="0031232A">
        <w:t>kan</w:t>
      </w:r>
      <w:r w:rsidR="000C6C4F" w:rsidRPr="0031232A">
        <w:rPr>
          <w:spacing w:val="34"/>
        </w:rPr>
        <w:t xml:space="preserve"> </w:t>
      </w:r>
      <w:r w:rsidR="000C6C4F" w:rsidRPr="0031232A">
        <w:t>t</w:t>
      </w:r>
      <w:r w:rsidR="000C6C4F" w:rsidRPr="0031232A">
        <w:rPr>
          <w:spacing w:val="-2"/>
        </w:rPr>
        <w:t>e</w:t>
      </w:r>
      <w:r w:rsidR="000C6C4F" w:rsidRPr="0031232A">
        <w:t>m</w:t>
      </w:r>
      <w:r w:rsidR="000C6C4F" w:rsidRPr="0031232A">
        <w:rPr>
          <w:spacing w:val="-1"/>
        </w:rPr>
        <w:t>p</w:t>
      </w:r>
      <w:r w:rsidR="000C6C4F" w:rsidRPr="0031232A">
        <w:t>at</w:t>
      </w:r>
      <w:r w:rsidR="000C6C4F" w:rsidRPr="0031232A">
        <w:rPr>
          <w:spacing w:val="32"/>
        </w:rPr>
        <w:t xml:space="preserve"> </w:t>
      </w:r>
      <w:r w:rsidR="000C6C4F" w:rsidRPr="0031232A">
        <w:rPr>
          <w:spacing w:val="1"/>
        </w:rPr>
        <w:t>o</w:t>
      </w:r>
      <w:r w:rsidR="000C6C4F" w:rsidRPr="0031232A">
        <w:t>ra</w:t>
      </w:r>
      <w:r w:rsidR="000C6C4F" w:rsidRPr="0031232A">
        <w:rPr>
          <w:spacing w:val="-2"/>
        </w:rPr>
        <w:t>n</w:t>
      </w:r>
      <w:r w:rsidR="000C6C4F" w:rsidRPr="0031232A">
        <w:t>g</w:t>
      </w:r>
      <w:r w:rsidR="000C6C4F" w:rsidRPr="0031232A">
        <w:rPr>
          <w:spacing w:val="30"/>
        </w:rPr>
        <w:t xml:space="preserve"> </w:t>
      </w:r>
      <w:r w:rsidR="000C6C4F" w:rsidRPr="0031232A">
        <w:t>menca</w:t>
      </w:r>
      <w:r w:rsidR="000C6C4F" w:rsidRPr="0031232A">
        <w:rPr>
          <w:spacing w:val="-3"/>
        </w:rPr>
        <w:t>r</w:t>
      </w:r>
      <w:r w:rsidR="000C6C4F" w:rsidRPr="0031232A">
        <w:t>i kea</w:t>
      </w:r>
      <w:r w:rsidR="000C6C4F" w:rsidRPr="0031232A">
        <w:rPr>
          <w:spacing w:val="-1"/>
        </w:rPr>
        <w:t>d</w:t>
      </w:r>
      <w:r w:rsidR="000C6C4F" w:rsidRPr="0031232A">
        <w:t>i</w:t>
      </w:r>
      <w:r w:rsidR="000C6C4F" w:rsidRPr="0031232A">
        <w:rPr>
          <w:spacing w:val="-1"/>
        </w:rPr>
        <w:t>l</w:t>
      </w:r>
      <w:r w:rsidR="000C6C4F" w:rsidRPr="0031232A">
        <w:t>a</w:t>
      </w:r>
      <w:r w:rsidR="000C6C4F" w:rsidRPr="0031232A">
        <w:rPr>
          <w:spacing w:val="-1"/>
        </w:rPr>
        <w:t>n</w:t>
      </w:r>
      <w:r>
        <w:t xml:space="preserve"> </w:t>
      </w:r>
      <w:r w:rsidR="000C6C4F" w:rsidRPr="0031232A">
        <w:rPr>
          <w:spacing w:val="-1"/>
        </w:rPr>
        <w:t>h</w:t>
      </w:r>
      <w:r w:rsidR="000C6C4F" w:rsidRPr="0031232A">
        <w:t>ar</w:t>
      </w:r>
      <w:r w:rsidR="000C6C4F" w:rsidRPr="0031232A">
        <w:rPr>
          <w:spacing w:val="-2"/>
        </w:rPr>
        <w:t>u</w:t>
      </w:r>
      <w:r w:rsidR="000C6C4F" w:rsidRPr="0031232A">
        <w:t xml:space="preserve">s </w:t>
      </w:r>
      <w:r w:rsidR="000C6C4F" w:rsidRPr="0031232A">
        <w:rPr>
          <w:spacing w:val="1"/>
        </w:rPr>
        <w:t>m</w:t>
      </w:r>
      <w:r w:rsidR="000C6C4F" w:rsidRPr="0031232A">
        <w:t>a</w:t>
      </w:r>
      <w:r w:rsidR="000C6C4F" w:rsidRPr="0031232A">
        <w:rPr>
          <w:spacing w:val="-1"/>
        </w:rPr>
        <w:t>nd</w:t>
      </w:r>
      <w:r w:rsidR="000C6C4F" w:rsidRPr="0031232A">
        <w:t>ir</w:t>
      </w:r>
      <w:r w:rsidR="000C6C4F" w:rsidRPr="0031232A">
        <w:rPr>
          <w:spacing w:val="-1"/>
        </w:rPr>
        <w:t>i</w:t>
      </w:r>
      <w:r>
        <w:t xml:space="preserve"> dan</w:t>
      </w:r>
      <w:r w:rsidR="000C6C4F" w:rsidRPr="0031232A">
        <w:rPr>
          <w:spacing w:val="2"/>
        </w:rPr>
        <w:t xml:space="preserve"> </w:t>
      </w:r>
      <w:r w:rsidR="000C6C4F" w:rsidRPr="0031232A">
        <w:t>i</w:t>
      </w:r>
      <w:r w:rsidR="000C6C4F" w:rsidRPr="0031232A">
        <w:rPr>
          <w:spacing w:val="-4"/>
        </w:rPr>
        <w:t>n</w:t>
      </w:r>
      <w:r w:rsidR="000C6C4F" w:rsidRPr="0031232A">
        <w:rPr>
          <w:spacing w:val="-1"/>
        </w:rPr>
        <w:t>d</w:t>
      </w:r>
      <w:r w:rsidR="000C6C4F" w:rsidRPr="0031232A">
        <w:t>epen</w:t>
      </w:r>
      <w:r w:rsidR="000C6C4F" w:rsidRPr="0031232A">
        <w:rPr>
          <w:spacing w:val="-2"/>
        </w:rPr>
        <w:t>d</w:t>
      </w:r>
      <w:r w:rsidR="000C6C4F" w:rsidRPr="0031232A">
        <w:t>e</w:t>
      </w:r>
      <w:r w:rsidR="000C6C4F" w:rsidRPr="0031232A">
        <w:rPr>
          <w:spacing w:val="1"/>
        </w:rPr>
        <w:t>n</w:t>
      </w:r>
      <w:r w:rsidR="000C6C4F" w:rsidRPr="0031232A">
        <w:t>,</w:t>
      </w:r>
      <w:r w:rsidR="000C6C4F" w:rsidRPr="0031232A">
        <w:rPr>
          <w:spacing w:val="2"/>
        </w:rPr>
        <w:t xml:space="preserve"> </w:t>
      </w:r>
      <w:r w:rsidR="000C6C4F" w:rsidRPr="0031232A">
        <w:rPr>
          <w:spacing w:val="-1"/>
        </w:rPr>
        <w:t>d</w:t>
      </w:r>
      <w:r w:rsidR="000C6C4F" w:rsidRPr="0031232A">
        <w:t>al</w:t>
      </w:r>
      <w:r w:rsidR="000C6C4F" w:rsidRPr="0031232A">
        <w:rPr>
          <w:spacing w:val="-3"/>
        </w:rPr>
        <w:t>a</w:t>
      </w:r>
      <w:r w:rsidR="000C6C4F" w:rsidRPr="0031232A">
        <w:t>m</w:t>
      </w:r>
      <w:r w:rsidR="000C6C4F" w:rsidRPr="0031232A">
        <w:rPr>
          <w:spacing w:val="3"/>
        </w:rPr>
        <w:t xml:space="preserve"> </w:t>
      </w:r>
      <w:r w:rsidR="000C6C4F" w:rsidRPr="0031232A">
        <w:t>ar</w:t>
      </w:r>
      <w:r w:rsidR="000C6C4F" w:rsidRPr="0031232A">
        <w:rPr>
          <w:spacing w:val="-3"/>
        </w:rPr>
        <w:t>t</w:t>
      </w:r>
      <w:r w:rsidR="000C6C4F" w:rsidRPr="0031232A">
        <w:t>i ti</w:t>
      </w:r>
      <w:r w:rsidR="000C6C4F" w:rsidRPr="0031232A">
        <w:rPr>
          <w:spacing w:val="-1"/>
        </w:rPr>
        <w:t>d</w:t>
      </w:r>
      <w:r w:rsidR="000C6C4F" w:rsidRPr="0031232A">
        <w:t>ak</w:t>
      </w:r>
      <w:r w:rsidR="000C6C4F" w:rsidRPr="0031232A">
        <w:rPr>
          <w:spacing w:val="13"/>
        </w:rPr>
        <w:t xml:space="preserve"> </w:t>
      </w:r>
      <w:r w:rsidR="000C6C4F" w:rsidRPr="0031232A">
        <w:t>ter</w:t>
      </w:r>
      <w:r w:rsidR="000C6C4F" w:rsidRPr="0031232A">
        <w:rPr>
          <w:spacing w:val="-1"/>
        </w:rPr>
        <w:t>g</w:t>
      </w:r>
      <w:r w:rsidR="000C6C4F" w:rsidRPr="0031232A">
        <w:t>a</w:t>
      </w:r>
      <w:r w:rsidR="000C6C4F" w:rsidRPr="0031232A">
        <w:rPr>
          <w:spacing w:val="-1"/>
        </w:rPr>
        <w:t>n</w:t>
      </w:r>
      <w:r w:rsidR="000C6C4F" w:rsidRPr="0031232A">
        <w:t>tu</w:t>
      </w:r>
      <w:r w:rsidR="000C6C4F" w:rsidRPr="0031232A">
        <w:rPr>
          <w:spacing w:val="-2"/>
        </w:rPr>
        <w:t>n</w:t>
      </w:r>
      <w:r w:rsidR="000C6C4F" w:rsidRPr="0031232A">
        <w:t>g</w:t>
      </w:r>
      <w:r w:rsidR="000C6C4F" w:rsidRPr="0031232A">
        <w:rPr>
          <w:spacing w:val="12"/>
        </w:rPr>
        <w:t xml:space="preserve"> </w:t>
      </w:r>
      <w:r w:rsidR="000C6C4F" w:rsidRPr="0031232A">
        <w:t>atau</w:t>
      </w:r>
      <w:r w:rsidR="000C6C4F" w:rsidRPr="0031232A">
        <w:rPr>
          <w:spacing w:val="10"/>
        </w:rPr>
        <w:t xml:space="preserve"> </w:t>
      </w:r>
      <w:r w:rsidR="000C6C4F" w:rsidRPr="0031232A">
        <w:t>te</w:t>
      </w:r>
      <w:r w:rsidR="000C6C4F" w:rsidRPr="0031232A">
        <w:rPr>
          <w:spacing w:val="-3"/>
        </w:rPr>
        <w:t>r</w:t>
      </w:r>
      <w:r w:rsidR="000C6C4F" w:rsidRPr="0031232A">
        <w:t>ikat</w:t>
      </w:r>
      <w:r w:rsidR="000C6C4F" w:rsidRPr="0031232A">
        <w:rPr>
          <w:spacing w:val="13"/>
        </w:rPr>
        <w:t xml:space="preserve"> </w:t>
      </w:r>
      <w:r w:rsidR="000C6C4F" w:rsidRPr="0031232A">
        <w:rPr>
          <w:spacing w:val="-1"/>
        </w:rPr>
        <w:t>p</w:t>
      </w:r>
      <w:r w:rsidR="000C6C4F" w:rsidRPr="0031232A">
        <w:t>a</w:t>
      </w:r>
      <w:r w:rsidR="000C6C4F" w:rsidRPr="0031232A">
        <w:rPr>
          <w:spacing w:val="-1"/>
        </w:rPr>
        <w:t>d</w:t>
      </w:r>
      <w:r w:rsidR="000C6C4F" w:rsidRPr="0031232A">
        <w:t>a</w:t>
      </w:r>
      <w:r w:rsidR="000C6C4F" w:rsidRPr="0031232A">
        <w:rPr>
          <w:spacing w:val="12"/>
        </w:rPr>
        <w:t xml:space="preserve"> </w:t>
      </w:r>
      <w:r w:rsidR="000C6C4F" w:rsidRPr="0031232A">
        <w:t>sia</w:t>
      </w:r>
      <w:r w:rsidR="000C6C4F" w:rsidRPr="0031232A">
        <w:rPr>
          <w:spacing w:val="-2"/>
        </w:rPr>
        <w:t>p</w:t>
      </w:r>
      <w:r w:rsidR="000C6C4F" w:rsidRPr="0031232A">
        <w:t>a</w:t>
      </w:r>
      <w:r w:rsidR="000C6C4F" w:rsidRPr="0031232A">
        <w:rPr>
          <w:spacing w:val="-1"/>
        </w:rPr>
        <w:t>pun</w:t>
      </w:r>
      <w:r w:rsidR="000C6C4F" w:rsidRPr="0031232A">
        <w:t>, sehi</w:t>
      </w:r>
      <w:r w:rsidR="000C6C4F" w:rsidRPr="0031232A">
        <w:rPr>
          <w:spacing w:val="-2"/>
        </w:rPr>
        <w:t>n</w:t>
      </w:r>
      <w:r w:rsidR="000C6C4F" w:rsidRPr="0031232A">
        <w:rPr>
          <w:spacing w:val="-1"/>
        </w:rPr>
        <w:t>gg</w:t>
      </w:r>
      <w:r w:rsidR="000C6C4F" w:rsidRPr="0031232A">
        <w:t>a</w:t>
      </w:r>
      <w:r w:rsidR="000C6C4F" w:rsidRPr="0031232A">
        <w:rPr>
          <w:spacing w:val="2"/>
        </w:rPr>
        <w:t xml:space="preserve"> </w:t>
      </w:r>
      <w:r w:rsidR="000C6C4F" w:rsidRPr="0031232A">
        <w:t>ti</w:t>
      </w:r>
      <w:r w:rsidR="000C6C4F" w:rsidRPr="0031232A">
        <w:rPr>
          <w:spacing w:val="-1"/>
        </w:rPr>
        <w:t>d</w:t>
      </w:r>
      <w:r w:rsidR="000C6C4F" w:rsidRPr="0031232A">
        <w:t>ak</w:t>
      </w:r>
      <w:r w:rsidR="000C6C4F" w:rsidRPr="0031232A">
        <w:rPr>
          <w:spacing w:val="3"/>
        </w:rPr>
        <w:t xml:space="preserve"> </w:t>
      </w:r>
      <w:r w:rsidR="000C6C4F" w:rsidRPr="0031232A">
        <w:rPr>
          <w:spacing w:val="-1"/>
        </w:rPr>
        <w:t>h</w:t>
      </w:r>
      <w:r w:rsidR="000C6C4F" w:rsidRPr="0031232A">
        <w:t>ar</w:t>
      </w:r>
      <w:r w:rsidR="000C6C4F" w:rsidRPr="0031232A">
        <w:rPr>
          <w:spacing w:val="-2"/>
        </w:rPr>
        <w:t>u</w:t>
      </w:r>
      <w:r w:rsidR="000C6C4F" w:rsidRPr="0031232A">
        <w:t>s</w:t>
      </w:r>
      <w:r w:rsidR="000C6C4F" w:rsidRPr="0031232A">
        <w:rPr>
          <w:spacing w:val="2"/>
        </w:rPr>
        <w:t xml:space="preserve"> </w:t>
      </w:r>
      <w:r w:rsidR="000C6C4F" w:rsidRPr="0031232A">
        <w:t>me</w:t>
      </w:r>
      <w:r w:rsidR="000C6C4F" w:rsidRPr="0031232A">
        <w:rPr>
          <w:spacing w:val="1"/>
        </w:rPr>
        <w:t>m</w:t>
      </w:r>
      <w:r w:rsidR="000C6C4F" w:rsidRPr="0031232A">
        <w:rPr>
          <w:spacing w:val="-3"/>
        </w:rPr>
        <w:t>i</w:t>
      </w:r>
      <w:r w:rsidR="000C6C4F" w:rsidRPr="0031232A">
        <w:rPr>
          <w:spacing w:val="-1"/>
        </w:rPr>
        <w:t>h</w:t>
      </w:r>
      <w:r w:rsidR="000C6C4F" w:rsidRPr="0031232A">
        <w:t>ak</w:t>
      </w:r>
      <w:r w:rsidR="000C6C4F" w:rsidRPr="0031232A">
        <w:rPr>
          <w:spacing w:val="3"/>
        </w:rPr>
        <w:t xml:space="preserve"> </w:t>
      </w:r>
      <w:r w:rsidR="000C6C4F" w:rsidRPr="0031232A">
        <w:t>ke</w:t>
      </w:r>
      <w:r w:rsidR="000C6C4F" w:rsidRPr="0031232A">
        <w:rPr>
          <w:spacing w:val="-1"/>
        </w:rPr>
        <w:t>p</w:t>
      </w:r>
      <w:r w:rsidR="000C6C4F" w:rsidRPr="0031232A">
        <w:t>a</w:t>
      </w:r>
      <w:r w:rsidR="000C6C4F" w:rsidRPr="0031232A">
        <w:rPr>
          <w:spacing w:val="-1"/>
        </w:rPr>
        <w:t>d</w:t>
      </w:r>
      <w:r w:rsidR="000C6C4F" w:rsidRPr="0031232A">
        <w:t>a</w:t>
      </w:r>
      <w:r w:rsidR="000C6C4F" w:rsidRPr="0031232A">
        <w:rPr>
          <w:spacing w:val="2"/>
        </w:rPr>
        <w:t xml:space="preserve"> </w:t>
      </w:r>
      <w:r w:rsidR="000C6C4F" w:rsidRPr="0031232A">
        <w:t>sia</w:t>
      </w:r>
      <w:r w:rsidR="000C6C4F" w:rsidRPr="0031232A">
        <w:rPr>
          <w:spacing w:val="-2"/>
        </w:rPr>
        <w:t>p</w:t>
      </w:r>
      <w:r w:rsidR="000C6C4F" w:rsidRPr="0031232A">
        <w:t>a</w:t>
      </w:r>
      <w:r w:rsidR="000C6C4F" w:rsidRPr="0031232A">
        <w:rPr>
          <w:spacing w:val="-1"/>
        </w:rPr>
        <w:t>pu</w:t>
      </w:r>
      <w:r w:rsidR="000C6C4F" w:rsidRPr="0031232A">
        <w:t>n a</w:t>
      </w:r>
      <w:r w:rsidR="000C6C4F" w:rsidRPr="0031232A">
        <w:rPr>
          <w:spacing w:val="-1"/>
        </w:rPr>
        <w:t>g</w:t>
      </w:r>
      <w:r w:rsidR="000C6C4F" w:rsidRPr="0031232A">
        <w:t>ar</w:t>
      </w:r>
      <w:r w:rsidR="000C6C4F" w:rsidRPr="0031232A">
        <w:rPr>
          <w:spacing w:val="49"/>
        </w:rPr>
        <w:t xml:space="preserve"> </w:t>
      </w:r>
      <w:r w:rsidR="000C6C4F" w:rsidRPr="0031232A">
        <w:rPr>
          <w:spacing w:val="-1"/>
        </w:rPr>
        <w:t>pu</w:t>
      </w:r>
      <w:r w:rsidR="000C6C4F" w:rsidRPr="0031232A">
        <w:t>tusa</w:t>
      </w:r>
      <w:r w:rsidR="000C6C4F" w:rsidRPr="0031232A">
        <w:rPr>
          <w:spacing w:val="-2"/>
        </w:rPr>
        <w:t>n</w:t>
      </w:r>
      <w:r w:rsidR="000C6C4F" w:rsidRPr="0031232A">
        <w:rPr>
          <w:spacing w:val="-1"/>
        </w:rPr>
        <w:t>n</w:t>
      </w:r>
      <w:r w:rsidR="000C6C4F" w:rsidRPr="0031232A">
        <w:t>ya</w:t>
      </w:r>
      <w:r w:rsidR="000C6C4F" w:rsidRPr="0031232A">
        <w:rPr>
          <w:spacing w:val="1"/>
        </w:rPr>
        <w:t xml:space="preserve"> </w:t>
      </w:r>
      <w:r w:rsidR="000C6C4F" w:rsidRPr="0031232A">
        <w:t xml:space="preserve">itu </w:t>
      </w:r>
      <w:r w:rsidR="000C6C4F" w:rsidRPr="0031232A">
        <w:rPr>
          <w:spacing w:val="1"/>
        </w:rPr>
        <w:t>o</w:t>
      </w:r>
      <w:r w:rsidR="000C6C4F" w:rsidRPr="0031232A">
        <w:rPr>
          <w:spacing w:val="-1"/>
        </w:rPr>
        <w:t>b</w:t>
      </w:r>
      <w:r w:rsidR="000C6C4F" w:rsidRPr="0031232A">
        <w:rPr>
          <w:spacing w:val="-3"/>
        </w:rPr>
        <w:t>j</w:t>
      </w:r>
      <w:r w:rsidR="000C6C4F" w:rsidRPr="0031232A">
        <w:rPr>
          <w:spacing w:val="-2"/>
        </w:rPr>
        <w:t>e</w:t>
      </w:r>
      <w:r w:rsidR="000C6C4F" w:rsidRPr="0031232A">
        <w:t>ktif.  K</w:t>
      </w:r>
      <w:r w:rsidR="000C6C4F" w:rsidRPr="0031232A">
        <w:rPr>
          <w:spacing w:val="-2"/>
        </w:rPr>
        <w:t>e</w:t>
      </w:r>
      <w:r w:rsidR="000C6C4F" w:rsidRPr="0031232A">
        <w:t>ma</w:t>
      </w:r>
      <w:r w:rsidR="000C6C4F" w:rsidRPr="0031232A">
        <w:rPr>
          <w:spacing w:val="-1"/>
        </w:rPr>
        <w:t>nd</w:t>
      </w:r>
      <w:r w:rsidR="000C6C4F" w:rsidRPr="0031232A">
        <w:t>ir</w:t>
      </w:r>
      <w:r w:rsidR="000C6C4F" w:rsidRPr="0031232A">
        <w:rPr>
          <w:spacing w:val="-1"/>
        </w:rPr>
        <w:t>i</w:t>
      </w:r>
      <w:r w:rsidR="000C6C4F" w:rsidRPr="0031232A">
        <w:t>an itu men</w:t>
      </w:r>
      <w:r w:rsidR="000C6C4F" w:rsidRPr="0031232A">
        <w:rPr>
          <w:spacing w:val="-2"/>
        </w:rPr>
        <w:t>u</w:t>
      </w:r>
      <w:r w:rsidR="000C6C4F" w:rsidRPr="0031232A">
        <w:rPr>
          <w:spacing w:val="-1"/>
        </w:rPr>
        <w:t>n</w:t>
      </w:r>
      <w:r w:rsidR="000C6C4F" w:rsidRPr="0031232A">
        <w:t>tut</w:t>
      </w:r>
      <w:r w:rsidR="000C6C4F" w:rsidRPr="0031232A">
        <w:rPr>
          <w:spacing w:val="10"/>
        </w:rPr>
        <w:t xml:space="preserve"> </w:t>
      </w:r>
      <w:r w:rsidR="000C6C4F" w:rsidRPr="0031232A">
        <w:rPr>
          <w:spacing w:val="-1"/>
        </w:rPr>
        <w:t>pu</w:t>
      </w:r>
      <w:r w:rsidR="000C6C4F" w:rsidRPr="0031232A">
        <w:t>la</w:t>
      </w:r>
      <w:r w:rsidR="000C6C4F" w:rsidRPr="0031232A">
        <w:rPr>
          <w:spacing w:val="9"/>
        </w:rPr>
        <w:t xml:space="preserve"> </w:t>
      </w:r>
      <w:r w:rsidR="000C6C4F" w:rsidRPr="0031232A">
        <w:rPr>
          <w:spacing w:val="-1"/>
        </w:rPr>
        <w:t>b</w:t>
      </w:r>
      <w:r w:rsidR="000C6C4F" w:rsidRPr="0031232A">
        <w:t>a</w:t>
      </w:r>
      <w:r w:rsidR="000C6C4F" w:rsidRPr="0031232A">
        <w:rPr>
          <w:spacing w:val="-1"/>
        </w:rPr>
        <w:t>h</w:t>
      </w:r>
      <w:r w:rsidR="000C6C4F" w:rsidRPr="0031232A">
        <w:t>wa</w:t>
      </w:r>
      <w:r w:rsidR="000C6C4F" w:rsidRPr="0031232A">
        <w:rPr>
          <w:spacing w:val="10"/>
        </w:rPr>
        <w:t xml:space="preserve"> </w:t>
      </w:r>
      <w:r w:rsidR="000C6C4F" w:rsidRPr="0031232A">
        <w:rPr>
          <w:spacing w:val="-1"/>
        </w:rPr>
        <w:t>h</w:t>
      </w:r>
      <w:r w:rsidR="000C6C4F" w:rsidRPr="0031232A">
        <w:t>akim</w:t>
      </w:r>
      <w:r w:rsidR="000C6C4F" w:rsidRPr="0031232A">
        <w:rPr>
          <w:spacing w:val="11"/>
        </w:rPr>
        <w:t xml:space="preserve"> </w:t>
      </w:r>
      <w:r w:rsidR="000C6C4F" w:rsidRPr="0031232A">
        <w:rPr>
          <w:spacing w:val="-1"/>
        </w:rPr>
        <w:t>d</w:t>
      </w:r>
      <w:r w:rsidR="000C6C4F" w:rsidRPr="0031232A">
        <w:t>al</w:t>
      </w:r>
      <w:r w:rsidR="000C6C4F" w:rsidRPr="0031232A">
        <w:rPr>
          <w:spacing w:val="-1"/>
        </w:rPr>
        <w:t>a</w:t>
      </w:r>
      <w:r w:rsidR="000C6C4F" w:rsidRPr="0031232A">
        <w:t>m</w:t>
      </w:r>
      <w:r w:rsidR="000C6C4F" w:rsidRPr="0031232A">
        <w:rPr>
          <w:spacing w:val="11"/>
        </w:rPr>
        <w:t xml:space="preserve"> </w:t>
      </w:r>
      <w:r w:rsidR="000C6C4F" w:rsidRPr="0031232A">
        <w:rPr>
          <w:spacing w:val="-2"/>
        </w:rPr>
        <w:t>m</w:t>
      </w:r>
      <w:r w:rsidR="000C6C4F" w:rsidRPr="0031232A">
        <w:t>e</w:t>
      </w:r>
      <w:r w:rsidR="000C6C4F" w:rsidRPr="0031232A">
        <w:rPr>
          <w:spacing w:val="-1"/>
        </w:rPr>
        <w:t>m</w:t>
      </w:r>
      <w:r w:rsidR="000C6C4F" w:rsidRPr="0031232A">
        <w:t>erik</w:t>
      </w:r>
      <w:r w:rsidR="000C6C4F" w:rsidRPr="0031232A">
        <w:rPr>
          <w:spacing w:val="-2"/>
        </w:rPr>
        <w:t>s</w:t>
      </w:r>
      <w:r w:rsidR="000C6C4F" w:rsidRPr="0031232A">
        <w:t xml:space="preserve">a </w:t>
      </w:r>
      <w:r w:rsidR="000C6C4F" w:rsidRPr="0031232A">
        <w:rPr>
          <w:spacing w:val="-1"/>
        </w:rPr>
        <w:t>d</w:t>
      </w:r>
      <w:r w:rsidR="000C6C4F" w:rsidRPr="0031232A">
        <w:t>an</w:t>
      </w:r>
      <w:r w:rsidR="000C6C4F" w:rsidRPr="0031232A">
        <w:rPr>
          <w:spacing w:val="35"/>
        </w:rPr>
        <w:t xml:space="preserve"> </w:t>
      </w:r>
      <w:r w:rsidR="000C6C4F" w:rsidRPr="0031232A">
        <w:t>m</w:t>
      </w:r>
      <w:r w:rsidR="000C6C4F" w:rsidRPr="0031232A">
        <w:rPr>
          <w:spacing w:val="-2"/>
        </w:rPr>
        <w:t>e</w:t>
      </w:r>
      <w:r w:rsidR="000C6C4F" w:rsidRPr="0031232A">
        <w:t>m</w:t>
      </w:r>
      <w:r w:rsidR="000C6C4F" w:rsidRPr="0031232A">
        <w:rPr>
          <w:spacing w:val="-1"/>
        </w:rPr>
        <w:t>u</w:t>
      </w:r>
      <w:r w:rsidR="000C6C4F" w:rsidRPr="0031232A">
        <w:t>tus</w:t>
      </w:r>
      <w:r w:rsidR="000C6C4F" w:rsidRPr="0031232A">
        <w:rPr>
          <w:spacing w:val="37"/>
        </w:rPr>
        <w:t xml:space="preserve"> </w:t>
      </w:r>
      <w:r w:rsidR="000C6C4F" w:rsidRPr="0031232A">
        <w:rPr>
          <w:spacing w:val="-1"/>
        </w:rPr>
        <w:t>p</w:t>
      </w:r>
      <w:r w:rsidR="000C6C4F" w:rsidRPr="0031232A">
        <w:t>erkara</w:t>
      </w:r>
      <w:r w:rsidR="000C6C4F" w:rsidRPr="0031232A">
        <w:rPr>
          <w:spacing w:val="37"/>
        </w:rPr>
        <w:t xml:space="preserve"> </w:t>
      </w:r>
      <w:r w:rsidR="000C6C4F" w:rsidRPr="0031232A">
        <w:rPr>
          <w:spacing w:val="-4"/>
        </w:rPr>
        <w:t>h</w:t>
      </w:r>
      <w:r w:rsidR="000C6C4F" w:rsidRPr="0031232A">
        <w:t>ar</w:t>
      </w:r>
      <w:r w:rsidR="000C6C4F" w:rsidRPr="0031232A">
        <w:rPr>
          <w:spacing w:val="-2"/>
        </w:rPr>
        <w:t>u</w:t>
      </w:r>
      <w:r w:rsidR="000C6C4F" w:rsidRPr="0031232A">
        <w:t>s</w:t>
      </w:r>
      <w:r w:rsidR="000C6C4F" w:rsidRPr="0031232A">
        <w:rPr>
          <w:spacing w:val="36"/>
        </w:rPr>
        <w:t xml:space="preserve"> </w:t>
      </w:r>
      <w:r w:rsidR="000C6C4F" w:rsidRPr="0031232A">
        <w:rPr>
          <w:spacing w:val="-1"/>
        </w:rPr>
        <w:t>b</w:t>
      </w:r>
      <w:r w:rsidR="000C6C4F" w:rsidRPr="0031232A">
        <w:t>ebas.</w:t>
      </w:r>
      <w:r w:rsidR="000C6C4F" w:rsidRPr="0031232A">
        <w:rPr>
          <w:spacing w:val="36"/>
        </w:rPr>
        <w:t xml:space="preserve"> </w:t>
      </w:r>
      <w:r w:rsidR="000C6C4F" w:rsidRPr="0031232A">
        <w:rPr>
          <w:spacing w:val="-1"/>
        </w:rPr>
        <w:t>H</w:t>
      </w:r>
      <w:r w:rsidR="000C6C4F" w:rsidRPr="0031232A">
        <w:t>al</w:t>
      </w:r>
      <w:r w:rsidR="000C6C4F" w:rsidRPr="0031232A">
        <w:rPr>
          <w:spacing w:val="36"/>
        </w:rPr>
        <w:t xml:space="preserve"> </w:t>
      </w:r>
      <w:r w:rsidR="000C6C4F" w:rsidRPr="0031232A">
        <w:t>i</w:t>
      </w:r>
      <w:r w:rsidR="000C6C4F" w:rsidRPr="0031232A">
        <w:rPr>
          <w:spacing w:val="-2"/>
        </w:rPr>
        <w:t>n</w:t>
      </w:r>
      <w:r w:rsidR="000C6C4F" w:rsidRPr="0031232A">
        <w:t xml:space="preserve">i </w:t>
      </w:r>
      <w:r w:rsidR="000C6C4F" w:rsidRPr="0031232A">
        <w:rPr>
          <w:spacing w:val="-1"/>
        </w:rPr>
        <w:t>b</w:t>
      </w:r>
      <w:r w:rsidR="000C6C4F" w:rsidRPr="0031232A">
        <w:t>erarti</w:t>
      </w:r>
      <w:r w:rsidR="000C6C4F" w:rsidRPr="0031232A">
        <w:rPr>
          <w:spacing w:val="11"/>
        </w:rPr>
        <w:t xml:space="preserve"> </w:t>
      </w:r>
      <w:r w:rsidR="000C6C4F" w:rsidRPr="0031232A">
        <w:t>k</w:t>
      </w:r>
      <w:r w:rsidR="000C6C4F" w:rsidRPr="0031232A">
        <w:rPr>
          <w:spacing w:val="-2"/>
        </w:rPr>
        <w:t>e</w:t>
      </w:r>
      <w:r w:rsidR="000C6C4F" w:rsidRPr="0031232A">
        <w:t>ma</w:t>
      </w:r>
      <w:r w:rsidR="000C6C4F" w:rsidRPr="0031232A">
        <w:rPr>
          <w:spacing w:val="-1"/>
        </w:rPr>
        <w:t>nd</w:t>
      </w:r>
      <w:r w:rsidR="000C6C4F" w:rsidRPr="0031232A">
        <w:t>ir</w:t>
      </w:r>
      <w:r w:rsidR="000C6C4F" w:rsidRPr="0031232A">
        <w:rPr>
          <w:spacing w:val="-1"/>
        </w:rPr>
        <w:t>i</w:t>
      </w:r>
      <w:r w:rsidR="000C6C4F" w:rsidRPr="0031232A">
        <w:t>an</w:t>
      </w:r>
      <w:r w:rsidR="000C6C4F" w:rsidRPr="0031232A">
        <w:rPr>
          <w:spacing w:val="9"/>
        </w:rPr>
        <w:t xml:space="preserve"> </w:t>
      </w:r>
      <w:r w:rsidR="000C6C4F" w:rsidRPr="0031232A">
        <w:rPr>
          <w:spacing w:val="-1"/>
        </w:rPr>
        <w:t>h</w:t>
      </w:r>
      <w:r w:rsidR="000C6C4F" w:rsidRPr="0031232A">
        <w:t>akim</w:t>
      </w:r>
      <w:r w:rsidR="000C6C4F" w:rsidRPr="0031232A">
        <w:rPr>
          <w:spacing w:val="11"/>
        </w:rPr>
        <w:t xml:space="preserve"> </w:t>
      </w:r>
      <w:r w:rsidR="000C6C4F" w:rsidRPr="0031232A">
        <w:t>ti</w:t>
      </w:r>
      <w:r w:rsidR="000C6C4F" w:rsidRPr="0031232A">
        <w:rPr>
          <w:spacing w:val="-1"/>
        </w:rPr>
        <w:t>d</w:t>
      </w:r>
      <w:r w:rsidR="000C6C4F" w:rsidRPr="0031232A">
        <w:t>ak</w:t>
      </w:r>
      <w:r w:rsidR="000C6C4F" w:rsidRPr="0031232A">
        <w:rPr>
          <w:spacing w:val="10"/>
        </w:rPr>
        <w:t xml:space="preserve"> </w:t>
      </w:r>
      <w:r w:rsidR="000C6C4F" w:rsidRPr="0031232A">
        <w:rPr>
          <w:spacing w:val="-1"/>
        </w:rPr>
        <w:t>d</w:t>
      </w:r>
      <w:r w:rsidR="000C6C4F" w:rsidRPr="0031232A">
        <w:t>a</w:t>
      </w:r>
      <w:r w:rsidR="000C6C4F" w:rsidRPr="0031232A">
        <w:rPr>
          <w:spacing w:val="-1"/>
        </w:rPr>
        <w:t>p</w:t>
      </w:r>
      <w:r w:rsidR="000C6C4F" w:rsidRPr="0031232A">
        <w:rPr>
          <w:spacing w:val="-3"/>
        </w:rPr>
        <w:t>a</w:t>
      </w:r>
      <w:r w:rsidR="000C6C4F" w:rsidRPr="0031232A">
        <w:t xml:space="preserve">t </w:t>
      </w:r>
      <w:r w:rsidR="000C6C4F" w:rsidRPr="0031232A">
        <w:rPr>
          <w:spacing w:val="-1"/>
        </w:rPr>
        <w:t>d</w:t>
      </w:r>
      <w:r w:rsidR="000C6C4F" w:rsidRPr="0031232A">
        <w:t>i</w:t>
      </w:r>
      <w:r w:rsidR="000C6C4F" w:rsidRPr="0031232A">
        <w:rPr>
          <w:spacing w:val="-2"/>
        </w:rPr>
        <w:t>p</w:t>
      </w:r>
      <w:r w:rsidR="000C6C4F" w:rsidRPr="0031232A">
        <w:t>isa</w:t>
      </w:r>
      <w:r w:rsidR="000C6C4F" w:rsidRPr="0031232A">
        <w:rPr>
          <w:spacing w:val="-2"/>
        </w:rPr>
        <w:t>h</w:t>
      </w:r>
      <w:r w:rsidR="000C6C4F" w:rsidRPr="0031232A">
        <w:t>kan</w:t>
      </w:r>
      <w:r w:rsidR="000C6C4F" w:rsidRPr="0031232A">
        <w:rPr>
          <w:spacing w:val="30"/>
        </w:rPr>
        <w:t xml:space="preserve"> </w:t>
      </w:r>
      <w:r w:rsidR="000C6C4F" w:rsidRPr="0031232A">
        <w:rPr>
          <w:spacing w:val="-1"/>
        </w:rPr>
        <w:t>d</w:t>
      </w:r>
      <w:r w:rsidR="000C6C4F" w:rsidRPr="0031232A">
        <w:t>ari</w:t>
      </w:r>
      <w:r w:rsidR="000C6C4F" w:rsidRPr="0031232A">
        <w:rPr>
          <w:spacing w:val="31"/>
        </w:rPr>
        <w:t xml:space="preserve"> </w:t>
      </w:r>
      <w:r w:rsidR="000C6C4F" w:rsidRPr="0031232A">
        <w:t>ke</w:t>
      </w:r>
      <w:r w:rsidR="000C6C4F" w:rsidRPr="0031232A">
        <w:rPr>
          <w:spacing w:val="-1"/>
        </w:rPr>
        <w:t>b</w:t>
      </w:r>
      <w:r w:rsidR="000C6C4F" w:rsidRPr="0031232A">
        <w:t>e</w:t>
      </w:r>
      <w:r w:rsidR="000C6C4F" w:rsidRPr="0031232A">
        <w:rPr>
          <w:spacing w:val="-3"/>
        </w:rPr>
        <w:t>b</w:t>
      </w:r>
      <w:r w:rsidR="000C6C4F" w:rsidRPr="0031232A">
        <w:t>asan</w:t>
      </w:r>
      <w:r w:rsidR="000C6C4F" w:rsidRPr="0031232A">
        <w:rPr>
          <w:spacing w:val="31"/>
        </w:rPr>
        <w:t xml:space="preserve"> </w:t>
      </w:r>
      <w:r w:rsidR="000C6C4F" w:rsidRPr="0031232A">
        <w:rPr>
          <w:spacing w:val="-1"/>
        </w:rPr>
        <w:t>h</w:t>
      </w:r>
      <w:r w:rsidR="000C6C4F" w:rsidRPr="0031232A">
        <w:t>akim</w:t>
      </w:r>
      <w:r w:rsidR="000C6C4F" w:rsidRPr="0031232A">
        <w:rPr>
          <w:spacing w:val="30"/>
        </w:rPr>
        <w:t xml:space="preserve"> </w:t>
      </w:r>
      <w:r w:rsidR="000C6C4F" w:rsidRPr="0031232A">
        <w:rPr>
          <w:spacing w:val="-1"/>
        </w:rPr>
        <w:t>d</w:t>
      </w:r>
      <w:r w:rsidR="000C6C4F" w:rsidRPr="0031232A">
        <w:t xml:space="preserve">an </w:t>
      </w:r>
      <w:r w:rsidR="00152A9A" w:rsidRPr="0031232A">
        <w:t xml:space="preserve">keduanya </w:t>
      </w:r>
      <w:r w:rsidR="000C6C4F" w:rsidRPr="0031232A">
        <w:t>meru</w:t>
      </w:r>
      <w:r w:rsidR="000C6C4F" w:rsidRPr="0031232A">
        <w:rPr>
          <w:spacing w:val="-2"/>
        </w:rPr>
        <w:t>p</w:t>
      </w:r>
      <w:r w:rsidR="000C6C4F" w:rsidRPr="0031232A">
        <w:t>akan</w:t>
      </w:r>
      <w:r w:rsidR="000C6C4F" w:rsidRPr="0031232A">
        <w:rPr>
          <w:spacing w:val="27"/>
        </w:rPr>
        <w:t xml:space="preserve"> </w:t>
      </w:r>
      <w:r w:rsidR="000C6C4F" w:rsidRPr="0031232A">
        <w:rPr>
          <w:spacing w:val="-3"/>
        </w:rPr>
        <w:t>s</w:t>
      </w:r>
      <w:r w:rsidR="000C6C4F" w:rsidRPr="0031232A">
        <w:t>atu</w:t>
      </w:r>
      <w:r w:rsidR="000C6C4F" w:rsidRPr="0031232A">
        <w:rPr>
          <w:spacing w:val="28"/>
        </w:rPr>
        <w:t xml:space="preserve"> </w:t>
      </w:r>
      <w:r w:rsidR="000C6C4F" w:rsidRPr="0031232A">
        <w:t>k</w:t>
      </w:r>
      <w:r w:rsidR="000C6C4F" w:rsidRPr="0031232A">
        <w:rPr>
          <w:spacing w:val="-2"/>
        </w:rPr>
        <w:t>e</w:t>
      </w:r>
      <w:r w:rsidR="000C6C4F" w:rsidRPr="0031232A">
        <w:t>sat</w:t>
      </w:r>
      <w:r w:rsidR="000C6C4F" w:rsidRPr="0031232A">
        <w:rPr>
          <w:spacing w:val="-3"/>
        </w:rPr>
        <w:t>u</w:t>
      </w:r>
      <w:r w:rsidR="000C6C4F" w:rsidRPr="0031232A">
        <w:t>a</w:t>
      </w:r>
      <w:r w:rsidR="000C6C4F" w:rsidRPr="0031232A">
        <w:rPr>
          <w:spacing w:val="-1"/>
        </w:rPr>
        <w:t>n</w:t>
      </w:r>
      <w:r w:rsidR="000C6C4F" w:rsidRPr="0031232A">
        <w:t>.</w:t>
      </w:r>
      <w:r w:rsidR="000C6C4F" w:rsidRPr="0031232A">
        <w:rPr>
          <w:spacing w:val="30"/>
        </w:rPr>
        <w:t xml:space="preserve"> </w:t>
      </w:r>
      <w:r w:rsidR="000C6C4F" w:rsidRPr="0031232A">
        <w:t>A</w:t>
      </w:r>
      <w:r w:rsidR="000C6C4F" w:rsidRPr="0031232A">
        <w:rPr>
          <w:spacing w:val="-2"/>
        </w:rPr>
        <w:t>d</w:t>
      </w:r>
      <w:r w:rsidR="000C6C4F" w:rsidRPr="0031232A">
        <w:t>a</w:t>
      </w:r>
      <w:r w:rsidR="000C6C4F" w:rsidRPr="0031232A">
        <w:rPr>
          <w:spacing w:val="-1"/>
        </w:rPr>
        <w:t>pu</w:t>
      </w:r>
      <w:r w:rsidR="000C6C4F" w:rsidRPr="0031232A">
        <w:t>n</w:t>
      </w:r>
      <w:r w:rsidR="000C6C4F" w:rsidRPr="0031232A">
        <w:rPr>
          <w:spacing w:val="27"/>
        </w:rPr>
        <w:t xml:space="preserve"> </w:t>
      </w:r>
      <w:r w:rsidR="000C6C4F" w:rsidRPr="0031232A">
        <w:t>ya</w:t>
      </w:r>
      <w:r w:rsidR="000C6C4F" w:rsidRPr="0031232A">
        <w:rPr>
          <w:spacing w:val="-1"/>
        </w:rPr>
        <w:t>n</w:t>
      </w:r>
      <w:r w:rsidR="000C6C4F" w:rsidRPr="0031232A">
        <w:t xml:space="preserve">g </w:t>
      </w:r>
      <w:r w:rsidR="000C6C4F" w:rsidRPr="0031232A">
        <w:rPr>
          <w:spacing w:val="-1"/>
        </w:rPr>
        <w:t>d</w:t>
      </w:r>
      <w:r w:rsidR="000C6C4F" w:rsidRPr="0031232A">
        <w:t>imaksu</w:t>
      </w:r>
      <w:r w:rsidR="000C6C4F" w:rsidRPr="0031232A">
        <w:rPr>
          <w:spacing w:val="-2"/>
        </w:rPr>
        <w:t>d</w:t>
      </w:r>
      <w:r w:rsidR="000C6C4F" w:rsidRPr="0031232A">
        <w:t>kan</w:t>
      </w:r>
      <w:r w:rsidR="000C6C4F" w:rsidRPr="0031232A">
        <w:rPr>
          <w:spacing w:val="27"/>
        </w:rPr>
        <w:t xml:space="preserve"> </w:t>
      </w:r>
      <w:r w:rsidR="000C6C4F" w:rsidRPr="0031232A">
        <w:rPr>
          <w:spacing w:val="-1"/>
        </w:rPr>
        <w:lastRenderedPageBreak/>
        <w:t>d</w:t>
      </w:r>
      <w:r w:rsidR="000C6C4F" w:rsidRPr="0031232A">
        <w:t>en</w:t>
      </w:r>
      <w:r w:rsidR="000C6C4F" w:rsidRPr="0031232A">
        <w:rPr>
          <w:spacing w:val="-2"/>
        </w:rPr>
        <w:t>g</w:t>
      </w:r>
      <w:r w:rsidR="000C6C4F" w:rsidRPr="0031232A">
        <w:t>an</w:t>
      </w:r>
      <w:r w:rsidR="000C6C4F" w:rsidRPr="0031232A">
        <w:rPr>
          <w:spacing w:val="28"/>
        </w:rPr>
        <w:t xml:space="preserve"> </w:t>
      </w:r>
      <w:r w:rsidR="000C6C4F" w:rsidRPr="0031232A">
        <w:t>ke</w:t>
      </w:r>
      <w:r w:rsidR="000C6C4F" w:rsidRPr="0031232A">
        <w:rPr>
          <w:spacing w:val="-4"/>
        </w:rPr>
        <w:t>b</w:t>
      </w:r>
      <w:r w:rsidR="000C6C4F" w:rsidRPr="0031232A">
        <w:rPr>
          <w:spacing w:val="-2"/>
        </w:rPr>
        <w:t>e</w:t>
      </w:r>
      <w:r w:rsidR="000C6C4F" w:rsidRPr="0031232A">
        <w:rPr>
          <w:spacing w:val="-1"/>
        </w:rPr>
        <w:t>b</w:t>
      </w:r>
      <w:r w:rsidR="000C6C4F" w:rsidRPr="0031232A">
        <w:t>asan</w:t>
      </w:r>
      <w:r w:rsidR="000C6C4F" w:rsidRPr="0031232A">
        <w:rPr>
          <w:spacing w:val="28"/>
        </w:rPr>
        <w:t xml:space="preserve"> </w:t>
      </w:r>
      <w:r w:rsidR="000C6C4F" w:rsidRPr="0031232A">
        <w:rPr>
          <w:spacing w:val="-1"/>
        </w:rPr>
        <w:t>h</w:t>
      </w:r>
      <w:r w:rsidR="000C6C4F" w:rsidRPr="0031232A">
        <w:t>akim</w:t>
      </w:r>
      <w:r w:rsidR="000C6C4F" w:rsidRPr="0031232A">
        <w:rPr>
          <w:spacing w:val="29"/>
        </w:rPr>
        <w:t xml:space="preserve"> </w:t>
      </w:r>
      <w:r w:rsidR="000C6C4F" w:rsidRPr="0031232A">
        <w:t>a</w:t>
      </w:r>
      <w:r w:rsidR="000C6C4F" w:rsidRPr="0031232A">
        <w:rPr>
          <w:spacing w:val="-1"/>
        </w:rPr>
        <w:t>d</w:t>
      </w:r>
      <w:r w:rsidR="000C6C4F" w:rsidRPr="0031232A">
        <w:t>al</w:t>
      </w:r>
      <w:r w:rsidR="000C6C4F" w:rsidRPr="0031232A">
        <w:rPr>
          <w:spacing w:val="-1"/>
        </w:rPr>
        <w:t>a</w:t>
      </w:r>
      <w:r w:rsidR="000C6C4F" w:rsidRPr="0031232A">
        <w:t xml:space="preserve">h </w:t>
      </w:r>
      <w:r w:rsidR="000C6C4F" w:rsidRPr="0031232A">
        <w:rPr>
          <w:spacing w:val="-1"/>
        </w:rPr>
        <w:t>b</w:t>
      </w:r>
      <w:r w:rsidR="000C6C4F" w:rsidRPr="0031232A">
        <w:t>ebas</w:t>
      </w:r>
      <w:r w:rsidR="000C6C4F" w:rsidRPr="0031232A">
        <w:rPr>
          <w:spacing w:val="19"/>
        </w:rPr>
        <w:t xml:space="preserve"> </w:t>
      </w:r>
      <w:r w:rsidR="000C6C4F" w:rsidRPr="0031232A">
        <w:rPr>
          <w:spacing w:val="-1"/>
        </w:rPr>
        <w:t>d</w:t>
      </w:r>
      <w:r w:rsidR="000C6C4F" w:rsidRPr="0031232A">
        <w:t>al</w:t>
      </w:r>
      <w:r w:rsidR="000C6C4F" w:rsidRPr="0031232A">
        <w:rPr>
          <w:spacing w:val="-1"/>
        </w:rPr>
        <w:t>a</w:t>
      </w:r>
      <w:r w:rsidR="000C6C4F" w:rsidRPr="0031232A">
        <w:t>m</w:t>
      </w:r>
      <w:r w:rsidR="000C6C4F" w:rsidRPr="0031232A">
        <w:rPr>
          <w:spacing w:val="18"/>
        </w:rPr>
        <w:t xml:space="preserve"> </w:t>
      </w:r>
      <w:r w:rsidR="000C6C4F" w:rsidRPr="0031232A">
        <w:rPr>
          <w:spacing w:val="-2"/>
        </w:rPr>
        <w:t>m</w:t>
      </w:r>
      <w:r w:rsidR="000C6C4F" w:rsidRPr="0031232A">
        <w:t>e</w:t>
      </w:r>
      <w:r w:rsidR="000C6C4F" w:rsidRPr="0031232A">
        <w:rPr>
          <w:spacing w:val="-1"/>
        </w:rPr>
        <w:t>m</w:t>
      </w:r>
      <w:r w:rsidR="000C6C4F" w:rsidRPr="0031232A">
        <w:t>eriksa</w:t>
      </w:r>
      <w:r w:rsidR="000C6C4F" w:rsidRPr="0031232A">
        <w:rPr>
          <w:spacing w:val="19"/>
        </w:rPr>
        <w:t xml:space="preserve"> </w:t>
      </w:r>
      <w:r w:rsidR="000C6C4F" w:rsidRPr="0031232A">
        <w:rPr>
          <w:spacing w:val="-4"/>
        </w:rPr>
        <w:t>d</w:t>
      </w:r>
      <w:r w:rsidR="000C6C4F" w:rsidRPr="0031232A">
        <w:t>an</w:t>
      </w:r>
      <w:r w:rsidR="000C6C4F" w:rsidRPr="0031232A">
        <w:rPr>
          <w:spacing w:val="18"/>
        </w:rPr>
        <w:t xml:space="preserve"> </w:t>
      </w:r>
      <w:r w:rsidR="000C6C4F" w:rsidRPr="0031232A">
        <w:t>m</w:t>
      </w:r>
      <w:r w:rsidR="000C6C4F" w:rsidRPr="0031232A">
        <w:rPr>
          <w:spacing w:val="-2"/>
        </w:rPr>
        <w:t>e</w:t>
      </w:r>
      <w:r w:rsidR="000C6C4F" w:rsidRPr="0031232A">
        <w:t>m</w:t>
      </w:r>
      <w:r w:rsidR="000C6C4F" w:rsidRPr="0031232A">
        <w:rPr>
          <w:spacing w:val="-1"/>
        </w:rPr>
        <w:t>u</w:t>
      </w:r>
      <w:r w:rsidR="000C6C4F" w:rsidRPr="0031232A">
        <w:t>tus</w:t>
      </w:r>
      <w:r w:rsidR="000C6C4F" w:rsidRPr="0031232A">
        <w:rPr>
          <w:spacing w:val="19"/>
        </w:rPr>
        <w:t xml:space="preserve"> </w:t>
      </w:r>
      <w:r w:rsidR="000C6C4F" w:rsidRPr="0031232A">
        <w:rPr>
          <w:spacing w:val="-4"/>
        </w:rPr>
        <w:t>p</w:t>
      </w:r>
      <w:r w:rsidR="000C6C4F" w:rsidRPr="0031232A">
        <w:t>erka</w:t>
      </w:r>
      <w:r w:rsidR="000C6C4F" w:rsidRPr="0031232A">
        <w:rPr>
          <w:spacing w:val="-2"/>
        </w:rPr>
        <w:t>r</w:t>
      </w:r>
      <w:r w:rsidR="000C6C4F" w:rsidRPr="0031232A">
        <w:t>a men</w:t>
      </w:r>
      <w:r w:rsidR="000C6C4F" w:rsidRPr="0031232A">
        <w:rPr>
          <w:spacing w:val="-2"/>
        </w:rPr>
        <w:t>u</w:t>
      </w:r>
      <w:r w:rsidR="000C6C4F" w:rsidRPr="0031232A">
        <w:t>r</w:t>
      </w:r>
      <w:r w:rsidR="000C6C4F" w:rsidRPr="0031232A">
        <w:rPr>
          <w:spacing w:val="-1"/>
        </w:rPr>
        <w:t>u</w:t>
      </w:r>
      <w:r w:rsidR="000C6C4F" w:rsidRPr="0031232A">
        <w:t>t</w:t>
      </w:r>
      <w:r w:rsidR="000C6C4F" w:rsidRPr="0031232A">
        <w:rPr>
          <w:spacing w:val="16"/>
        </w:rPr>
        <w:t xml:space="preserve"> </w:t>
      </w:r>
      <w:r w:rsidR="000C6C4F" w:rsidRPr="0031232A">
        <w:rPr>
          <w:spacing w:val="-2"/>
        </w:rPr>
        <w:t>k</w:t>
      </w:r>
      <w:r w:rsidR="000C6C4F" w:rsidRPr="0031232A">
        <w:t>e</w:t>
      </w:r>
      <w:r w:rsidR="000C6C4F" w:rsidRPr="0031232A">
        <w:rPr>
          <w:spacing w:val="1"/>
        </w:rPr>
        <w:t>y</w:t>
      </w:r>
      <w:r w:rsidR="000C6C4F" w:rsidRPr="0031232A">
        <w:rPr>
          <w:spacing w:val="-3"/>
        </w:rPr>
        <w:t>a</w:t>
      </w:r>
      <w:r w:rsidR="000C6C4F" w:rsidRPr="0031232A">
        <w:t>ki</w:t>
      </w:r>
      <w:r w:rsidR="000C6C4F" w:rsidRPr="0031232A">
        <w:rPr>
          <w:spacing w:val="-1"/>
        </w:rPr>
        <w:t>n</w:t>
      </w:r>
      <w:r w:rsidR="000C6C4F" w:rsidRPr="0031232A">
        <w:t>a</w:t>
      </w:r>
      <w:r w:rsidR="000C6C4F" w:rsidRPr="0031232A">
        <w:rPr>
          <w:spacing w:val="-1"/>
        </w:rPr>
        <w:t>nn</w:t>
      </w:r>
      <w:r w:rsidR="000C6C4F" w:rsidRPr="0031232A">
        <w:t>ya</w:t>
      </w:r>
      <w:r w:rsidR="000C6C4F" w:rsidRPr="0031232A">
        <w:rPr>
          <w:spacing w:val="15"/>
        </w:rPr>
        <w:t xml:space="preserve"> </w:t>
      </w:r>
      <w:r w:rsidR="000C6C4F" w:rsidRPr="0031232A">
        <w:rPr>
          <w:spacing w:val="-3"/>
        </w:rPr>
        <w:t>s</w:t>
      </w:r>
      <w:r w:rsidR="000C6C4F" w:rsidRPr="0031232A">
        <w:rPr>
          <w:spacing w:val="-2"/>
        </w:rPr>
        <w:t>e</w:t>
      </w:r>
      <w:r w:rsidR="000C6C4F" w:rsidRPr="0031232A">
        <w:t>rta</w:t>
      </w:r>
      <w:r w:rsidR="000C6C4F" w:rsidRPr="0031232A">
        <w:rPr>
          <w:spacing w:val="15"/>
        </w:rPr>
        <w:t xml:space="preserve"> </w:t>
      </w:r>
      <w:r w:rsidR="000C6C4F" w:rsidRPr="0031232A">
        <w:rPr>
          <w:spacing w:val="-1"/>
        </w:rPr>
        <w:t>b</w:t>
      </w:r>
      <w:r w:rsidR="000C6C4F" w:rsidRPr="0031232A">
        <w:t>ebas</w:t>
      </w:r>
      <w:r w:rsidR="000C6C4F" w:rsidRPr="0031232A">
        <w:rPr>
          <w:spacing w:val="15"/>
        </w:rPr>
        <w:t xml:space="preserve"> </w:t>
      </w:r>
      <w:r w:rsidR="000C6C4F" w:rsidRPr="0031232A">
        <w:rPr>
          <w:spacing w:val="-1"/>
        </w:rPr>
        <w:t>pu</w:t>
      </w:r>
      <w:r w:rsidR="000C6C4F" w:rsidRPr="0031232A">
        <w:t>la</w:t>
      </w:r>
      <w:r w:rsidR="000C6C4F" w:rsidRPr="0031232A">
        <w:rPr>
          <w:spacing w:val="15"/>
        </w:rPr>
        <w:t xml:space="preserve"> </w:t>
      </w:r>
      <w:r w:rsidR="000C6C4F" w:rsidRPr="0031232A">
        <w:rPr>
          <w:spacing w:val="-1"/>
        </w:rPr>
        <w:t>d</w:t>
      </w:r>
      <w:r w:rsidR="000C6C4F" w:rsidRPr="0031232A">
        <w:t xml:space="preserve">ari </w:t>
      </w:r>
      <w:r w:rsidR="000C6C4F" w:rsidRPr="0031232A">
        <w:rPr>
          <w:spacing w:val="-1"/>
        </w:rPr>
        <w:t>p</w:t>
      </w:r>
      <w:r w:rsidR="000C6C4F" w:rsidRPr="0031232A">
        <w:t>en</w:t>
      </w:r>
      <w:r w:rsidR="000C6C4F" w:rsidRPr="0031232A">
        <w:rPr>
          <w:spacing w:val="-2"/>
        </w:rPr>
        <w:t>g</w:t>
      </w:r>
      <w:r w:rsidR="000C6C4F" w:rsidRPr="0031232A">
        <w:t>ar</w:t>
      </w:r>
      <w:r w:rsidR="000C6C4F" w:rsidRPr="0031232A">
        <w:rPr>
          <w:spacing w:val="-2"/>
        </w:rPr>
        <w:t>u</w:t>
      </w:r>
      <w:r w:rsidR="000C6C4F" w:rsidRPr="0031232A">
        <w:t>h</w:t>
      </w:r>
      <w:r w:rsidR="000C6C4F" w:rsidRPr="0031232A">
        <w:rPr>
          <w:spacing w:val="-1"/>
        </w:rPr>
        <w:t xml:space="preserve"> </w:t>
      </w:r>
      <w:r w:rsidR="000C6C4F" w:rsidRPr="0031232A">
        <w:t>pi</w:t>
      </w:r>
      <w:r w:rsidR="000C6C4F" w:rsidRPr="0031232A">
        <w:rPr>
          <w:spacing w:val="-2"/>
        </w:rPr>
        <w:t>h</w:t>
      </w:r>
      <w:r w:rsidR="000C6C4F" w:rsidRPr="0031232A">
        <w:t>ak ekst</w:t>
      </w:r>
      <w:r w:rsidR="000C6C4F" w:rsidRPr="0031232A">
        <w:rPr>
          <w:spacing w:val="-3"/>
        </w:rPr>
        <w:t>r</w:t>
      </w:r>
      <w:r w:rsidR="000C6C4F" w:rsidRPr="0031232A">
        <w:t>a y</w:t>
      </w:r>
      <w:r w:rsidR="000C6C4F" w:rsidRPr="0031232A">
        <w:rPr>
          <w:spacing w:val="-1"/>
        </w:rPr>
        <w:t>ud</w:t>
      </w:r>
      <w:r w:rsidR="000C6C4F" w:rsidRPr="0031232A">
        <w:rPr>
          <w:spacing w:val="-3"/>
        </w:rPr>
        <w:t>i</w:t>
      </w:r>
      <w:r w:rsidR="000C6C4F" w:rsidRPr="0031232A">
        <w:t>si</w:t>
      </w:r>
      <w:r w:rsidR="000C6C4F" w:rsidRPr="0031232A">
        <w:rPr>
          <w:spacing w:val="-1"/>
        </w:rPr>
        <w:t>a</w:t>
      </w:r>
      <w:r w:rsidR="000C6C4F" w:rsidRPr="0031232A">
        <w:t>l.</w:t>
      </w:r>
    </w:p>
    <w:p w14:paraId="5A1AC1D3" w14:textId="07761220" w:rsidR="000C6C4F" w:rsidRPr="0031232A" w:rsidRDefault="000C6C4F" w:rsidP="00E24702">
      <w:pPr>
        <w:pStyle w:val="JurnalKumdilBodyText"/>
      </w:pPr>
      <w:r w:rsidRPr="0031232A">
        <w:t>Ke</w:t>
      </w:r>
      <w:r w:rsidRPr="0031232A">
        <w:rPr>
          <w:spacing w:val="-1"/>
        </w:rPr>
        <w:t>b</w:t>
      </w:r>
      <w:r w:rsidRPr="0031232A">
        <w:t>ebas</w:t>
      </w:r>
      <w:r w:rsidRPr="0031232A">
        <w:rPr>
          <w:spacing w:val="-1"/>
        </w:rPr>
        <w:t>a</w:t>
      </w:r>
      <w:r w:rsidRPr="0031232A">
        <w:t>n</w:t>
      </w:r>
      <w:r w:rsidRPr="0031232A">
        <w:rPr>
          <w:spacing w:val="25"/>
        </w:rPr>
        <w:t xml:space="preserve"> </w:t>
      </w:r>
      <w:r w:rsidRPr="0031232A">
        <w:t>atau</w:t>
      </w:r>
      <w:r w:rsidRPr="0031232A">
        <w:rPr>
          <w:spacing w:val="26"/>
        </w:rPr>
        <w:t xml:space="preserve"> </w:t>
      </w:r>
      <w:r w:rsidRPr="0031232A">
        <w:rPr>
          <w:i/>
          <w:iCs/>
        </w:rPr>
        <w:t>i</w:t>
      </w:r>
      <w:r w:rsidRPr="0031232A">
        <w:rPr>
          <w:i/>
          <w:iCs/>
          <w:spacing w:val="-2"/>
        </w:rPr>
        <w:t>n</w:t>
      </w:r>
      <w:r w:rsidRPr="0031232A">
        <w:rPr>
          <w:i/>
          <w:iCs/>
          <w:spacing w:val="-1"/>
        </w:rPr>
        <w:t>d</w:t>
      </w:r>
      <w:r w:rsidRPr="0031232A">
        <w:rPr>
          <w:i/>
          <w:iCs/>
        </w:rPr>
        <w:t>epe</w:t>
      </w:r>
      <w:r w:rsidRPr="0031232A">
        <w:rPr>
          <w:i/>
          <w:iCs/>
          <w:spacing w:val="-2"/>
        </w:rPr>
        <w:t>n</w:t>
      </w:r>
      <w:r w:rsidRPr="0031232A">
        <w:rPr>
          <w:i/>
          <w:iCs/>
          <w:spacing w:val="-1"/>
        </w:rPr>
        <w:t>d</w:t>
      </w:r>
      <w:r w:rsidRPr="0031232A">
        <w:rPr>
          <w:i/>
          <w:iCs/>
        </w:rPr>
        <w:t>en</w:t>
      </w:r>
      <w:r w:rsidR="00152A9A" w:rsidRPr="0031232A">
        <w:rPr>
          <w:i/>
          <w:iCs/>
        </w:rPr>
        <w:t>si</w:t>
      </w:r>
      <w:r w:rsidRPr="0031232A">
        <w:rPr>
          <w:i/>
          <w:iCs/>
          <w:spacing w:val="27"/>
        </w:rPr>
        <w:t xml:space="preserve"> </w:t>
      </w:r>
      <w:r w:rsidRPr="0031232A">
        <w:t>se</w:t>
      </w:r>
      <w:r w:rsidRPr="0031232A">
        <w:rPr>
          <w:spacing w:val="1"/>
        </w:rPr>
        <w:t>o</w:t>
      </w:r>
      <w:r w:rsidRPr="0031232A">
        <w:t>ra</w:t>
      </w:r>
      <w:r w:rsidRPr="0031232A">
        <w:rPr>
          <w:spacing w:val="-2"/>
        </w:rPr>
        <w:t>n</w:t>
      </w:r>
      <w:r w:rsidRPr="0031232A">
        <w:t>g</w:t>
      </w:r>
      <w:r w:rsidRPr="0031232A">
        <w:rPr>
          <w:spacing w:val="25"/>
        </w:rPr>
        <w:t xml:space="preserve"> </w:t>
      </w:r>
      <w:r w:rsidRPr="0031232A">
        <w:rPr>
          <w:spacing w:val="-1"/>
        </w:rPr>
        <w:t>h</w:t>
      </w:r>
      <w:r w:rsidRPr="0031232A">
        <w:t>ak</w:t>
      </w:r>
      <w:r w:rsidRPr="0031232A">
        <w:rPr>
          <w:spacing w:val="-3"/>
        </w:rPr>
        <w:t>i</w:t>
      </w:r>
      <w:r w:rsidRPr="0031232A">
        <w:t>m i</w:t>
      </w:r>
      <w:r w:rsidRPr="0031232A">
        <w:rPr>
          <w:spacing w:val="-2"/>
        </w:rPr>
        <w:t>n</w:t>
      </w:r>
      <w:r w:rsidRPr="0031232A">
        <w:t>i</w:t>
      </w:r>
      <w:r w:rsidRPr="0031232A">
        <w:rPr>
          <w:spacing w:val="5"/>
        </w:rPr>
        <w:t xml:space="preserve"> </w:t>
      </w:r>
      <w:r w:rsidRPr="0031232A">
        <w:rPr>
          <w:spacing w:val="-1"/>
        </w:rPr>
        <w:t>h</w:t>
      </w:r>
      <w:r w:rsidRPr="0031232A">
        <w:t>ar</w:t>
      </w:r>
      <w:r w:rsidRPr="0031232A">
        <w:rPr>
          <w:spacing w:val="-2"/>
        </w:rPr>
        <w:t>u</w:t>
      </w:r>
      <w:r w:rsidRPr="0031232A">
        <w:t>s</w:t>
      </w:r>
      <w:r w:rsidRPr="0031232A">
        <w:rPr>
          <w:spacing w:val="5"/>
        </w:rPr>
        <w:t xml:space="preserve"> </w:t>
      </w:r>
      <w:r w:rsidRPr="0031232A">
        <w:rPr>
          <w:spacing w:val="-1"/>
        </w:rPr>
        <w:t>pu</w:t>
      </w:r>
      <w:r w:rsidRPr="0031232A">
        <w:t>la</w:t>
      </w:r>
      <w:r w:rsidRPr="0031232A">
        <w:rPr>
          <w:spacing w:val="7"/>
        </w:rPr>
        <w:t xml:space="preserve"> </w:t>
      </w:r>
      <w:r w:rsidRPr="0031232A">
        <w:rPr>
          <w:spacing w:val="-1"/>
        </w:rPr>
        <w:t>d</w:t>
      </w:r>
      <w:r w:rsidRPr="0031232A">
        <w:t>it</w:t>
      </w:r>
      <w:r w:rsidRPr="0031232A">
        <w:rPr>
          <w:spacing w:val="1"/>
        </w:rPr>
        <w:t>o</w:t>
      </w:r>
      <w:r w:rsidRPr="0031232A">
        <w:rPr>
          <w:spacing w:val="-1"/>
        </w:rPr>
        <w:t>p</w:t>
      </w:r>
      <w:r w:rsidRPr="0031232A">
        <w:t>a</w:t>
      </w:r>
      <w:r w:rsidRPr="0031232A">
        <w:rPr>
          <w:spacing w:val="-1"/>
        </w:rPr>
        <w:t>n</w:t>
      </w:r>
      <w:r w:rsidRPr="0031232A">
        <w:t>g</w:t>
      </w:r>
      <w:r w:rsidRPr="0031232A">
        <w:rPr>
          <w:spacing w:val="4"/>
        </w:rPr>
        <w:t xml:space="preserve"> </w:t>
      </w:r>
      <w:r w:rsidRPr="0031232A">
        <w:rPr>
          <w:spacing w:val="-1"/>
        </w:rPr>
        <w:t>d</w:t>
      </w:r>
      <w:r w:rsidRPr="0031232A">
        <w:t>en</w:t>
      </w:r>
      <w:r w:rsidRPr="0031232A">
        <w:rPr>
          <w:spacing w:val="-2"/>
        </w:rPr>
        <w:t>g</w:t>
      </w:r>
      <w:r w:rsidRPr="0031232A">
        <w:t>an</w:t>
      </w:r>
      <w:r w:rsidRPr="0031232A">
        <w:rPr>
          <w:spacing w:val="4"/>
        </w:rPr>
        <w:t xml:space="preserve"> </w:t>
      </w:r>
      <w:r w:rsidRPr="0031232A">
        <w:t xml:space="preserve">sikap </w:t>
      </w:r>
      <w:r w:rsidRPr="0031232A">
        <w:rPr>
          <w:i/>
          <w:iCs/>
        </w:rPr>
        <w:t>imp</w:t>
      </w:r>
      <w:r w:rsidRPr="0031232A">
        <w:rPr>
          <w:i/>
          <w:iCs/>
          <w:spacing w:val="-2"/>
        </w:rPr>
        <w:t>a</w:t>
      </w:r>
      <w:r w:rsidRPr="0031232A">
        <w:rPr>
          <w:i/>
          <w:iCs/>
        </w:rPr>
        <w:t>rtia</w:t>
      </w:r>
      <w:r w:rsidRPr="0031232A">
        <w:rPr>
          <w:i/>
          <w:iCs/>
          <w:spacing w:val="-1"/>
        </w:rPr>
        <w:t>l</w:t>
      </w:r>
      <w:r w:rsidRPr="0031232A">
        <w:rPr>
          <w:i/>
          <w:iCs/>
        </w:rPr>
        <w:t>ity</w:t>
      </w:r>
      <w:r w:rsidRPr="0031232A">
        <w:rPr>
          <w:i/>
          <w:iCs/>
          <w:spacing w:val="18"/>
        </w:rPr>
        <w:t xml:space="preserve"> </w:t>
      </w:r>
      <w:r w:rsidRPr="0031232A">
        <w:t>atau</w:t>
      </w:r>
      <w:r w:rsidRPr="0031232A">
        <w:rPr>
          <w:spacing w:val="16"/>
        </w:rPr>
        <w:t xml:space="preserve"> </w:t>
      </w:r>
      <w:r w:rsidRPr="0031232A">
        <w:t>sikap</w:t>
      </w:r>
      <w:r w:rsidRPr="0031232A">
        <w:rPr>
          <w:spacing w:val="14"/>
        </w:rPr>
        <w:t xml:space="preserve"> </w:t>
      </w:r>
      <w:r w:rsidRPr="0031232A">
        <w:t>ti</w:t>
      </w:r>
      <w:r w:rsidRPr="0031232A">
        <w:rPr>
          <w:spacing w:val="-1"/>
        </w:rPr>
        <w:t>d</w:t>
      </w:r>
      <w:r w:rsidRPr="0031232A">
        <w:t>ak</w:t>
      </w:r>
      <w:r w:rsidRPr="0031232A">
        <w:rPr>
          <w:spacing w:val="17"/>
        </w:rPr>
        <w:t xml:space="preserve"> </w:t>
      </w:r>
      <w:r w:rsidRPr="0031232A">
        <w:t>m</w:t>
      </w:r>
      <w:r w:rsidRPr="0031232A">
        <w:rPr>
          <w:spacing w:val="-2"/>
        </w:rPr>
        <w:t>e</w:t>
      </w:r>
      <w:r w:rsidRPr="0031232A">
        <w:t>mi</w:t>
      </w:r>
      <w:r w:rsidRPr="0031232A">
        <w:rPr>
          <w:spacing w:val="-2"/>
        </w:rPr>
        <w:t>h</w:t>
      </w:r>
      <w:r w:rsidRPr="0031232A">
        <w:t>ak. I</w:t>
      </w:r>
      <w:r w:rsidRPr="0031232A">
        <w:rPr>
          <w:spacing w:val="-2"/>
        </w:rPr>
        <w:t>n</w:t>
      </w:r>
      <w:r w:rsidRPr="0031232A">
        <w:rPr>
          <w:spacing w:val="-1"/>
        </w:rPr>
        <w:t>d</w:t>
      </w:r>
      <w:r w:rsidRPr="0031232A">
        <w:t>epen</w:t>
      </w:r>
      <w:r w:rsidRPr="0031232A">
        <w:rPr>
          <w:spacing w:val="-2"/>
        </w:rPr>
        <w:t>d</w:t>
      </w:r>
      <w:r w:rsidRPr="0031232A">
        <w:t>ensi i</w:t>
      </w:r>
      <w:r w:rsidRPr="0031232A">
        <w:rPr>
          <w:spacing w:val="-2"/>
        </w:rPr>
        <w:t>n</w:t>
      </w:r>
      <w:r w:rsidRPr="0031232A">
        <w:t>i sa</w:t>
      </w:r>
      <w:r w:rsidRPr="0031232A">
        <w:rPr>
          <w:spacing w:val="-1"/>
        </w:rPr>
        <w:t>ng</w:t>
      </w:r>
      <w:r w:rsidRPr="0031232A">
        <w:t>at m</w:t>
      </w:r>
      <w:r w:rsidRPr="0031232A">
        <w:rPr>
          <w:spacing w:val="-1"/>
        </w:rPr>
        <w:t>ud</w:t>
      </w:r>
      <w:r w:rsidRPr="0031232A">
        <w:t>ah</w:t>
      </w:r>
      <w:r w:rsidRPr="0031232A">
        <w:rPr>
          <w:spacing w:val="-1"/>
        </w:rPr>
        <w:t xml:space="preserve"> </w:t>
      </w:r>
      <w:r w:rsidRPr="0031232A">
        <w:t>dis</w:t>
      </w:r>
      <w:r w:rsidRPr="0031232A">
        <w:rPr>
          <w:spacing w:val="-1"/>
        </w:rPr>
        <w:t>a</w:t>
      </w:r>
      <w:r w:rsidRPr="0031232A">
        <w:t>la</w:t>
      </w:r>
      <w:r w:rsidRPr="0031232A">
        <w:rPr>
          <w:spacing w:val="-2"/>
        </w:rPr>
        <w:t>h</w:t>
      </w:r>
      <w:r w:rsidRPr="0031232A">
        <w:rPr>
          <w:spacing w:val="-1"/>
        </w:rPr>
        <w:t>gun</w:t>
      </w:r>
      <w:r w:rsidRPr="0031232A">
        <w:t>aka</w:t>
      </w:r>
      <w:r w:rsidRPr="0031232A">
        <w:rPr>
          <w:spacing w:val="-1"/>
        </w:rPr>
        <w:t>n</w:t>
      </w:r>
      <w:r w:rsidRPr="0031232A">
        <w:t xml:space="preserve">, atas </w:t>
      </w:r>
      <w:r w:rsidRPr="0031232A">
        <w:rPr>
          <w:spacing w:val="-1"/>
        </w:rPr>
        <w:t>n</w:t>
      </w:r>
      <w:r w:rsidRPr="0031232A">
        <w:t>ama</w:t>
      </w:r>
      <w:r w:rsidRPr="0031232A">
        <w:rPr>
          <w:spacing w:val="1"/>
        </w:rPr>
        <w:t xml:space="preserve"> </w:t>
      </w:r>
      <w:r w:rsidRPr="0031232A">
        <w:t>i</w:t>
      </w:r>
      <w:r w:rsidRPr="0031232A">
        <w:rPr>
          <w:spacing w:val="-2"/>
        </w:rPr>
        <w:t>n</w:t>
      </w:r>
      <w:r w:rsidRPr="0031232A">
        <w:rPr>
          <w:spacing w:val="-1"/>
        </w:rPr>
        <w:t>d</w:t>
      </w:r>
      <w:r w:rsidRPr="0031232A">
        <w:t>e</w:t>
      </w:r>
      <w:r w:rsidRPr="0031232A">
        <w:rPr>
          <w:spacing w:val="-3"/>
        </w:rPr>
        <w:t>p</w:t>
      </w:r>
      <w:r w:rsidRPr="0031232A">
        <w:t>en</w:t>
      </w:r>
      <w:r w:rsidRPr="0031232A">
        <w:rPr>
          <w:spacing w:val="-2"/>
        </w:rPr>
        <w:t>d</w:t>
      </w:r>
      <w:r w:rsidRPr="0031232A">
        <w:t>ensi a</w:t>
      </w:r>
      <w:r w:rsidRPr="0031232A">
        <w:rPr>
          <w:spacing w:val="-4"/>
        </w:rPr>
        <w:t>p</w:t>
      </w:r>
      <w:r w:rsidRPr="0031232A">
        <w:t>arat pene</w:t>
      </w:r>
      <w:r w:rsidRPr="0031232A">
        <w:rPr>
          <w:spacing w:val="-1"/>
        </w:rPr>
        <w:t>g</w:t>
      </w:r>
      <w:r w:rsidRPr="0031232A">
        <w:t xml:space="preserve">ak </w:t>
      </w:r>
      <w:r w:rsidRPr="0031232A">
        <w:rPr>
          <w:spacing w:val="-1"/>
        </w:rPr>
        <w:t>hu</w:t>
      </w:r>
      <w:r w:rsidRPr="0031232A">
        <w:t>k</w:t>
      </w:r>
      <w:r w:rsidRPr="0031232A">
        <w:rPr>
          <w:spacing w:val="-3"/>
        </w:rPr>
        <w:t>u</w:t>
      </w:r>
      <w:r w:rsidRPr="0031232A">
        <w:t>m</w:t>
      </w:r>
      <w:r w:rsidR="00152A9A" w:rsidRPr="0031232A">
        <w:t>,</w:t>
      </w:r>
      <w:r w:rsidRPr="0031232A">
        <w:t xml:space="preserve"> </w:t>
      </w:r>
      <w:r w:rsidRPr="0031232A">
        <w:rPr>
          <w:spacing w:val="-1"/>
        </w:rPr>
        <w:t>d</w:t>
      </w:r>
      <w:r w:rsidRPr="0031232A">
        <w:t>al</w:t>
      </w:r>
      <w:r w:rsidRPr="0031232A">
        <w:rPr>
          <w:spacing w:val="-1"/>
        </w:rPr>
        <w:t>a</w:t>
      </w:r>
      <w:r w:rsidRPr="0031232A">
        <w:t>m</w:t>
      </w:r>
      <w:r w:rsidRPr="0031232A">
        <w:rPr>
          <w:spacing w:val="6"/>
        </w:rPr>
        <w:t xml:space="preserve"> </w:t>
      </w:r>
      <w:r w:rsidRPr="0031232A">
        <w:rPr>
          <w:spacing w:val="-1"/>
        </w:rPr>
        <w:t>h</w:t>
      </w:r>
      <w:r w:rsidRPr="0031232A">
        <w:t>al</w:t>
      </w:r>
      <w:r w:rsidRPr="0031232A">
        <w:rPr>
          <w:spacing w:val="5"/>
        </w:rPr>
        <w:t xml:space="preserve"> </w:t>
      </w:r>
      <w:r w:rsidRPr="0031232A">
        <w:t>i</w:t>
      </w:r>
      <w:r w:rsidRPr="0031232A">
        <w:rPr>
          <w:spacing w:val="-2"/>
        </w:rPr>
        <w:t>n</w:t>
      </w:r>
      <w:r w:rsidRPr="0031232A">
        <w:t>i</w:t>
      </w:r>
      <w:r w:rsidRPr="0031232A">
        <w:rPr>
          <w:spacing w:val="3"/>
        </w:rPr>
        <w:t xml:space="preserve"> </w:t>
      </w:r>
      <w:r w:rsidRPr="0031232A">
        <w:rPr>
          <w:spacing w:val="-1"/>
        </w:rPr>
        <w:t>h</w:t>
      </w:r>
      <w:r w:rsidRPr="0031232A">
        <w:t>ak</w:t>
      </w:r>
      <w:r w:rsidRPr="0031232A">
        <w:rPr>
          <w:spacing w:val="-3"/>
        </w:rPr>
        <w:t>i</w:t>
      </w:r>
      <w:r w:rsidRPr="0031232A">
        <w:t>m</w:t>
      </w:r>
      <w:r w:rsidR="009B00FB">
        <w:t xml:space="preserve"> </w:t>
      </w:r>
      <w:r w:rsidRPr="0031232A">
        <w:rPr>
          <w:spacing w:val="-1"/>
        </w:rPr>
        <w:t>d</w:t>
      </w:r>
      <w:r w:rsidRPr="0031232A">
        <w:t>a</w:t>
      </w:r>
      <w:r w:rsidRPr="0031232A">
        <w:rPr>
          <w:spacing w:val="-4"/>
        </w:rPr>
        <w:t>p</w:t>
      </w:r>
      <w:r w:rsidRPr="0031232A">
        <w:t>at</w:t>
      </w:r>
      <w:r w:rsidRPr="0031232A">
        <w:rPr>
          <w:spacing w:val="6"/>
        </w:rPr>
        <w:t xml:space="preserve"> </w:t>
      </w:r>
      <w:r w:rsidRPr="0031232A">
        <w:t>te</w:t>
      </w:r>
      <w:r w:rsidRPr="0031232A">
        <w:rPr>
          <w:spacing w:val="-3"/>
        </w:rPr>
        <w:t>r</w:t>
      </w:r>
      <w:r w:rsidRPr="0031232A">
        <w:t>jer</w:t>
      </w:r>
      <w:r w:rsidRPr="0031232A">
        <w:rPr>
          <w:spacing w:val="-3"/>
        </w:rPr>
        <w:t>u</w:t>
      </w:r>
      <w:r w:rsidRPr="0031232A">
        <w:t>m</w:t>
      </w:r>
      <w:r w:rsidRPr="0031232A">
        <w:rPr>
          <w:spacing w:val="-1"/>
        </w:rPr>
        <w:t>u</w:t>
      </w:r>
      <w:r w:rsidRPr="0031232A">
        <w:t>s</w:t>
      </w:r>
      <w:r w:rsidRPr="0031232A">
        <w:rPr>
          <w:spacing w:val="6"/>
        </w:rPr>
        <w:t xml:space="preserve"> </w:t>
      </w:r>
      <w:r w:rsidRPr="0031232A">
        <w:rPr>
          <w:spacing w:val="-1"/>
        </w:rPr>
        <w:t>d</w:t>
      </w:r>
      <w:r w:rsidRPr="0031232A">
        <w:t>al</w:t>
      </w:r>
      <w:r w:rsidRPr="0031232A">
        <w:rPr>
          <w:spacing w:val="-3"/>
        </w:rPr>
        <w:t>a</w:t>
      </w:r>
      <w:r w:rsidRPr="0031232A">
        <w:t xml:space="preserve">m </w:t>
      </w:r>
      <w:r w:rsidRPr="0031232A">
        <w:rPr>
          <w:spacing w:val="-1"/>
        </w:rPr>
        <w:t>p</w:t>
      </w:r>
      <w:r w:rsidRPr="0031232A">
        <w:t>erb</w:t>
      </w:r>
      <w:r w:rsidRPr="0031232A">
        <w:rPr>
          <w:spacing w:val="-2"/>
        </w:rPr>
        <w:t>u</w:t>
      </w:r>
      <w:r w:rsidRPr="0031232A">
        <w:t>atan</w:t>
      </w:r>
      <w:r w:rsidRPr="0031232A">
        <w:rPr>
          <w:spacing w:val="32"/>
        </w:rPr>
        <w:t xml:space="preserve"> </w:t>
      </w:r>
      <w:r w:rsidRPr="0031232A">
        <w:t>se</w:t>
      </w:r>
      <w:r w:rsidRPr="0031232A">
        <w:rPr>
          <w:spacing w:val="1"/>
        </w:rPr>
        <w:t>w</w:t>
      </w:r>
      <w:r w:rsidRPr="0031232A">
        <w:t>ena</w:t>
      </w:r>
      <w:r w:rsidRPr="0031232A">
        <w:rPr>
          <w:spacing w:val="-4"/>
        </w:rPr>
        <w:t>n</w:t>
      </w:r>
      <w:r w:rsidRPr="0031232A">
        <w:t>g</w:t>
      </w:r>
      <w:r w:rsidRPr="0031232A">
        <w:rPr>
          <w:spacing w:val="-1"/>
        </w:rPr>
        <w:t>-</w:t>
      </w:r>
      <w:r w:rsidRPr="0031232A">
        <w:t>we</w:t>
      </w:r>
      <w:r w:rsidRPr="0031232A">
        <w:rPr>
          <w:spacing w:val="-1"/>
        </w:rPr>
        <w:t>n</w:t>
      </w:r>
      <w:r w:rsidRPr="0031232A">
        <w:t>a</w:t>
      </w:r>
      <w:r w:rsidRPr="0031232A">
        <w:rPr>
          <w:spacing w:val="-1"/>
        </w:rPr>
        <w:t>n</w:t>
      </w:r>
      <w:r w:rsidRPr="0031232A">
        <w:t>g</w:t>
      </w:r>
      <w:r w:rsidRPr="0031232A">
        <w:rPr>
          <w:spacing w:val="33"/>
        </w:rPr>
        <w:t xml:space="preserve"> </w:t>
      </w:r>
      <w:r w:rsidRPr="0031232A">
        <w:t>ya</w:t>
      </w:r>
      <w:r w:rsidRPr="0031232A">
        <w:rPr>
          <w:spacing w:val="-1"/>
        </w:rPr>
        <w:t>n</w:t>
      </w:r>
      <w:r w:rsidRPr="0031232A">
        <w:t>g menyam</w:t>
      </w:r>
      <w:r w:rsidRPr="0031232A">
        <w:rPr>
          <w:spacing w:val="-1"/>
        </w:rPr>
        <w:t>p</w:t>
      </w:r>
      <w:r w:rsidRPr="0031232A">
        <w:t>i</w:t>
      </w:r>
      <w:r w:rsidRPr="0031232A">
        <w:rPr>
          <w:spacing w:val="-2"/>
        </w:rPr>
        <w:t>n</w:t>
      </w:r>
      <w:r w:rsidRPr="0031232A">
        <w:rPr>
          <w:spacing w:val="-1"/>
        </w:rPr>
        <w:t>g</w:t>
      </w:r>
      <w:r w:rsidRPr="0031232A">
        <w:t>kan</w:t>
      </w:r>
      <w:r w:rsidRPr="0031232A">
        <w:rPr>
          <w:spacing w:val="20"/>
        </w:rPr>
        <w:t xml:space="preserve"> </w:t>
      </w:r>
      <w:r w:rsidRPr="0031232A">
        <w:t>tu</w:t>
      </w:r>
      <w:r w:rsidRPr="0031232A">
        <w:rPr>
          <w:spacing w:val="-3"/>
        </w:rPr>
        <w:t>j</w:t>
      </w:r>
      <w:r w:rsidRPr="0031232A">
        <w:rPr>
          <w:spacing w:val="-1"/>
        </w:rPr>
        <w:t>u</w:t>
      </w:r>
      <w:r w:rsidRPr="0031232A">
        <w:t>an</w:t>
      </w:r>
      <w:r w:rsidRPr="0031232A">
        <w:rPr>
          <w:spacing w:val="20"/>
        </w:rPr>
        <w:t xml:space="preserve"> </w:t>
      </w:r>
      <w:r w:rsidRPr="0031232A">
        <w:t>mew</w:t>
      </w:r>
      <w:r w:rsidRPr="0031232A">
        <w:rPr>
          <w:spacing w:val="-1"/>
        </w:rPr>
        <w:t>u</w:t>
      </w:r>
      <w:r w:rsidRPr="0031232A">
        <w:t>j</w:t>
      </w:r>
      <w:r w:rsidRPr="0031232A">
        <w:rPr>
          <w:spacing w:val="-1"/>
        </w:rPr>
        <w:t>ud</w:t>
      </w:r>
      <w:r w:rsidRPr="0031232A">
        <w:t>k</w:t>
      </w:r>
      <w:r w:rsidRPr="0031232A">
        <w:rPr>
          <w:spacing w:val="-3"/>
        </w:rPr>
        <w:t>a</w:t>
      </w:r>
      <w:r w:rsidRPr="0031232A">
        <w:t>n kea</w:t>
      </w:r>
      <w:r w:rsidRPr="0031232A">
        <w:rPr>
          <w:spacing w:val="-1"/>
        </w:rPr>
        <w:t>d</w:t>
      </w:r>
      <w:r w:rsidRPr="0031232A">
        <w:t>i</w:t>
      </w:r>
      <w:r w:rsidRPr="0031232A">
        <w:rPr>
          <w:spacing w:val="-1"/>
        </w:rPr>
        <w:t>l</w:t>
      </w:r>
      <w:r w:rsidRPr="0031232A">
        <w:t>a</w:t>
      </w:r>
      <w:r w:rsidRPr="0031232A">
        <w:rPr>
          <w:spacing w:val="-1"/>
        </w:rPr>
        <w:t>n</w:t>
      </w:r>
      <w:r w:rsidRPr="0031232A">
        <w:t>.</w:t>
      </w:r>
      <w:r w:rsidRPr="0031232A">
        <w:rPr>
          <w:spacing w:val="48"/>
        </w:rPr>
        <w:t xml:space="preserve"> </w:t>
      </w:r>
      <w:r w:rsidRPr="0031232A">
        <w:t>Ka</w:t>
      </w:r>
      <w:r w:rsidRPr="0031232A">
        <w:rPr>
          <w:spacing w:val="-3"/>
        </w:rPr>
        <w:t>r</w:t>
      </w:r>
      <w:r w:rsidRPr="0031232A">
        <w:t>ena</w:t>
      </w:r>
      <w:r w:rsidRPr="0031232A">
        <w:rPr>
          <w:spacing w:val="49"/>
        </w:rPr>
        <w:t xml:space="preserve"> </w:t>
      </w:r>
      <w:r w:rsidRPr="0031232A">
        <w:t>sa</w:t>
      </w:r>
      <w:r w:rsidRPr="0031232A">
        <w:rPr>
          <w:spacing w:val="-3"/>
        </w:rPr>
        <w:t>l</w:t>
      </w:r>
      <w:r w:rsidRPr="0031232A">
        <w:t>ah</w:t>
      </w:r>
      <w:r w:rsidRPr="0031232A">
        <w:rPr>
          <w:spacing w:val="48"/>
        </w:rPr>
        <w:t xml:space="preserve"> </w:t>
      </w:r>
      <w:r w:rsidRPr="0031232A">
        <w:t>satu</w:t>
      </w:r>
      <w:r w:rsidRPr="0031232A">
        <w:rPr>
          <w:spacing w:val="48"/>
        </w:rPr>
        <w:t xml:space="preserve"> </w:t>
      </w:r>
      <w:r w:rsidRPr="0031232A">
        <w:rPr>
          <w:spacing w:val="-1"/>
        </w:rPr>
        <w:t>b</w:t>
      </w:r>
      <w:r w:rsidRPr="0031232A">
        <w:t>ent</w:t>
      </w:r>
      <w:r w:rsidRPr="0031232A">
        <w:rPr>
          <w:spacing w:val="-3"/>
        </w:rPr>
        <w:t>u</w:t>
      </w:r>
      <w:r w:rsidRPr="0031232A">
        <w:t xml:space="preserve">k </w:t>
      </w:r>
      <w:r w:rsidRPr="0031232A">
        <w:rPr>
          <w:spacing w:val="-1"/>
        </w:rPr>
        <w:t>p</w:t>
      </w:r>
      <w:r w:rsidRPr="0031232A">
        <w:t>enyi</w:t>
      </w:r>
      <w:r w:rsidRPr="0031232A">
        <w:rPr>
          <w:spacing w:val="1"/>
        </w:rPr>
        <w:t>m</w:t>
      </w:r>
      <w:r w:rsidRPr="0031232A">
        <w:rPr>
          <w:spacing w:val="-1"/>
        </w:rPr>
        <w:t>p</w:t>
      </w:r>
      <w:r w:rsidRPr="0031232A">
        <w:t>a</w:t>
      </w:r>
      <w:r w:rsidRPr="0031232A">
        <w:rPr>
          <w:spacing w:val="-1"/>
        </w:rPr>
        <w:t>ng</w:t>
      </w:r>
      <w:r w:rsidRPr="0031232A">
        <w:t>an</w:t>
      </w:r>
      <w:r w:rsidRPr="0031232A">
        <w:rPr>
          <w:spacing w:val="40"/>
        </w:rPr>
        <w:t xml:space="preserve"> </w:t>
      </w:r>
      <w:r w:rsidRPr="0031232A">
        <w:rPr>
          <w:spacing w:val="-1"/>
        </w:rPr>
        <w:t>d</w:t>
      </w:r>
      <w:r w:rsidRPr="0031232A">
        <w:t>ari</w:t>
      </w:r>
      <w:r w:rsidRPr="0031232A">
        <w:rPr>
          <w:spacing w:val="39"/>
        </w:rPr>
        <w:t xml:space="preserve"> </w:t>
      </w:r>
      <w:r w:rsidRPr="0031232A">
        <w:t>tuj</w:t>
      </w:r>
      <w:r w:rsidRPr="0031232A">
        <w:rPr>
          <w:spacing w:val="-2"/>
        </w:rPr>
        <w:t>u</w:t>
      </w:r>
      <w:r w:rsidRPr="0031232A">
        <w:rPr>
          <w:spacing w:val="-3"/>
        </w:rPr>
        <w:t>a</w:t>
      </w:r>
      <w:r w:rsidRPr="0031232A">
        <w:t>n</w:t>
      </w:r>
      <w:r w:rsidRPr="0031232A">
        <w:rPr>
          <w:spacing w:val="41"/>
        </w:rPr>
        <w:t xml:space="preserve"> </w:t>
      </w:r>
      <w:r w:rsidRPr="0031232A">
        <w:rPr>
          <w:spacing w:val="-1"/>
        </w:rPr>
        <w:t>hu</w:t>
      </w:r>
      <w:r w:rsidRPr="0031232A">
        <w:t>kum</w:t>
      </w:r>
      <w:r w:rsidRPr="0031232A">
        <w:rPr>
          <w:spacing w:val="41"/>
        </w:rPr>
        <w:t xml:space="preserve"> </w:t>
      </w:r>
      <w:r w:rsidRPr="0031232A">
        <w:rPr>
          <w:spacing w:val="-1"/>
        </w:rPr>
        <w:t>d</w:t>
      </w:r>
      <w:r w:rsidRPr="0031232A">
        <w:t>i</w:t>
      </w:r>
      <w:r w:rsidRPr="0031232A">
        <w:rPr>
          <w:spacing w:val="-1"/>
        </w:rPr>
        <w:t>l</w:t>
      </w:r>
      <w:r w:rsidRPr="0031232A">
        <w:rPr>
          <w:spacing w:val="-3"/>
        </w:rPr>
        <w:t>a</w:t>
      </w:r>
      <w:r w:rsidRPr="0031232A">
        <w:t xml:space="preserve">kukan </w:t>
      </w:r>
      <w:r w:rsidRPr="0031232A">
        <w:rPr>
          <w:spacing w:val="-1"/>
        </w:rPr>
        <w:t>d</w:t>
      </w:r>
      <w:r w:rsidRPr="0031232A">
        <w:t>en</w:t>
      </w:r>
      <w:r w:rsidRPr="0031232A">
        <w:rPr>
          <w:spacing w:val="-2"/>
        </w:rPr>
        <w:t>g</w:t>
      </w:r>
      <w:r w:rsidRPr="0031232A">
        <w:t>an</w:t>
      </w:r>
      <w:r w:rsidRPr="0031232A">
        <w:rPr>
          <w:spacing w:val="47"/>
        </w:rPr>
        <w:t xml:space="preserve"> </w:t>
      </w:r>
      <w:r w:rsidRPr="0031232A">
        <w:t>cara</w:t>
      </w:r>
      <w:r w:rsidRPr="0031232A">
        <w:rPr>
          <w:spacing w:val="-1"/>
        </w:rPr>
        <w:t>-</w:t>
      </w:r>
      <w:r w:rsidRPr="0031232A">
        <w:t>cara</w:t>
      </w:r>
      <w:r w:rsidRPr="0031232A">
        <w:rPr>
          <w:spacing w:val="46"/>
        </w:rPr>
        <w:t xml:space="preserve"> </w:t>
      </w:r>
      <w:r w:rsidRPr="0031232A">
        <w:t>sepe</w:t>
      </w:r>
      <w:r w:rsidRPr="0031232A">
        <w:rPr>
          <w:spacing w:val="-3"/>
        </w:rPr>
        <w:t>r</w:t>
      </w:r>
      <w:r w:rsidRPr="0031232A">
        <w:t>ti</w:t>
      </w:r>
      <w:r w:rsidRPr="0031232A">
        <w:rPr>
          <w:spacing w:val="47"/>
        </w:rPr>
        <w:t xml:space="preserve"> </w:t>
      </w:r>
      <w:r w:rsidRPr="0031232A">
        <w:rPr>
          <w:spacing w:val="-1"/>
        </w:rPr>
        <w:t>p</w:t>
      </w:r>
      <w:r w:rsidRPr="0031232A">
        <w:t>enera</w:t>
      </w:r>
      <w:r w:rsidRPr="0031232A">
        <w:rPr>
          <w:spacing w:val="-1"/>
        </w:rPr>
        <w:t>p</w:t>
      </w:r>
      <w:r w:rsidRPr="0031232A">
        <w:t>an</w:t>
      </w:r>
      <w:r w:rsidRPr="0031232A">
        <w:rPr>
          <w:spacing w:val="47"/>
        </w:rPr>
        <w:t xml:space="preserve"> </w:t>
      </w:r>
      <w:r w:rsidRPr="0031232A">
        <w:t>h</w:t>
      </w:r>
      <w:r w:rsidRPr="0031232A">
        <w:rPr>
          <w:spacing w:val="-1"/>
        </w:rPr>
        <w:t>u</w:t>
      </w:r>
      <w:r w:rsidRPr="0031232A">
        <w:t>k</w:t>
      </w:r>
      <w:r w:rsidRPr="0031232A">
        <w:rPr>
          <w:spacing w:val="-3"/>
        </w:rPr>
        <w:t>u</w:t>
      </w:r>
      <w:r w:rsidRPr="0031232A">
        <w:t xml:space="preserve">m </w:t>
      </w:r>
      <w:r w:rsidRPr="0031232A">
        <w:rPr>
          <w:spacing w:val="-1"/>
        </w:rPr>
        <w:t>p</w:t>
      </w:r>
      <w:r w:rsidRPr="0031232A">
        <w:t>a</w:t>
      </w:r>
      <w:r w:rsidRPr="0031232A">
        <w:rPr>
          <w:spacing w:val="-1"/>
        </w:rPr>
        <w:t>d</w:t>
      </w:r>
      <w:r w:rsidRPr="0031232A">
        <w:t>a</w:t>
      </w:r>
      <w:r w:rsidRPr="0031232A">
        <w:rPr>
          <w:spacing w:val="45"/>
        </w:rPr>
        <w:t xml:space="preserve"> </w:t>
      </w:r>
      <w:r w:rsidRPr="0031232A">
        <w:rPr>
          <w:spacing w:val="-1"/>
        </w:rPr>
        <w:t>b</w:t>
      </w:r>
      <w:r w:rsidRPr="0031232A">
        <w:t>atas</w:t>
      </w:r>
      <w:r w:rsidRPr="0031232A">
        <w:rPr>
          <w:spacing w:val="-1"/>
        </w:rPr>
        <w:t>-b</w:t>
      </w:r>
      <w:r w:rsidRPr="0031232A">
        <w:t>atas</w:t>
      </w:r>
      <w:r w:rsidRPr="0031232A">
        <w:rPr>
          <w:spacing w:val="47"/>
        </w:rPr>
        <w:t xml:space="preserve"> </w:t>
      </w:r>
      <w:r w:rsidRPr="0031232A">
        <w:rPr>
          <w:spacing w:val="-1"/>
        </w:rPr>
        <w:t>p</w:t>
      </w:r>
      <w:r w:rsidRPr="0031232A">
        <w:t>en</w:t>
      </w:r>
      <w:r w:rsidRPr="0031232A">
        <w:rPr>
          <w:spacing w:val="-2"/>
        </w:rPr>
        <w:t>g</w:t>
      </w:r>
      <w:r w:rsidRPr="0031232A">
        <w:t>e</w:t>
      </w:r>
      <w:r w:rsidRPr="0031232A">
        <w:rPr>
          <w:spacing w:val="-3"/>
        </w:rPr>
        <w:t>r</w:t>
      </w:r>
      <w:r w:rsidRPr="0031232A">
        <w:t>tian</w:t>
      </w:r>
      <w:r w:rsidRPr="0031232A">
        <w:rPr>
          <w:spacing w:val="46"/>
        </w:rPr>
        <w:t xml:space="preserve"> </w:t>
      </w:r>
      <w:r w:rsidRPr="0031232A">
        <w:t>fo</w:t>
      </w:r>
      <w:r w:rsidRPr="0031232A">
        <w:rPr>
          <w:spacing w:val="-3"/>
        </w:rPr>
        <w:t>r</w:t>
      </w:r>
      <w:r w:rsidRPr="0031232A">
        <w:t>mal</w:t>
      </w:r>
      <w:r w:rsidRPr="0031232A">
        <w:rPr>
          <w:spacing w:val="45"/>
        </w:rPr>
        <w:t xml:space="preserve"> </w:t>
      </w:r>
      <w:r w:rsidRPr="0031232A">
        <w:rPr>
          <w:spacing w:val="-1"/>
        </w:rPr>
        <w:t>d</w:t>
      </w:r>
      <w:r w:rsidRPr="0031232A">
        <w:t>en</w:t>
      </w:r>
      <w:r w:rsidRPr="0031232A">
        <w:rPr>
          <w:spacing w:val="-2"/>
        </w:rPr>
        <w:t>g</w:t>
      </w:r>
      <w:r w:rsidRPr="0031232A">
        <w:rPr>
          <w:spacing w:val="-3"/>
        </w:rPr>
        <w:t>a</w:t>
      </w:r>
      <w:r w:rsidRPr="0031232A">
        <w:t>n men</w:t>
      </w:r>
      <w:r w:rsidR="00753D65" w:rsidRPr="0031232A">
        <w:rPr>
          <w:spacing w:val="-2"/>
        </w:rPr>
        <w:t>ges</w:t>
      </w:r>
      <w:r w:rsidRPr="0031232A">
        <w:t>am</w:t>
      </w:r>
      <w:r w:rsidRPr="0031232A">
        <w:rPr>
          <w:spacing w:val="-1"/>
        </w:rPr>
        <w:t>p</w:t>
      </w:r>
      <w:r w:rsidRPr="0031232A">
        <w:t>i</w:t>
      </w:r>
      <w:r w:rsidRPr="0031232A">
        <w:rPr>
          <w:spacing w:val="-2"/>
        </w:rPr>
        <w:t>n</w:t>
      </w:r>
      <w:r w:rsidRPr="0031232A">
        <w:rPr>
          <w:spacing w:val="-1"/>
        </w:rPr>
        <w:t>g</w:t>
      </w:r>
      <w:r w:rsidRPr="0031232A">
        <w:t>kan</w:t>
      </w:r>
      <w:r w:rsidRPr="0031232A">
        <w:rPr>
          <w:spacing w:val="8"/>
        </w:rPr>
        <w:t xml:space="preserve"> </w:t>
      </w:r>
      <w:r w:rsidRPr="0031232A">
        <w:rPr>
          <w:spacing w:val="-1"/>
        </w:rPr>
        <w:t>p</w:t>
      </w:r>
      <w:r w:rsidRPr="0031232A">
        <w:rPr>
          <w:spacing w:val="-2"/>
        </w:rPr>
        <w:t>e</w:t>
      </w:r>
      <w:r w:rsidRPr="0031232A">
        <w:t>ma</w:t>
      </w:r>
      <w:r w:rsidRPr="0031232A">
        <w:rPr>
          <w:spacing w:val="-1"/>
        </w:rPr>
        <w:t>h</w:t>
      </w:r>
      <w:r w:rsidRPr="0031232A">
        <w:rPr>
          <w:spacing w:val="-3"/>
        </w:rPr>
        <w:t>a</w:t>
      </w:r>
      <w:r w:rsidRPr="0031232A">
        <w:t>man</w:t>
      </w:r>
      <w:r w:rsidRPr="0031232A">
        <w:rPr>
          <w:spacing w:val="8"/>
        </w:rPr>
        <w:t xml:space="preserve"> </w:t>
      </w:r>
      <w:r w:rsidRPr="0031232A">
        <w:t>m</w:t>
      </w:r>
      <w:r w:rsidRPr="0031232A">
        <w:rPr>
          <w:spacing w:val="-3"/>
        </w:rPr>
        <w:t>a</w:t>
      </w:r>
      <w:r w:rsidRPr="0031232A">
        <w:t>ter</w:t>
      </w:r>
      <w:r w:rsidRPr="0031232A">
        <w:rPr>
          <w:spacing w:val="-3"/>
        </w:rPr>
        <w:t>i</w:t>
      </w:r>
      <w:r w:rsidRPr="0031232A">
        <w:t>l seba</w:t>
      </w:r>
      <w:r w:rsidRPr="0031232A">
        <w:rPr>
          <w:spacing w:val="-2"/>
        </w:rPr>
        <w:t>g</w:t>
      </w:r>
      <w:r w:rsidRPr="0031232A">
        <w:t>ai</w:t>
      </w:r>
      <w:r w:rsidRPr="0031232A">
        <w:rPr>
          <w:spacing w:val="26"/>
        </w:rPr>
        <w:t xml:space="preserve"> </w:t>
      </w:r>
      <w:r w:rsidRPr="0031232A">
        <w:t>su</w:t>
      </w:r>
      <w:r w:rsidRPr="0031232A">
        <w:rPr>
          <w:spacing w:val="-1"/>
        </w:rPr>
        <w:t>a</w:t>
      </w:r>
      <w:r w:rsidRPr="0031232A">
        <w:t>tu</w:t>
      </w:r>
      <w:r w:rsidRPr="0031232A">
        <w:rPr>
          <w:spacing w:val="27"/>
        </w:rPr>
        <w:t xml:space="preserve"> </w:t>
      </w:r>
      <w:r w:rsidRPr="0031232A">
        <w:rPr>
          <w:spacing w:val="-1"/>
        </w:rPr>
        <w:t>un</w:t>
      </w:r>
      <w:r w:rsidRPr="0031232A">
        <w:t>sur</w:t>
      </w:r>
      <w:r w:rsidRPr="0031232A">
        <w:rPr>
          <w:spacing w:val="26"/>
        </w:rPr>
        <w:t xml:space="preserve"> </w:t>
      </w:r>
      <w:r w:rsidRPr="0031232A">
        <w:rPr>
          <w:spacing w:val="-1"/>
        </w:rPr>
        <w:t>d</w:t>
      </w:r>
      <w:r w:rsidRPr="0031232A">
        <w:t>al</w:t>
      </w:r>
      <w:r w:rsidRPr="0031232A">
        <w:rPr>
          <w:spacing w:val="-1"/>
        </w:rPr>
        <w:t>a</w:t>
      </w:r>
      <w:r w:rsidRPr="0031232A">
        <w:t>m</w:t>
      </w:r>
      <w:r w:rsidRPr="0031232A">
        <w:rPr>
          <w:spacing w:val="27"/>
        </w:rPr>
        <w:t xml:space="preserve"> </w:t>
      </w:r>
      <w:r w:rsidRPr="0031232A">
        <w:t>men</w:t>
      </w:r>
      <w:r w:rsidRPr="0031232A">
        <w:rPr>
          <w:spacing w:val="-2"/>
        </w:rPr>
        <w:t>de</w:t>
      </w:r>
      <w:r w:rsidRPr="0031232A">
        <w:t xml:space="preserve">kati </w:t>
      </w:r>
      <w:r w:rsidRPr="0031232A">
        <w:rPr>
          <w:spacing w:val="-1"/>
        </w:rPr>
        <w:t>p</w:t>
      </w:r>
      <w:r w:rsidRPr="0031232A">
        <w:t>en</w:t>
      </w:r>
      <w:r w:rsidRPr="0031232A">
        <w:rPr>
          <w:spacing w:val="-2"/>
        </w:rPr>
        <w:t>g</w:t>
      </w:r>
      <w:r w:rsidRPr="0031232A">
        <w:t xml:space="preserve">ertian </w:t>
      </w:r>
      <w:r w:rsidRPr="0031232A">
        <w:rPr>
          <w:spacing w:val="-1"/>
        </w:rPr>
        <w:t>d</w:t>
      </w:r>
      <w:r w:rsidRPr="0031232A">
        <w:t>an</w:t>
      </w:r>
      <w:r w:rsidRPr="0031232A">
        <w:rPr>
          <w:spacing w:val="-1"/>
        </w:rPr>
        <w:t xml:space="preserve"> </w:t>
      </w:r>
      <w:r w:rsidRPr="0031232A">
        <w:t xml:space="preserve">isi </w:t>
      </w:r>
      <w:r w:rsidRPr="0031232A">
        <w:rPr>
          <w:spacing w:val="-2"/>
        </w:rPr>
        <w:t>k</w:t>
      </w:r>
      <w:r w:rsidRPr="0031232A">
        <w:t>ead</w:t>
      </w:r>
      <w:r w:rsidRPr="0031232A">
        <w:rPr>
          <w:spacing w:val="-1"/>
        </w:rPr>
        <w:t>i</w:t>
      </w:r>
      <w:r w:rsidRPr="0031232A">
        <w:t>la</w:t>
      </w:r>
      <w:r w:rsidRPr="0031232A">
        <w:rPr>
          <w:spacing w:val="-2"/>
        </w:rPr>
        <w:t>n</w:t>
      </w:r>
      <w:r w:rsidRPr="0031232A">
        <w:t>.</w:t>
      </w:r>
    </w:p>
    <w:p w14:paraId="4F8AA72C" w14:textId="12E05A23" w:rsidR="000C6C4F" w:rsidRPr="0031232A" w:rsidRDefault="000C6C4F" w:rsidP="00E24702">
      <w:pPr>
        <w:pStyle w:val="JurnalKumdilBodyText"/>
      </w:pPr>
      <w:r w:rsidRPr="0031232A">
        <w:t>Se</w:t>
      </w:r>
      <w:r w:rsidRPr="0031232A">
        <w:rPr>
          <w:spacing w:val="-1"/>
        </w:rPr>
        <w:t>hubung</w:t>
      </w:r>
      <w:r w:rsidRPr="0031232A">
        <w:t>an</w:t>
      </w:r>
      <w:r w:rsidRPr="0031232A">
        <w:rPr>
          <w:spacing w:val="34"/>
        </w:rPr>
        <w:t xml:space="preserve"> </w:t>
      </w:r>
      <w:r w:rsidRPr="0031232A">
        <w:rPr>
          <w:spacing w:val="-1"/>
        </w:rPr>
        <w:t>d</w:t>
      </w:r>
      <w:r w:rsidRPr="0031232A">
        <w:t>en</w:t>
      </w:r>
      <w:r w:rsidRPr="0031232A">
        <w:rPr>
          <w:spacing w:val="-2"/>
        </w:rPr>
        <w:t>g</w:t>
      </w:r>
      <w:r w:rsidRPr="0031232A">
        <w:t>an</w:t>
      </w:r>
      <w:r w:rsidRPr="0031232A">
        <w:rPr>
          <w:spacing w:val="35"/>
        </w:rPr>
        <w:t xml:space="preserve"> </w:t>
      </w:r>
      <w:r w:rsidRPr="0031232A">
        <w:t>ke</w:t>
      </w:r>
      <w:r w:rsidRPr="0031232A">
        <w:rPr>
          <w:spacing w:val="-1"/>
        </w:rPr>
        <w:t>b</w:t>
      </w:r>
      <w:r w:rsidRPr="0031232A">
        <w:t>ebasan</w:t>
      </w:r>
      <w:r w:rsidRPr="0031232A">
        <w:rPr>
          <w:spacing w:val="34"/>
        </w:rPr>
        <w:t xml:space="preserve"> </w:t>
      </w:r>
      <w:r w:rsidRPr="0031232A">
        <w:rPr>
          <w:spacing w:val="-1"/>
        </w:rPr>
        <w:t>h</w:t>
      </w:r>
      <w:r w:rsidRPr="0031232A">
        <w:t>ak</w:t>
      </w:r>
      <w:r w:rsidRPr="0031232A">
        <w:rPr>
          <w:spacing w:val="-3"/>
        </w:rPr>
        <w:t>i</w:t>
      </w:r>
      <w:r w:rsidRPr="0031232A">
        <w:t xml:space="preserve">m </w:t>
      </w:r>
      <w:r w:rsidRPr="0031232A">
        <w:rPr>
          <w:spacing w:val="-1"/>
        </w:rPr>
        <w:t>d</w:t>
      </w:r>
      <w:r w:rsidRPr="0031232A">
        <w:t>itentuka</w:t>
      </w:r>
      <w:r w:rsidRPr="0031232A">
        <w:rPr>
          <w:spacing w:val="-2"/>
        </w:rPr>
        <w:t>n</w:t>
      </w:r>
      <w:r w:rsidR="009B00FB">
        <w:t xml:space="preserve"> </w:t>
      </w:r>
      <w:r w:rsidRPr="0031232A">
        <w:rPr>
          <w:spacing w:val="-1"/>
        </w:rPr>
        <w:t>b</w:t>
      </w:r>
      <w:r w:rsidRPr="0031232A">
        <w:t>a</w:t>
      </w:r>
      <w:r w:rsidRPr="0031232A">
        <w:rPr>
          <w:spacing w:val="-1"/>
        </w:rPr>
        <w:t>h</w:t>
      </w:r>
      <w:r w:rsidRPr="0031232A">
        <w:t>wa</w:t>
      </w:r>
      <w:r w:rsidRPr="0031232A">
        <w:rPr>
          <w:spacing w:val="48"/>
        </w:rPr>
        <w:t xml:space="preserve"> </w:t>
      </w:r>
      <w:r w:rsidRPr="0031232A">
        <w:t>k</w:t>
      </w:r>
      <w:r w:rsidRPr="0031232A">
        <w:rPr>
          <w:spacing w:val="-2"/>
        </w:rPr>
        <w:t>ek</w:t>
      </w:r>
      <w:r w:rsidRPr="0031232A">
        <w:rPr>
          <w:spacing w:val="-1"/>
        </w:rPr>
        <w:t>u</w:t>
      </w:r>
      <w:r w:rsidRPr="0031232A">
        <w:t>asaan</w:t>
      </w:r>
      <w:r w:rsidRPr="0031232A">
        <w:rPr>
          <w:spacing w:val="49"/>
        </w:rPr>
        <w:t xml:space="preserve"> </w:t>
      </w:r>
      <w:r w:rsidRPr="0031232A">
        <w:t>ke</w:t>
      </w:r>
      <w:r w:rsidRPr="0031232A">
        <w:rPr>
          <w:spacing w:val="-1"/>
        </w:rPr>
        <w:t>h</w:t>
      </w:r>
      <w:r w:rsidRPr="0031232A">
        <w:t>ak</w:t>
      </w:r>
      <w:r w:rsidRPr="0031232A">
        <w:rPr>
          <w:spacing w:val="-3"/>
        </w:rPr>
        <w:t>i</w:t>
      </w:r>
      <w:r w:rsidRPr="0031232A">
        <w:t>man meru</w:t>
      </w:r>
      <w:r w:rsidRPr="0031232A">
        <w:rPr>
          <w:spacing w:val="-2"/>
        </w:rPr>
        <w:t>p</w:t>
      </w:r>
      <w:r w:rsidRPr="0031232A">
        <w:t>akan</w:t>
      </w:r>
      <w:r w:rsidRPr="0031232A">
        <w:rPr>
          <w:spacing w:val="24"/>
        </w:rPr>
        <w:t xml:space="preserve"> </w:t>
      </w:r>
      <w:r w:rsidRPr="0031232A">
        <w:rPr>
          <w:spacing w:val="-2"/>
        </w:rPr>
        <w:t>k</w:t>
      </w:r>
      <w:r w:rsidRPr="0031232A">
        <w:t>ek</w:t>
      </w:r>
      <w:r w:rsidRPr="0031232A">
        <w:rPr>
          <w:spacing w:val="-1"/>
        </w:rPr>
        <w:t>u</w:t>
      </w:r>
      <w:r w:rsidRPr="0031232A">
        <w:t>asaan</w:t>
      </w:r>
      <w:r w:rsidRPr="0031232A">
        <w:rPr>
          <w:spacing w:val="23"/>
        </w:rPr>
        <w:t xml:space="preserve"> </w:t>
      </w:r>
      <w:r w:rsidRPr="0031232A">
        <w:rPr>
          <w:spacing w:val="-1"/>
        </w:rPr>
        <w:t>neg</w:t>
      </w:r>
      <w:r w:rsidRPr="0031232A">
        <w:t>ara</w:t>
      </w:r>
      <w:r w:rsidRPr="0031232A">
        <w:rPr>
          <w:spacing w:val="24"/>
        </w:rPr>
        <w:t xml:space="preserve"> </w:t>
      </w:r>
      <w:r w:rsidRPr="0031232A">
        <w:t>ya</w:t>
      </w:r>
      <w:r w:rsidRPr="0031232A">
        <w:rPr>
          <w:spacing w:val="-1"/>
        </w:rPr>
        <w:t>n</w:t>
      </w:r>
      <w:r w:rsidRPr="0031232A">
        <w:t>g</w:t>
      </w:r>
      <w:r w:rsidRPr="0031232A">
        <w:rPr>
          <w:spacing w:val="24"/>
        </w:rPr>
        <w:t xml:space="preserve"> </w:t>
      </w:r>
      <w:r w:rsidRPr="0031232A">
        <w:t>mer</w:t>
      </w:r>
      <w:r w:rsidRPr="0031232A">
        <w:rPr>
          <w:spacing w:val="1"/>
        </w:rPr>
        <w:t>d</w:t>
      </w:r>
      <w:r w:rsidRPr="0031232A">
        <w:t>e</w:t>
      </w:r>
      <w:r w:rsidRPr="0031232A">
        <w:rPr>
          <w:spacing w:val="-2"/>
        </w:rPr>
        <w:t>k</w:t>
      </w:r>
      <w:r w:rsidRPr="0031232A">
        <w:t xml:space="preserve">a </w:t>
      </w:r>
      <w:r w:rsidRPr="0031232A">
        <w:rPr>
          <w:spacing w:val="-1"/>
        </w:rPr>
        <w:t>un</w:t>
      </w:r>
      <w:r w:rsidRPr="0031232A">
        <w:t>tuk</w:t>
      </w:r>
      <w:r w:rsidRPr="0031232A">
        <w:rPr>
          <w:spacing w:val="15"/>
        </w:rPr>
        <w:t xml:space="preserve"> </w:t>
      </w:r>
      <w:r w:rsidRPr="0031232A">
        <w:t>me</w:t>
      </w:r>
      <w:r w:rsidRPr="0031232A">
        <w:rPr>
          <w:spacing w:val="-3"/>
        </w:rPr>
        <w:t>n</w:t>
      </w:r>
      <w:r w:rsidRPr="0031232A">
        <w:t>ye</w:t>
      </w:r>
      <w:r w:rsidRPr="0031232A">
        <w:rPr>
          <w:spacing w:val="-3"/>
        </w:rPr>
        <w:t>l</w:t>
      </w:r>
      <w:r w:rsidRPr="0031232A">
        <w:t>en</w:t>
      </w:r>
      <w:r w:rsidRPr="0031232A">
        <w:rPr>
          <w:spacing w:val="-2"/>
        </w:rPr>
        <w:t>g</w:t>
      </w:r>
      <w:r w:rsidRPr="0031232A">
        <w:rPr>
          <w:spacing w:val="-1"/>
        </w:rPr>
        <w:t>g</w:t>
      </w:r>
      <w:r w:rsidRPr="0031232A">
        <w:t>arak</w:t>
      </w:r>
      <w:r w:rsidRPr="0031232A">
        <w:rPr>
          <w:spacing w:val="-3"/>
        </w:rPr>
        <w:t>a</w:t>
      </w:r>
      <w:r w:rsidRPr="0031232A">
        <w:t>n</w:t>
      </w:r>
      <w:r w:rsidRPr="0031232A">
        <w:rPr>
          <w:spacing w:val="14"/>
        </w:rPr>
        <w:t xml:space="preserve"> </w:t>
      </w:r>
      <w:r w:rsidRPr="0031232A">
        <w:rPr>
          <w:spacing w:val="-1"/>
        </w:rPr>
        <w:t>p</w:t>
      </w:r>
      <w:r w:rsidRPr="0031232A">
        <w:t>era</w:t>
      </w:r>
      <w:r w:rsidRPr="0031232A">
        <w:rPr>
          <w:spacing w:val="-1"/>
        </w:rPr>
        <w:t>d</w:t>
      </w:r>
      <w:r w:rsidRPr="0031232A">
        <w:t>i</w:t>
      </w:r>
      <w:r w:rsidRPr="0031232A">
        <w:rPr>
          <w:spacing w:val="-1"/>
        </w:rPr>
        <w:t>l</w:t>
      </w:r>
      <w:r w:rsidRPr="0031232A">
        <w:t>an</w:t>
      </w:r>
      <w:r w:rsidRPr="0031232A">
        <w:rPr>
          <w:spacing w:val="14"/>
        </w:rPr>
        <w:t xml:space="preserve"> </w:t>
      </w:r>
      <w:r w:rsidRPr="0031232A">
        <w:rPr>
          <w:spacing w:val="-1"/>
        </w:rPr>
        <w:t>gun</w:t>
      </w:r>
      <w:r w:rsidRPr="0031232A">
        <w:t>a meneg</w:t>
      </w:r>
      <w:r w:rsidRPr="0031232A">
        <w:rPr>
          <w:spacing w:val="-3"/>
        </w:rPr>
        <w:t>a</w:t>
      </w:r>
      <w:r w:rsidRPr="0031232A">
        <w:t>kkan</w:t>
      </w:r>
      <w:r w:rsidRPr="0031232A">
        <w:rPr>
          <w:spacing w:val="32"/>
        </w:rPr>
        <w:t xml:space="preserve"> </w:t>
      </w:r>
      <w:r w:rsidRPr="0031232A">
        <w:rPr>
          <w:spacing w:val="-1"/>
        </w:rPr>
        <w:t>hu</w:t>
      </w:r>
      <w:r w:rsidRPr="0031232A">
        <w:t>k</w:t>
      </w:r>
      <w:r w:rsidRPr="0031232A">
        <w:rPr>
          <w:spacing w:val="-3"/>
        </w:rPr>
        <w:t>u</w:t>
      </w:r>
      <w:r w:rsidRPr="0031232A">
        <w:t>m</w:t>
      </w:r>
      <w:r w:rsidRPr="0031232A">
        <w:rPr>
          <w:spacing w:val="35"/>
        </w:rPr>
        <w:t xml:space="preserve"> </w:t>
      </w:r>
      <w:r w:rsidRPr="0031232A">
        <w:rPr>
          <w:spacing w:val="-1"/>
        </w:rPr>
        <w:t>d</w:t>
      </w:r>
      <w:r w:rsidRPr="0031232A">
        <w:t>an</w:t>
      </w:r>
      <w:r w:rsidRPr="0031232A">
        <w:rPr>
          <w:spacing w:val="33"/>
        </w:rPr>
        <w:t xml:space="preserve"> </w:t>
      </w:r>
      <w:r w:rsidRPr="0031232A">
        <w:rPr>
          <w:spacing w:val="-2"/>
        </w:rPr>
        <w:t>k</w:t>
      </w:r>
      <w:r w:rsidRPr="0031232A">
        <w:t>ead</w:t>
      </w:r>
      <w:r w:rsidRPr="0031232A">
        <w:rPr>
          <w:spacing w:val="-1"/>
        </w:rPr>
        <w:t>i</w:t>
      </w:r>
      <w:r w:rsidRPr="0031232A">
        <w:t>lan</w:t>
      </w:r>
      <w:r w:rsidRPr="0031232A">
        <w:rPr>
          <w:spacing w:val="31"/>
        </w:rPr>
        <w:t xml:space="preserve"> </w:t>
      </w:r>
      <w:r w:rsidRPr="0031232A">
        <w:rPr>
          <w:spacing w:val="-1"/>
        </w:rPr>
        <w:t>b</w:t>
      </w:r>
      <w:r w:rsidRPr="0031232A">
        <w:t>erd</w:t>
      </w:r>
      <w:r w:rsidRPr="0031232A">
        <w:rPr>
          <w:spacing w:val="-1"/>
        </w:rPr>
        <w:t>a</w:t>
      </w:r>
      <w:r w:rsidRPr="0031232A">
        <w:t>sark</w:t>
      </w:r>
      <w:r w:rsidRPr="0031232A">
        <w:rPr>
          <w:spacing w:val="-3"/>
        </w:rPr>
        <w:t>a</w:t>
      </w:r>
      <w:r w:rsidRPr="0031232A">
        <w:t xml:space="preserve">n </w:t>
      </w:r>
      <w:r w:rsidR="00753D65" w:rsidRPr="0031232A">
        <w:t>Pa</w:t>
      </w:r>
      <w:r w:rsidR="00753D65" w:rsidRPr="0031232A">
        <w:rPr>
          <w:spacing w:val="-1"/>
        </w:rPr>
        <w:t>n</w:t>
      </w:r>
      <w:r w:rsidR="00753D65" w:rsidRPr="0031232A">
        <w:t>casi</w:t>
      </w:r>
      <w:r w:rsidR="00753D65" w:rsidRPr="0031232A">
        <w:rPr>
          <w:spacing w:val="-1"/>
        </w:rPr>
        <w:t>l</w:t>
      </w:r>
      <w:r w:rsidR="00753D65" w:rsidRPr="0031232A">
        <w:t>a</w:t>
      </w:r>
      <w:r w:rsidRPr="0031232A">
        <w:rPr>
          <w:spacing w:val="17"/>
        </w:rPr>
        <w:t xml:space="preserve"> </w:t>
      </w:r>
      <w:r w:rsidRPr="0031232A">
        <w:rPr>
          <w:spacing w:val="-1"/>
        </w:rPr>
        <w:t>d</w:t>
      </w:r>
      <w:r w:rsidRPr="0031232A">
        <w:rPr>
          <w:spacing w:val="-2"/>
        </w:rPr>
        <w:t>e</w:t>
      </w:r>
      <w:r w:rsidRPr="0031232A">
        <w:t>mi</w:t>
      </w:r>
      <w:r w:rsidRPr="0031232A">
        <w:rPr>
          <w:spacing w:val="19"/>
        </w:rPr>
        <w:t xml:space="preserve"> </w:t>
      </w:r>
      <w:r w:rsidRPr="0031232A">
        <w:rPr>
          <w:spacing w:val="-2"/>
        </w:rPr>
        <w:t>t</w:t>
      </w:r>
      <w:r w:rsidRPr="0031232A">
        <w:t>erse</w:t>
      </w:r>
      <w:r w:rsidRPr="0031232A">
        <w:rPr>
          <w:spacing w:val="-3"/>
        </w:rPr>
        <w:t>l</w:t>
      </w:r>
      <w:r w:rsidRPr="0031232A">
        <w:t>en</w:t>
      </w:r>
      <w:r w:rsidRPr="0031232A">
        <w:rPr>
          <w:spacing w:val="-2"/>
        </w:rPr>
        <w:t>g</w:t>
      </w:r>
      <w:r w:rsidRPr="0031232A">
        <w:rPr>
          <w:spacing w:val="-1"/>
        </w:rPr>
        <w:t>g</w:t>
      </w:r>
      <w:r w:rsidRPr="0031232A">
        <w:t>ara</w:t>
      </w:r>
      <w:r w:rsidRPr="0031232A">
        <w:rPr>
          <w:spacing w:val="-2"/>
        </w:rPr>
        <w:t>n</w:t>
      </w:r>
      <w:r w:rsidRPr="0031232A">
        <w:t xml:space="preserve">ya </w:t>
      </w:r>
      <w:r w:rsidRPr="0031232A">
        <w:rPr>
          <w:spacing w:val="-1"/>
        </w:rPr>
        <w:t>n</w:t>
      </w:r>
      <w:r w:rsidRPr="0031232A">
        <w:t>ega</w:t>
      </w:r>
      <w:r w:rsidRPr="0031232A">
        <w:rPr>
          <w:spacing w:val="-3"/>
        </w:rPr>
        <w:t>r</w:t>
      </w:r>
      <w:r w:rsidRPr="0031232A">
        <w:t xml:space="preserve">a </w:t>
      </w:r>
      <w:r w:rsidRPr="0031232A">
        <w:rPr>
          <w:spacing w:val="-1"/>
        </w:rPr>
        <w:t>hu</w:t>
      </w:r>
      <w:r w:rsidRPr="0031232A">
        <w:t>kum</w:t>
      </w:r>
      <w:r w:rsidRPr="0031232A">
        <w:rPr>
          <w:spacing w:val="3"/>
        </w:rPr>
        <w:t xml:space="preserve"> </w:t>
      </w:r>
      <w:r w:rsidRPr="0031232A">
        <w:rPr>
          <w:spacing w:val="-3"/>
        </w:rPr>
        <w:t>R</w:t>
      </w:r>
      <w:r w:rsidRPr="0031232A">
        <w:t>ep</w:t>
      </w:r>
      <w:r w:rsidRPr="0031232A">
        <w:rPr>
          <w:spacing w:val="-2"/>
        </w:rPr>
        <w:t>u</w:t>
      </w:r>
      <w:r w:rsidRPr="0031232A">
        <w:rPr>
          <w:spacing w:val="-1"/>
        </w:rPr>
        <w:t>b</w:t>
      </w:r>
      <w:r w:rsidRPr="0031232A">
        <w:t>l</w:t>
      </w:r>
      <w:r w:rsidRPr="0031232A">
        <w:rPr>
          <w:spacing w:val="-1"/>
        </w:rPr>
        <w:t>i</w:t>
      </w:r>
      <w:r w:rsidRPr="0031232A">
        <w:t>k</w:t>
      </w:r>
      <w:r w:rsidRPr="0031232A">
        <w:rPr>
          <w:spacing w:val="3"/>
        </w:rPr>
        <w:t xml:space="preserve"> </w:t>
      </w:r>
      <w:r w:rsidRPr="0031232A">
        <w:t>I</w:t>
      </w:r>
      <w:r w:rsidRPr="0031232A">
        <w:rPr>
          <w:spacing w:val="-2"/>
        </w:rPr>
        <w:t>n</w:t>
      </w:r>
      <w:r w:rsidRPr="0031232A">
        <w:rPr>
          <w:spacing w:val="-1"/>
        </w:rPr>
        <w:t>d</w:t>
      </w:r>
      <w:r w:rsidRPr="0031232A">
        <w:rPr>
          <w:spacing w:val="1"/>
        </w:rPr>
        <w:t>o</w:t>
      </w:r>
      <w:r w:rsidRPr="0031232A">
        <w:rPr>
          <w:spacing w:val="-1"/>
        </w:rPr>
        <w:t>n</w:t>
      </w:r>
      <w:r w:rsidRPr="0031232A">
        <w:t>esia, yakni</w:t>
      </w:r>
      <w:r w:rsidRPr="0031232A">
        <w:rPr>
          <w:spacing w:val="-1"/>
        </w:rPr>
        <w:t xml:space="preserve"> </w:t>
      </w:r>
      <w:r w:rsidRPr="0031232A">
        <w:t>se</w:t>
      </w:r>
      <w:r w:rsidRPr="0031232A">
        <w:rPr>
          <w:spacing w:val="-1"/>
        </w:rPr>
        <w:t>g</w:t>
      </w:r>
      <w:r w:rsidRPr="0031232A">
        <w:t>ala</w:t>
      </w:r>
      <w:r w:rsidRPr="0031232A">
        <w:rPr>
          <w:spacing w:val="2"/>
        </w:rPr>
        <w:t xml:space="preserve"> </w:t>
      </w:r>
      <w:r w:rsidRPr="0031232A">
        <w:rPr>
          <w:spacing w:val="-3"/>
        </w:rPr>
        <w:t>c</w:t>
      </w:r>
      <w:r w:rsidRPr="0031232A">
        <w:t>am</w:t>
      </w:r>
      <w:r w:rsidRPr="0031232A">
        <w:rPr>
          <w:spacing w:val="-1"/>
        </w:rPr>
        <w:t>p</w:t>
      </w:r>
      <w:r w:rsidRPr="0031232A">
        <w:rPr>
          <w:spacing w:val="-4"/>
        </w:rPr>
        <w:t>u</w:t>
      </w:r>
      <w:r w:rsidRPr="0031232A">
        <w:t>r tan</w:t>
      </w:r>
      <w:r w:rsidRPr="0031232A">
        <w:rPr>
          <w:spacing w:val="-2"/>
        </w:rPr>
        <w:t>g</w:t>
      </w:r>
      <w:r w:rsidRPr="0031232A">
        <w:t>an</w:t>
      </w:r>
      <w:r w:rsidRPr="0031232A">
        <w:rPr>
          <w:spacing w:val="13"/>
        </w:rPr>
        <w:t xml:space="preserve"> </w:t>
      </w:r>
      <w:r w:rsidRPr="0031232A">
        <w:rPr>
          <w:spacing w:val="-1"/>
        </w:rPr>
        <w:t>d</w:t>
      </w:r>
      <w:r w:rsidRPr="0031232A">
        <w:t>al</w:t>
      </w:r>
      <w:r w:rsidRPr="0031232A">
        <w:rPr>
          <w:spacing w:val="-1"/>
        </w:rPr>
        <w:t>a</w:t>
      </w:r>
      <w:r w:rsidRPr="0031232A">
        <w:t>m</w:t>
      </w:r>
      <w:r w:rsidRPr="0031232A">
        <w:rPr>
          <w:spacing w:val="15"/>
        </w:rPr>
        <w:t xml:space="preserve"> </w:t>
      </w:r>
      <w:r w:rsidRPr="0031232A">
        <w:rPr>
          <w:spacing w:val="-1"/>
        </w:rPr>
        <w:t>u</w:t>
      </w:r>
      <w:r w:rsidRPr="0031232A">
        <w:t>r</w:t>
      </w:r>
      <w:r w:rsidRPr="0031232A">
        <w:rPr>
          <w:spacing w:val="-1"/>
        </w:rPr>
        <w:t>u</w:t>
      </w:r>
      <w:r w:rsidRPr="0031232A">
        <w:t>san</w:t>
      </w:r>
      <w:r w:rsidRPr="0031232A">
        <w:rPr>
          <w:spacing w:val="13"/>
        </w:rPr>
        <w:t xml:space="preserve"> </w:t>
      </w:r>
      <w:r w:rsidRPr="0031232A">
        <w:rPr>
          <w:spacing w:val="-1"/>
        </w:rPr>
        <w:t>p</w:t>
      </w:r>
      <w:r w:rsidRPr="0031232A">
        <w:t>er</w:t>
      </w:r>
      <w:r w:rsidRPr="0031232A">
        <w:rPr>
          <w:spacing w:val="2"/>
        </w:rPr>
        <w:t>a</w:t>
      </w:r>
      <w:r w:rsidRPr="0031232A">
        <w:rPr>
          <w:spacing w:val="-1"/>
        </w:rPr>
        <w:t>d</w:t>
      </w:r>
      <w:r w:rsidRPr="0031232A">
        <w:t>i</w:t>
      </w:r>
      <w:r w:rsidRPr="0031232A">
        <w:rPr>
          <w:spacing w:val="-1"/>
        </w:rPr>
        <w:t>l</w:t>
      </w:r>
      <w:r w:rsidRPr="0031232A">
        <w:t>an</w:t>
      </w:r>
      <w:r w:rsidRPr="0031232A">
        <w:rPr>
          <w:spacing w:val="13"/>
        </w:rPr>
        <w:t xml:space="preserve"> </w:t>
      </w:r>
      <w:r w:rsidRPr="0031232A">
        <w:rPr>
          <w:spacing w:val="1"/>
        </w:rPr>
        <w:t>o</w:t>
      </w:r>
      <w:r w:rsidRPr="0031232A">
        <w:t>leh</w:t>
      </w:r>
      <w:r w:rsidRPr="0031232A">
        <w:rPr>
          <w:spacing w:val="14"/>
        </w:rPr>
        <w:t xml:space="preserve"> </w:t>
      </w:r>
      <w:r w:rsidRPr="0031232A">
        <w:t>pi</w:t>
      </w:r>
      <w:r w:rsidRPr="0031232A">
        <w:rPr>
          <w:spacing w:val="-2"/>
        </w:rPr>
        <w:t>h</w:t>
      </w:r>
      <w:r w:rsidRPr="0031232A">
        <w:t>a</w:t>
      </w:r>
      <w:r w:rsidRPr="0031232A">
        <w:rPr>
          <w:spacing w:val="3"/>
        </w:rPr>
        <w:t>k</w:t>
      </w:r>
      <w:r w:rsidRPr="0031232A">
        <w:rPr>
          <w:spacing w:val="-1"/>
        </w:rPr>
        <w:t>-</w:t>
      </w:r>
      <w:r w:rsidRPr="0031232A">
        <w:t>pi</w:t>
      </w:r>
      <w:r w:rsidRPr="0031232A">
        <w:rPr>
          <w:spacing w:val="-2"/>
        </w:rPr>
        <w:t>h</w:t>
      </w:r>
      <w:r w:rsidRPr="0031232A">
        <w:t>ak la</w:t>
      </w:r>
      <w:r w:rsidRPr="0031232A">
        <w:rPr>
          <w:spacing w:val="-1"/>
        </w:rPr>
        <w:t>i</w:t>
      </w:r>
      <w:r w:rsidRPr="0031232A">
        <w:t xml:space="preserve">n </w:t>
      </w:r>
      <w:r w:rsidRPr="0031232A">
        <w:rPr>
          <w:spacing w:val="-1"/>
        </w:rPr>
        <w:t>d</w:t>
      </w:r>
      <w:r w:rsidRPr="0031232A">
        <w:t>i</w:t>
      </w:r>
      <w:r w:rsidRPr="0031232A">
        <w:rPr>
          <w:spacing w:val="3"/>
        </w:rPr>
        <w:t xml:space="preserve"> </w:t>
      </w:r>
      <w:r w:rsidRPr="0031232A">
        <w:t>l</w:t>
      </w:r>
      <w:r w:rsidRPr="0031232A">
        <w:rPr>
          <w:spacing w:val="-2"/>
        </w:rPr>
        <w:t>u</w:t>
      </w:r>
      <w:r w:rsidRPr="0031232A">
        <w:t xml:space="preserve">ar </w:t>
      </w:r>
      <w:r w:rsidRPr="0031232A">
        <w:rPr>
          <w:spacing w:val="-2"/>
        </w:rPr>
        <w:t>k</w:t>
      </w:r>
      <w:r w:rsidRPr="0031232A">
        <w:t>ek</w:t>
      </w:r>
      <w:r w:rsidRPr="0031232A">
        <w:rPr>
          <w:spacing w:val="-1"/>
        </w:rPr>
        <w:t>u</w:t>
      </w:r>
      <w:r w:rsidRPr="0031232A">
        <w:t>asaan</w:t>
      </w:r>
      <w:r w:rsidR="00075F60" w:rsidRPr="0031232A">
        <w:rPr>
          <w:spacing w:val="47"/>
        </w:rPr>
        <w:t xml:space="preserve"> </w:t>
      </w:r>
      <w:r w:rsidRPr="0031232A">
        <w:t>ke</w:t>
      </w:r>
      <w:r w:rsidRPr="0031232A">
        <w:rPr>
          <w:spacing w:val="-1"/>
        </w:rPr>
        <w:t>h</w:t>
      </w:r>
      <w:r w:rsidRPr="0031232A">
        <w:t>ak</w:t>
      </w:r>
      <w:r w:rsidRPr="0031232A">
        <w:rPr>
          <w:spacing w:val="-3"/>
        </w:rPr>
        <w:t>i</w:t>
      </w:r>
      <w:r w:rsidRPr="0031232A">
        <w:t xml:space="preserve">man  </w:t>
      </w:r>
      <w:r w:rsidRPr="0031232A">
        <w:rPr>
          <w:spacing w:val="3"/>
        </w:rPr>
        <w:t xml:space="preserve"> </w:t>
      </w:r>
      <w:r w:rsidRPr="0031232A">
        <w:rPr>
          <w:spacing w:val="-1"/>
        </w:rPr>
        <w:t>d</w:t>
      </w:r>
      <w:r w:rsidRPr="0031232A">
        <w:t>i</w:t>
      </w:r>
      <w:r w:rsidRPr="0031232A">
        <w:rPr>
          <w:spacing w:val="-1"/>
        </w:rPr>
        <w:t>l</w:t>
      </w:r>
      <w:r w:rsidRPr="0031232A">
        <w:t>ar</w:t>
      </w:r>
      <w:r w:rsidRPr="0031232A">
        <w:rPr>
          <w:spacing w:val="1"/>
        </w:rPr>
        <w:t>a</w:t>
      </w:r>
      <w:r w:rsidRPr="0031232A">
        <w:rPr>
          <w:spacing w:val="-1"/>
        </w:rPr>
        <w:t>ng</w:t>
      </w:r>
      <w:r w:rsidRPr="0031232A">
        <w:t xml:space="preserve"> kecu</w:t>
      </w:r>
      <w:r w:rsidRPr="0031232A">
        <w:rPr>
          <w:spacing w:val="-1"/>
        </w:rPr>
        <w:t>a</w:t>
      </w:r>
      <w:r w:rsidRPr="0031232A">
        <w:t>li</w:t>
      </w:r>
      <w:r w:rsidRPr="0031232A">
        <w:rPr>
          <w:spacing w:val="3"/>
        </w:rPr>
        <w:t xml:space="preserve"> </w:t>
      </w:r>
      <w:r w:rsidRPr="0031232A">
        <w:rPr>
          <w:spacing w:val="-1"/>
        </w:rPr>
        <w:t>d</w:t>
      </w:r>
      <w:r w:rsidRPr="0031232A">
        <w:t>al</w:t>
      </w:r>
      <w:r w:rsidRPr="0031232A">
        <w:rPr>
          <w:spacing w:val="-1"/>
        </w:rPr>
        <w:t>a</w:t>
      </w:r>
      <w:r w:rsidRPr="0031232A">
        <w:t>m</w:t>
      </w:r>
      <w:r w:rsidRPr="0031232A">
        <w:rPr>
          <w:spacing w:val="5"/>
        </w:rPr>
        <w:t xml:space="preserve"> </w:t>
      </w:r>
      <w:r w:rsidRPr="0031232A">
        <w:rPr>
          <w:spacing w:val="-1"/>
        </w:rPr>
        <w:t>h</w:t>
      </w:r>
      <w:r w:rsidRPr="0031232A">
        <w:t>al</w:t>
      </w:r>
      <w:r w:rsidRPr="0031232A">
        <w:rPr>
          <w:spacing w:val="-1"/>
        </w:rPr>
        <w:t>-h</w:t>
      </w:r>
      <w:r w:rsidRPr="0031232A">
        <w:t>al</w:t>
      </w:r>
      <w:r w:rsidRPr="0031232A">
        <w:rPr>
          <w:spacing w:val="3"/>
        </w:rPr>
        <w:t xml:space="preserve"> </w:t>
      </w:r>
      <w:r w:rsidRPr="0031232A">
        <w:t>y</w:t>
      </w:r>
      <w:r w:rsidRPr="0031232A">
        <w:rPr>
          <w:spacing w:val="-3"/>
        </w:rPr>
        <w:t>a</w:t>
      </w:r>
      <w:r w:rsidRPr="0031232A">
        <w:rPr>
          <w:spacing w:val="-1"/>
        </w:rPr>
        <w:t>n</w:t>
      </w:r>
      <w:r w:rsidRPr="0031232A">
        <w:t>g</w:t>
      </w:r>
      <w:r w:rsidRPr="0031232A">
        <w:rPr>
          <w:spacing w:val="3"/>
        </w:rPr>
        <w:t xml:space="preserve"> </w:t>
      </w:r>
      <w:r w:rsidRPr="0031232A">
        <w:t>terseb</w:t>
      </w:r>
      <w:r w:rsidRPr="0031232A">
        <w:rPr>
          <w:spacing w:val="-2"/>
        </w:rPr>
        <w:t>u</w:t>
      </w:r>
      <w:r w:rsidRPr="0031232A">
        <w:t>t</w:t>
      </w:r>
      <w:r w:rsidRPr="0031232A">
        <w:rPr>
          <w:spacing w:val="4"/>
        </w:rPr>
        <w:t xml:space="preserve"> </w:t>
      </w:r>
      <w:r w:rsidRPr="0031232A">
        <w:rPr>
          <w:spacing w:val="-1"/>
        </w:rPr>
        <w:t>d</w:t>
      </w:r>
      <w:r w:rsidRPr="0031232A">
        <w:t>al</w:t>
      </w:r>
      <w:r w:rsidRPr="0031232A">
        <w:rPr>
          <w:spacing w:val="-1"/>
        </w:rPr>
        <w:t>a</w:t>
      </w:r>
      <w:r w:rsidRPr="0031232A">
        <w:t>m Undang</w:t>
      </w:r>
      <w:r w:rsidR="009B00FB">
        <w:t>-</w:t>
      </w:r>
      <w:r w:rsidR="00075F60" w:rsidRPr="0031232A">
        <w:t>U</w:t>
      </w:r>
      <w:r w:rsidRPr="0031232A">
        <w:t>ndang Dasar.</w:t>
      </w:r>
      <w:r w:rsidRPr="0031232A">
        <w:rPr>
          <w:spacing w:val="26"/>
        </w:rPr>
        <w:t xml:space="preserve"> </w:t>
      </w:r>
      <w:r w:rsidRPr="0031232A">
        <w:t>Ser</w:t>
      </w:r>
      <w:r w:rsidRPr="0031232A">
        <w:rPr>
          <w:spacing w:val="-1"/>
        </w:rPr>
        <w:t>in</w:t>
      </w:r>
      <w:r w:rsidRPr="0031232A">
        <w:t>g</w:t>
      </w:r>
      <w:r w:rsidRPr="0031232A">
        <w:rPr>
          <w:spacing w:val="26"/>
        </w:rPr>
        <w:t xml:space="preserve"> </w:t>
      </w:r>
      <w:r w:rsidRPr="0031232A">
        <w:t>ter</w:t>
      </w:r>
      <w:r w:rsidRPr="0031232A">
        <w:rPr>
          <w:spacing w:val="-1"/>
        </w:rPr>
        <w:t>d</w:t>
      </w:r>
      <w:r w:rsidRPr="0031232A">
        <w:t>en</w:t>
      </w:r>
      <w:r w:rsidRPr="0031232A">
        <w:rPr>
          <w:spacing w:val="-2"/>
        </w:rPr>
        <w:t>g</w:t>
      </w:r>
      <w:r w:rsidRPr="0031232A">
        <w:t xml:space="preserve">ar </w:t>
      </w:r>
      <w:r w:rsidRPr="0031232A">
        <w:rPr>
          <w:spacing w:val="-1"/>
        </w:rPr>
        <w:t>p</w:t>
      </w:r>
      <w:r w:rsidRPr="0031232A">
        <w:t>eneg</w:t>
      </w:r>
      <w:r w:rsidRPr="0031232A">
        <w:rPr>
          <w:spacing w:val="-1"/>
        </w:rPr>
        <w:t>a</w:t>
      </w:r>
      <w:r w:rsidRPr="0031232A">
        <w:t>kan</w:t>
      </w:r>
      <w:r w:rsidRPr="0031232A">
        <w:rPr>
          <w:spacing w:val="7"/>
        </w:rPr>
        <w:t xml:space="preserve"> </w:t>
      </w:r>
      <w:r w:rsidRPr="0031232A">
        <w:rPr>
          <w:spacing w:val="-1"/>
        </w:rPr>
        <w:t>hu</w:t>
      </w:r>
      <w:r w:rsidRPr="0031232A">
        <w:t>kum</w:t>
      </w:r>
      <w:r w:rsidRPr="0031232A">
        <w:rPr>
          <w:spacing w:val="8"/>
        </w:rPr>
        <w:t xml:space="preserve"> </w:t>
      </w:r>
      <w:r w:rsidRPr="0031232A">
        <w:t>itu</w:t>
      </w:r>
      <w:r w:rsidRPr="0031232A">
        <w:rPr>
          <w:spacing w:val="7"/>
        </w:rPr>
        <w:t xml:space="preserve"> </w:t>
      </w:r>
      <w:r w:rsidRPr="0031232A">
        <w:t>ti</w:t>
      </w:r>
      <w:r w:rsidRPr="0031232A">
        <w:rPr>
          <w:spacing w:val="-1"/>
        </w:rPr>
        <w:t>d</w:t>
      </w:r>
      <w:r w:rsidRPr="0031232A">
        <w:t>ak</w:t>
      </w:r>
      <w:r w:rsidRPr="0031232A">
        <w:rPr>
          <w:spacing w:val="8"/>
        </w:rPr>
        <w:t xml:space="preserve"> </w:t>
      </w:r>
      <w:r w:rsidRPr="0031232A">
        <w:t>menc</w:t>
      </w:r>
      <w:r w:rsidRPr="0031232A">
        <w:rPr>
          <w:spacing w:val="-2"/>
        </w:rPr>
        <w:t>e</w:t>
      </w:r>
      <w:r w:rsidRPr="0031232A">
        <w:t>rmi</w:t>
      </w:r>
      <w:r w:rsidRPr="0031232A">
        <w:rPr>
          <w:spacing w:val="-2"/>
        </w:rPr>
        <w:t>nk</w:t>
      </w:r>
      <w:r w:rsidRPr="0031232A">
        <w:t>an</w:t>
      </w:r>
      <w:r w:rsidRPr="0031232A">
        <w:rPr>
          <w:spacing w:val="6"/>
        </w:rPr>
        <w:t xml:space="preserve"> </w:t>
      </w:r>
      <w:r w:rsidRPr="0031232A">
        <w:t>rasa kea</w:t>
      </w:r>
      <w:r w:rsidRPr="0031232A">
        <w:rPr>
          <w:spacing w:val="-1"/>
        </w:rPr>
        <w:t>d</w:t>
      </w:r>
      <w:r w:rsidRPr="0031232A">
        <w:t>i</w:t>
      </w:r>
      <w:r w:rsidRPr="0031232A">
        <w:rPr>
          <w:spacing w:val="-1"/>
        </w:rPr>
        <w:t>l</w:t>
      </w:r>
      <w:r w:rsidRPr="0031232A">
        <w:t>an</w:t>
      </w:r>
      <w:r w:rsidRPr="0031232A">
        <w:rPr>
          <w:spacing w:val="37"/>
        </w:rPr>
        <w:t xml:space="preserve"> </w:t>
      </w:r>
      <w:r w:rsidRPr="0031232A">
        <w:t>masya</w:t>
      </w:r>
      <w:r w:rsidRPr="0031232A">
        <w:rPr>
          <w:spacing w:val="-3"/>
        </w:rPr>
        <w:t>r</w:t>
      </w:r>
      <w:r w:rsidRPr="0031232A">
        <w:t>akat,</w:t>
      </w:r>
      <w:r w:rsidRPr="0031232A">
        <w:rPr>
          <w:spacing w:val="39"/>
        </w:rPr>
        <w:t xml:space="preserve"> </w:t>
      </w:r>
      <w:r w:rsidRPr="0031232A">
        <w:t>ka</w:t>
      </w:r>
      <w:r w:rsidRPr="0031232A">
        <w:rPr>
          <w:spacing w:val="-3"/>
        </w:rPr>
        <w:t>r</w:t>
      </w:r>
      <w:r w:rsidRPr="0031232A">
        <w:rPr>
          <w:spacing w:val="-2"/>
        </w:rPr>
        <w:t>e</w:t>
      </w:r>
      <w:r w:rsidRPr="0031232A">
        <w:rPr>
          <w:spacing w:val="-1"/>
        </w:rPr>
        <w:t>n</w:t>
      </w:r>
      <w:r w:rsidRPr="0031232A">
        <w:t>a</w:t>
      </w:r>
      <w:r w:rsidRPr="0031232A">
        <w:rPr>
          <w:spacing w:val="41"/>
        </w:rPr>
        <w:t xml:space="preserve"> </w:t>
      </w:r>
      <w:r w:rsidRPr="0031232A">
        <w:rPr>
          <w:spacing w:val="-1"/>
        </w:rPr>
        <w:t>p</w:t>
      </w:r>
      <w:r w:rsidRPr="0031232A">
        <w:t>ara</w:t>
      </w:r>
      <w:r w:rsidRPr="0031232A">
        <w:rPr>
          <w:spacing w:val="39"/>
        </w:rPr>
        <w:t xml:space="preserve"> </w:t>
      </w:r>
      <w:r w:rsidRPr="0031232A">
        <w:rPr>
          <w:spacing w:val="-1"/>
        </w:rPr>
        <w:t>h</w:t>
      </w:r>
      <w:r w:rsidRPr="0031232A">
        <w:t>ak</w:t>
      </w:r>
      <w:r w:rsidRPr="0031232A">
        <w:rPr>
          <w:spacing w:val="-3"/>
        </w:rPr>
        <w:t>i</w:t>
      </w:r>
      <w:r w:rsidRPr="0031232A">
        <w:t>m</w:t>
      </w:r>
      <w:r w:rsidRPr="0031232A">
        <w:rPr>
          <w:spacing w:val="42"/>
        </w:rPr>
        <w:t xml:space="preserve"> </w:t>
      </w:r>
      <w:r w:rsidRPr="0031232A">
        <w:rPr>
          <w:spacing w:val="-1"/>
        </w:rPr>
        <w:t>p</w:t>
      </w:r>
      <w:r w:rsidRPr="0031232A">
        <w:t>a</w:t>
      </w:r>
      <w:r w:rsidRPr="0031232A">
        <w:rPr>
          <w:spacing w:val="-1"/>
        </w:rPr>
        <w:t>d</w:t>
      </w:r>
      <w:r w:rsidRPr="0031232A">
        <w:t xml:space="preserve">a </w:t>
      </w:r>
      <w:r w:rsidRPr="0031232A">
        <w:rPr>
          <w:spacing w:val="-1"/>
        </w:rPr>
        <w:t>u</w:t>
      </w:r>
      <w:r w:rsidRPr="0031232A">
        <w:t>m</w:t>
      </w:r>
      <w:r w:rsidRPr="0031232A">
        <w:rPr>
          <w:spacing w:val="-1"/>
        </w:rPr>
        <w:t>u</w:t>
      </w:r>
      <w:r w:rsidRPr="0031232A">
        <w:t>m</w:t>
      </w:r>
      <w:r w:rsidRPr="0031232A">
        <w:rPr>
          <w:spacing w:val="-4"/>
        </w:rPr>
        <w:t>n</w:t>
      </w:r>
      <w:r w:rsidRPr="0031232A">
        <w:t>ya</w:t>
      </w:r>
      <w:r w:rsidRPr="0031232A">
        <w:rPr>
          <w:spacing w:val="41"/>
        </w:rPr>
        <w:t xml:space="preserve"> </w:t>
      </w:r>
      <w:r w:rsidRPr="0031232A">
        <w:rPr>
          <w:spacing w:val="-1"/>
        </w:rPr>
        <w:t>h</w:t>
      </w:r>
      <w:r w:rsidRPr="0031232A">
        <w:t>a</w:t>
      </w:r>
      <w:r w:rsidRPr="0031232A">
        <w:rPr>
          <w:spacing w:val="-1"/>
        </w:rPr>
        <w:t>n</w:t>
      </w:r>
      <w:r w:rsidRPr="0031232A">
        <w:t>ya</w:t>
      </w:r>
      <w:r w:rsidRPr="0031232A">
        <w:rPr>
          <w:spacing w:val="37"/>
        </w:rPr>
        <w:t xml:space="preserve"> </w:t>
      </w:r>
      <w:r w:rsidRPr="0031232A">
        <w:t>men</w:t>
      </w:r>
      <w:r w:rsidRPr="0031232A">
        <w:rPr>
          <w:spacing w:val="-2"/>
        </w:rPr>
        <w:t>g</w:t>
      </w:r>
      <w:r w:rsidRPr="0031232A">
        <w:rPr>
          <w:spacing w:val="-3"/>
        </w:rPr>
        <w:t>i</w:t>
      </w:r>
      <w:r w:rsidRPr="0031232A">
        <w:rPr>
          <w:spacing w:val="-1"/>
        </w:rPr>
        <w:t>ng</w:t>
      </w:r>
      <w:r w:rsidRPr="0031232A">
        <w:t>i</w:t>
      </w:r>
      <w:r w:rsidRPr="0031232A">
        <w:rPr>
          <w:spacing w:val="-2"/>
        </w:rPr>
        <w:t>n</w:t>
      </w:r>
      <w:r w:rsidRPr="0031232A">
        <w:t>kan</w:t>
      </w:r>
      <w:r w:rsidRPr="0031232A">
        <w:rPr>
          <w:spacing w:val="42"/>
        </w:rPr>
        <w:t xml:space="preserve"> </w:t>
      </w:r>
      <w:r w:rsidRPr="0031232A">
        <w:t>terci</w:t>
      </w:r>
      <w:r w:rsidRPr="0031232A">
        <w:rPr>
          <w:spacing w:val="-1"/>
        </w:rPr>
        <w:t>p</w:t>
      </w:r>
      <w:r w:rsidRPr="0031232A">
        <w:t>ta</w:t>
      </w:r>
      <w:r w:rsidRPr="0031232A">
        <w:rPr>
          <w:spacing w:val="-3"/>
        </w:rPr>
        <w:t>n</w:t>
      </w:r>
      <w:r w:rsidRPr="0031232A">
        <w:t xml:space="preserve">ya </w:t>
      </w:r>
      <w:r w:rsidRPr="0031232A">
        <w:rPr>
          <w:spacing w:val="-1"/>
        </w:rPr>
        <w:t>p</w:t>
      </w:r>
      <w:r w:rsidRPr="0031232A">
        <w:t>eneg</w:t>
      </w:r>
      <w:r w:rsidRPr="0031232A">
        <w:rPr>
          <w:spacing w:val="-1"/>
        </w:rPr>
        <w:t>a</w:t>
      </w:r>
      <w:r w:rsidRPr="0031232A">
        <w:t>kan</w:t>
      </w:r>
      <w:r w:rsidRPr="0031232A">
        <w:rPr>
          <w:spacing w:val="3"/>
        </w:rPr>
        <w:t xml:space="preserve"> </w:t>
      </w:r>
      <w:r w:rsidRPr="0031232A">
        <w:rPr>
          <w:spacing w:val="-1"/>
        </w:rPr>
        <w:t>hu</w:t>
      </w:r>
      <w:r w:rsidRPr="0031232A">
        <w:t>ku</w:t>
      </w:r>
      <w:r w:rsidRPr="0031232A">
        <w:rPr>
          <w:spacing w:val="-2"/>
        </w:rPr>
        <w:t>m</w:t>
      </w:r>
      <w:r w:rsidRPr="0031232A">
        <w:t>/</w:t>
      </w:r>
      <w:r w:rsidRPr="0031232A">
        <w:rPr>
          <w:spacing w:val="-2"/>
        </w:rPr>
        <w:t>k</w:t>
      </w:r>
      <w:r w:rsidRPr="0031232A">
        <w:t>epas</w:t>
      </w:r>
      <w:r w:rsidRPr="0031232A">
        <w:rPr>
          <w:spacing w:val="-3"/>
        </w:rPr>
        <w:t>t</w:t>
      </w:r>
      <w:r w:rsidRPr="0031232A">
        <w:t>ian</w:t>
      </w:r>
      <w:r w:rsidRPr="0031232A">
        <w:rPr>
          <w:spacing w:val="3"/>
        </w:rPr>
        <w:t xml:space="preserve"> </w:t>
      </w:r>
      <w:r w:rsidRPr="0031232A">
        <w:rPr>
          <w:spacing w:val="-1"/>
        </w:rPr>
        <w:t>hu</w:t>
      </w:r>
      <w:r w:rsidRPr="0031232A">
        <w:t>kum</w:t>
      </w:r>
      <w:r w:rsidRPr="0031232A">
        <w:rPr>
          <w:spacing w:val="5"/>
        </w:rPr>
        <w:t xml:space="preserve"> </w:t>
      </w:r>
      <w:r w:rsidRPr="0031232A">
        <w:rPr>
          <w:spacing w:val="-1"/>
        </w:rPr>
        <w:t>d</w:t>
      </w:r>
      <w:r w:rsidRPr="0031232A">
        <w:t>en</w:t>
      </w:r>
      <w:r w:rsidRPr="0031232A">
        <w:rPr>
          <w:spacing w:val="-2"/>
        </w:rPr>
        <w:t>g</w:t>
      </w:r>
      <w:r w:rsidRPr="0031232A">
        <w:t>an men</w:t>
      </w:r>
      <w:r w:rsidR="009057D6" w:rsidRPr="0031232A">
        <w:rPr>
          <w:spacing w:val="1"/>
        </w:rPr>
        <w:t>y</w:t>
      </w:r>
      <w:r w:rsidRPr="0031232A">
        <w:rPr>
          <w:spacing w:val="-3"/>
        </w:rPr>
        <w:t>a</w:t>
      </w:r>
      <w:r w:rsidRPr="0031232A">
        <w:t>m</w:t>
      </w:r>
      <w:r w:rsidRPr="0031232A">
        <w:rPr>
          <w:spacing w:val="-1"/>
        </w:rPr>
        <w:t>p</w:t>
      </w:r>
      <w:r w:rsidRPr="0031232A">
        <w:t>i</w:t>
      </w:r>
      <w:r w:rsidRPr="0031232A">
        <w:rPr>
          <w:spacing w:val="-2"/>
        </w:rPr>
        <w:t>n</w:t>
      </w:r>
      <w:r w:rsidRPr="0031232A">
        <w:rPr>
          <w:spacing w:val="-1"/>
        </w:rPr>
        <w:t>g</w:t>
      </w:r>
      <w:r w:rsidRPr="0031232A">
        <w:t>kan</w:t>
      </w:r>
      <w:r w:rsidRPr="0031232A">
        <w:rPr>
          <w:spacing w:val="11"/>
        </w:rPr>
        <w:t xml:space="preserve"> </w:t>
      </w:r>
      <w:r w:rsidRPr="0031232A">
        <w:t>atau</w:t>
      </w:r>
      <w:r w:rsidRPr="0031232A">
        <w:rPr>
          <w:spacing w:val="9"/>
        </w:rPr>
        <w:t xml:space="preserve"> </w:t>
      </w:r>
      <w:r w:rsidRPr="0031232A">
        <w:t>men</w:t>
      </w:r>
      <w:r w:rsidRPr="0031232A">
        <w:rPr>
          <w:spacing w:val="-2"/>
        </w:rPr>
        <w:t>g</w:t>
      </w:r>
      <w:r w:rsidRPr="0031232A">
        <w:t>a</w:t>
      </w:r>
      <w:r w:rsidRPr="0031232A">
        <w:rPr>
          <w:spacing w:val="-1"/>
        </w:rPr>
        <w:t>b</w:t>
      </w:r>
      <w:r w:rsidRPr="0031232A">
        <w:t>aikan</w:t>
      </w:r>
      <w:r w:rsidRPr="0031232A">
        <w:rPr>
          <w:spacing w:val="11"/>
        </w:rPr>
        <w:t xml:space="preserve"> </w:t>
      </w:r>
      <w:r w:rsidRPr="0031232A">
        <w:t>ra</w:t>
      </w:r>
      <w:r w:rsidRPr="0031232A">
        <w:rPr>
          <w:spacing w:val="-3"/>
        </w:rPr>
        <w:t>s</w:t>
      </w:r>
      <w:r w:rsidRPr="0031232A">
        <w:t>a kea</w:t>
      </w:r>
      <w:r w:rsidRPr="0031232A">
        <w:rPr>
          <w:spacing w:val="-1"/>
        </w:rPr>
        <w:t>d</w:t>
      </w:r>
      <w:r w:rsidRPr="0031232A">
        <w:t>i</w:t>
      </w:r>
      <w:r w:rsidRPr="0031232A">
        <w:rPr>
          <w:spacing w:val="-1"/>
        </w:rPr>
        <w:t>l</w:t>
      </w:r>
      <w:r w:rsidRPr="0031232A">
        <w:t>a</w:t>
      </w:r>
      <w:r w:rsidRPr="0031232A">
        <w:rPr>
          <w:spacing w:val="-1"/>
        </w:rPr>
        <w:t>n.</w:t>
      </w:r>
      <w:r w:rsidRPr="0031232A">
        <w:rPr>
          <w:rStyle w:val="FootnoteReference"/>
          <w:rFonts w:asciiTheme="majorBidi" w:hAnsiTheme="majorBidi"/>
          <w:spacing w:val="-1"/>
          <w:szCs w:val="24"/>
        </w:rPr>
        <w:footnoteReference w:id="22"/>
      </w:r>
    </w:p>
    <w:p w14:paraId="153C35ED" w14:textId="7B983E79" w:rsidR="000C6C4F" w:rsidRPr="0031232A" w:rsidRDefault="000C6C4F" w:rsidP="00E24702">
      <w:pPr>
        <w:pStyle w:val="JurnalKumdilBodyText"/>
      </w:pPr>
      <w:r w:rsidRPr="0031232A">
        <w:t>Pa</w:t>
      </w:r>
      <w:r w:rsidRPr="0031232A">
        <w:rPr>
          <w:spacing w:val="-1"/>
        </w:rPr>
        <w:t>d</w:t>
      </w:r>
      <w:r w:rsidRPr="0031232A">
        <w:t>a</w:t>
      </w:r>
      <w:r w:rsidRPr="0031232A">
        <w:rPr>
          <w:spacing w:val="29"/>
        </w:rPr>
        <w:t xml:space="preserve"> </w:t>
      </w:r>
      <w:r w:rsidRPr="0031232A">
        <w:t>asas</w:t>
      </w:r>
      <w:r w:rsidRPr="0031232A">
        <w:rPr>
          <w:spacing w:val="-4"/>
        </w:rPr>
        <w:t>n</w:t>
      </w:r>
      <w:r w:rsidRPr="0031232A">
        <w:t>ya</w:t>
      </w:r>
      <w:r w:rsidR="00075F60" w:rsidRPr="0031232A">
        <w:t>,</w:t>
      </w:r>
      <w:r w:rsidRPr="0031232A">
        <w:rPr>
          <w:spacing w:val="30"/>
        </w:rPr>
        <w:t xml:space="preserve"> </w:t>
      </w:r>
      <w:r w:rsidRPr="0031232A">
        <w:t>tu</w:t>
      </w:r>
      <w:r w:rsidRPr="0031232A">
        <w:rPr>
          <w:spacing w:val="-2"/>
        </w:rPr>
        <w:t>g</w:t>
      </w:r>
      <w:r w:rsidRPr="0031232A">
        <w:t>as</w:t>
      </w:r>
      <w:r w:rsidRPr="0031232A">
        <w:rPr>
          <w:spacing w:val="30"/>
        </w:rPr>
        <w:t xml:space="preserve"> </w:t>
      </w:r>
      <w:r w:rsidRPr="0031232A">
        <w:rPr>
          <w:spacing w:val="-1"/>
        </w:rPr>
        <w:t>h</w:t>
      </w:r>
      <w:r w:rsidRPr="0031232A">
        <w:rPr>
          <w:spacing w:val="-3"/>
        </w:rPr>
        <w:t>a</w:t>
      </w:r>
      <w:r w:rsidRPr="0031232A">
        <w:t>k</w:t>
      </w:r>
      <w:r w:rsidRPr="0031232A">
        <w:rPr>
          <w:spacing w:val="-3"/>
        </w:rPr>
        <w:t>i</w:t>
      </w:r>
      <w:r w:rsidRPr="0031232A">
        <w:t>m</w:t>
      </w:r>
      <w:r w:rsidRPr="0031232A">
        <w:rPr>
          <w:spacing w:val="30"/>
        </w:rPr>
        <w:t xml:space="preserve"> </w:t>
      </w:r>
      <w:r w:rsidRPr="0031232A">
        <w:t>s</w:t>
      </w:r>
      <w:r w:rsidRPr="0031232A">
        <w:rPr>
          <w:spacing w:val="-3"/>
        </w:rPr>
        <w:t>a</w:t>
      </w:r>
      <w:r w:rsidRPr="0031232A">
        <w:t>ma</w:t>
      </w:r>
      <w:r w:rsidRPr="0031232A">
        <w:rPr>
          <w:spacing w:val="30"/>
        </w:rPr>
        <w:t xml:space="preserve"> </w:t>
      </w:r>
      <w:r w:rsidRPr="0031232A">
        <w:rPr>
          <w:spacing w:val="-1"/>
        </w:rPr>
        <w:t>d</w:t>
      </w:r>
      <w:r w:rsidRPr="0031232A">
        <w:t>en</w:t>
      </w:r>
      <w:r w:rsidRPr="0031232A">
        <w:rPr>
          <w:spacing w:val="-2"/>
        </w:rPr>
        <w:t>g</w:t>
      </w:r>
      <w:r w:rsidRPr="0031232A">
        <w:t>an tu</w:t>
      </w:r>
      <w:r w:rsidRPr="0031232A">
        <w:rPr>
          <w:spacing w:val="-2"/>
        </w:rPr>
        <w:t>g</w:t>
      </w:r>
      <w:r w:rsidRPr="0031232A">
        <w:t>as</w:t>
      </w:r>
      <w:r w:rsidRPr="0031232A">
        <w:rPr>
          <w:spacing w:val="40"/>
        </w:rPr>
        <w:t xml:space="preserve"> </w:t>
      </w:r>
      <w:r w:rsidRPr="0031232A">
        <w:rPr>
          <w:spacing w:val="-1"/>
        </w:rPr>
        <w:t>p</w:t>
      </w:r>
      <w:r w:rsidRPr="0031232A">
        <w:t>e</w:t>
      </w:r>
      <w:r w:rsidRPr="0031232A">
        <w:rPr>
          <w:spacing w:val="1"/>
        </w:rPr>
        <w:t>m</w:t>
      </w:r>
      <w:r w:rsidRPr="0031232A">
        <w:rPr>
          <w:spacing w:val="-4"/>
        </w:rPr>
        <w:t>b</w:t>
      </w:r>
      <w:r w:rsidRPr="0031232A">
        <w:t>entuk</w:t>
      </w:r>
      <w:r w:rsidRPr="0031232A">
        <w:rPr>
          <w:spacing w:val="37"/>
        </w:rPr>
        <w:t xml:space="preserve"> </w:t>
      </w:r>
      <w:r w:rsidRPr="0031232A">
        <w:rPr>
          <w:spacing w:val="-1"/>
        </w:rPr>
        <w:t>und</w:t>
      </w:r>
      <w:r w:rsidRPr="0031232A">
        <w:t>a</w:t>
      </w:r>
      <w:r w:rsidRPr="0031232A">
        <w:rPr>
          <w:spacing w:val="-1"/>
        </w:rPr>
        <w:t>n</w:t>
      </w:r>
      <w:r w:rsidRPr="0031232A">
        <w:t>g</w:t>
      </w:r>
      <w:r w:rsidRPr="0031232A">
        <w:rPr>
          <w:spacing w:val="-1"/>
        </w:rPr>
        <w:t>-und</w:t>
      </w:r>
      <w:r w:rsidRPr="0031232A">
        <w:t>a</w:t>
      </w:r>
      <w:r w:rsidRPr="0031232A">
        <w:rPr>
          <w:spacing w:val="-1"/>
        </w:rPr>
        <w:t>ng</w:t>
      </w:r>
      <w:r w:rsidRPr="0031232A">
        <w:rPr>
          <w:spacing w:val="4"/>
        </w:rPr>
        <w:t>.</w:t>
      </w:r>
      <w:r w:rsidRPr="0031232A">
        <w:rPr>
          <w:rStyle w:val="FootnoteReference"/>
          <w:rFonts w:asciiTheme="majorBidi" w:hAnsiTheme="majorBidi"/>
          <w:spacing w:val="4"/>
          <w:szCs w:val="24"/>
        </w:rPr>
        <w:footnoteReference w:id="23"/>
      </w:r>
      <w:r w:rsidRPr="0031232A">
        <w:rPr>
          <w:spacing w:val="4"/>
        </w:rPr>
        <w:t xml:space="preserve"> </w:t>
      </w:r>
      <w:r w:rsidRPr="0031232A">
        <w:t>Sela</w:t>
      </w:r>
      <w:r w:rsidRPr="0031232A">
        <w:rPr>
          <w:spacing w:val="-2"/>
        </w:rPr>
        <w:t>n</w:t>
      </w:r>
      <w:r w:rsidRPr="0031232A">
        <w:t>j</w:t>
      </w:r>
      <w:r w:rsidRPr="0031232A">
        <w:rPr>
          <w:spacing w:val="-1"/>
        </w:rPr>
        <w:t>u</w:t>
      </w:r>
      <w:r w:rsidRPr="0031232A">
        <w:t>tnya,</w:t>
      </w:r>
      <w:r w:rsidRPr="0031232A">
        <w:rPr>
          <w:spacing w:val="3"/>
        </w:rPr>
        <w:t xml:space="preserve"> </w:t>
      </w:r>
      <w:r w:rsidRPr="0031232A">
        <w:t>tu</w:t>
      </w:r>
      <w:r w:rsidRPr="0031232A">
        <w:rPr>
          <w:spacing w:val="-2"/>
        </w:rPr>
        <w:t>g</w:t>
      </w:r>
      <w:r w:rsidRPr="0031232A">
        <w:t xml:space="preserve">as </w:t>
      </w:r>
      <w:r w:rsidRPr="0031232A">
        <w:rPr>
          <w:spacing w:val="-1"/>
        </w:rPr>
        <w:t>u</w:t>
      </w:r>
      <w:r w:rsidRPr="0031232A">
        <w:t>t</w:t>
      </w:r>
      <w:r w:rsidRPr="0031232A">
        <w:rPr>
          <w:spacing w:val="-3"/>
        </w:rPr>
        <w:t>a</w:t>
      </w:r>
      <w:r w:rsidRPr="0031232A">
        <w:t>ma</w:t>
      </w:r>
      <w:r w:rsidRPr="0031232A">
        <w:rPr>
          <w:spacing w:val="3"/>
        </w:rPr>
        <w:t xml:space="preserve"> </w:t>
      </w:r>
      <w:r w:rsidRPr="0031232A">
        <w:rPr>
          <w:spacing w:val="-1"/>
        </w:rPr>
        <w:t>h</w:t>
      </w:r>
      <w:r w:rsidRPr="0031232A">
        <w:t>ak</w:t>
      </w:r>
      <w:r w:rsidRPr="0031232A">
        <w:rPr>
          <w:spacing w:val="-3"/>
        </w:rPr>
        <w:t>i</w:t>
      </w:r>
      <w:r w:rsidRPr="0031232A">
        <w:t>m</w:t>
      </w:r>
      <w:r w:rsidRPr="0031232A">
        <w:rPr>
          <w:spacing w:val="1"/>
        </w:rPr>
        <w:t xml:space="preserve"> </w:t>
      </w:r>
      <w:r w:rsidRPr="0031232A">
        <w:t>yakn</w:t>
      </w:r>
      <w:r w:rsidRPr="0031232A">
        <w:rPr>
          <w:spacing w:val="-4"/>
        </w:rPr>
        <w:t>i</w:t>
      </w:r>
      <w:r w:rsidRPr="0031232A">
        <w:t>: mener</w:t>
      </w:r>
      <w:r w:rsidRPr="0031232A">
        <w:rPr>
          <w:spacing w:val="-3"/>
        </w:rPr>
        <w:t>i</w:t>
      </w:r>
      <w:r w:rsidRPr="0031232A">
        <w:t>ma,</w:t>
      </w:r>
      <w:r w:rsidRPr="0031232A">
        <w:rPr>
          <w:spacing w:val="28"/>
        </w:rPr>
        <w:t xml:space="preserve"> </w:t>
      </w:r>
      <w:r w:rsidRPr="0031232A">
        <w:t>m</w:t>
      </w:r>
      <w:r w:rsidRPr="0031232A">
        <w:rPr>
          <w:spacing w:val="-2"/>
        </w:rPr>
        <w:t>e</w:t>
      </w:r>
      <w:r w:rsidRPr="0031232A">
        <w:t>mer</w:t>
      </w:r>
      <w:r w:rsidRPr="0031232A">
        <w:rPr>
          <w:spacing w:val="-3"/>
        </w:rPr>
        <w:t>i</w:t>
      </w:r>
      <w:r w:rsidRPr="0031232A">
        <w:t>ksa</w:t>
      </w:r>
      <w:r w:rsidRPr="0031232A">
        <w:rPr>
          <w:spacing w:val="32"/>
        </w:rPr>
        <w:t xml:space="preserve"> </w:t>
      </w:r>
      <w:r w:rsidRPr="0031232A">
        <w:rPr>
          <w:spacing w:val="-1"/>
        </w:rPr>
        <w:t>d</w:t>
      </w:r>
      <w:r w:rsidRPr="0031232A">
        <w:rPr>
          <w:spacing w:val="-3"/>
        </w:rPr>
        <w:t>a</w:t>
      </w:r>
      <w:r w:rsidRPr="0031232A">
        <w:t>n</w:t>
      </w:r>
      <w:r w:rsidRPr="0031232A">
        <w:rPr>
          <w:spacing w:val="31"/>
        </w:rPr>
        <w:t xml:space="preserve"> </w:t>
      </w:r>
      <w:r w:rsidRPr="0031232A">
        <w:t>m</w:t>
      </w:r>
      <w:r w:rsidRPr="0031232A">
        <w:rPr>
          <w:spacing w:val="-2"/>
        </w:rPr>
        <w:t>e</w:t>
      </w:r>
      <w:r w:rsidRPr="0031232A">
        <w:t>m</w:t>
      </w:r>
      <w:r w:rsidRPr="0031232A">
        <w:rPr>
          <w:spacing w:val="-1"/>
        </w:rPr>
        <w:t>u</w:t>
      </w:r>
      <w:r w:rsidRPr="0031232A">
        <w:t>tuskan</w:t>
      </w:r>
      <w:r w:rsidRPr="0031232A">
        <w:rPr>
          <w:spacing w:val="30"/>
        </w:rPr>
        <w:t xml:space="preserve"> </w:t>
      </w:r>
      <w:r w:rsidRPr="0031232A">
        <w:t>su</w:t>
      </w:r>
      <w:r w:rsidRPr="0031232A">
        <w:rPr>
          <w:spacing w:val="-1"/>
        </w:rPr>
        <w:t>a</w:t>
      </w:r>
      <w:r w:rsidRPr="0031232A">
        <w:t xml:space="preserve">tu </w:t>
      </w:r>
      <w:r w:rsidRPr="0031232A">
        <w:rPr>
          <w:spacing w:val="-1"/>
        </w:rPr>
        <w:t>p</w:t>
      </w:r>
      <w:r w:rsidRPr="0031232A">
        <w:t>erkara</w:t>
      </w:r>
      <w:r w:rsidRPr="0031232A">
        <w:rPr>
          <w:spacing w:val="16"/>
        </w:rPr>
        <w:t xml:space="preserve"> </w:t>
      </w:r>
      <w:r w:rsidRPr="0031232A">
        <w:t>ya</w:t>
      </w:r>
      <w:r w:rsidRPr="0031232A">
        <w:rPr>
          <w:spacing w:val="-1"/>
        </w:rPr>
        <w:t>n</w:t>
      </w:r>
      <w:r w:rsidRPr="0031232A">
        <w:t>g</w:t>
      </w:r>
      <w:r w:rsidRPr="0031232A">
        <w:rPr>
          <w:spacing w:val="17"/>
        </w:rPr>
        <w:t xml:space="preserve"> </w:t>
      </w:r>
      <w:r w:rsidRPr="0031232A">
        <w:rPr>
          <w:spacing w:val="-1"/>
        </w:rPr>
        <w:t>d</w:t>
      </w:r>
      <w:r w:rsidRPr="0031232A">
        <w:t>iaj</w:t>
      </w:r>
      <w:r w:rsidRPr="0031232A">
        <w:rPr>
          <w:spacing w:val="-2"/>
        </w:rPr>
        <w:t>u</w:t>
      </w:r>
      <w:r w:rsidRPr="0031232A">
        <w:t>kan</w:t>
      </w:r>
      <w:r w:rsidRPr="0031232A">
        <w:rPr>
          <w:spacing w:val="15"/>
        </w:rPr>
        <w:t xml:space="preserve"> </w:t>
      </w:r>
      <w:r w:rsidRPr="0031232A">
        <w:t>ke</w:t>
      </w:r>
      <w:r w:rsidRPr="0031232A">
        <w:rPr>
          <w:spacing w:val="-1"/>
        </w:rPr>
        <w:t>p</w:t>
      </w:r>
      <w:r w:rsidRPr="0031232A">
        <w:t>a</w:t>
      </w:r>
      <w:r w:rsidRPr="0031232A">
        <w:rPr>
          <w:spacing w:val="-1"/>
        </w:rPr>
        <w:t>d</w:t>
      </w:r>
      <w:r w:rsidRPr="0031232A">
        <w:t>a</w:t>
      </w:r>
      <w:r w:rsidRPr="0031232A">
        <w:rPr>
          <w:spacing w:val="-1"/>
        </w:rPr>
        <w:t>n</w:t>
      </w:r>
      <w:r w:rsidRPr="0031232A">
        <w:t>ya.</w:t>
      </w:r>
      <w:r w:rsidRPr="0031232A">
        <w:rPr>
          <w:spacing w:val="15"/>
        </w:rPr>
        <w:t xml:space="preserve"> </w:t>
      </w:r>
      <w:r w:rsidRPr="0031232A">
        <w:t>P</w:t>
      </w:r>
      <w:r w:rsidRPr="0031232A">
        <w:rPr>
          <w:spacing w:val="-1"/>
        </w:rPr>
        <w:t>u</w:t>
      </w:r>
      <w:r w:rsidRPr="0031232A">
        <w:t xml:space="preserve">tusan </w:t>
      </w:r>
      <w:r w:rsidRPr="0031232A">
        <w:rPr>
          <w:spacing w:val="-1"/>
        </w:rPr>
        <w:t>h</w:t>
      </w:r>
      <w:r w:rsidRPr="0031232A">
        <w:t>akim</w:t>
      </w:r>
      <w:r w:rsidRPr="0031232A">
        <w:rPr>
          <w:spacing w:val="17"/>
        </w:rPr>
        <w:t xml:space="preserve"> </w:t>
      </w:r>
      <w:r w:rsidRPr="0031232A">
        <w:rPr>
          <w:spacing w:val="-1"/>
        </w:rPr>
        <w:t>h</w:t>
      </w:r>
      <w:r w:rsidRPr="0031232A">
        <w:t>ar</w:t>
      </w:r>
      <w:r w:rsidRPr="0031232A">
        <w:rPr>
          <w:spacing w:val="-2"/>
        </w:rPr>
        <w:t>u</w:t>
      </w:r>
      <w:r w:rsidRPr="0031232A">
        <w:t>slah</w:t>
      </w:r>
      <w:r w:rsidRPr="0031232A">
        <w:rPr>
          <w:spacing w:val="13"/>
        </w:rPr>
        <w:t xml:space="preserve"> </w:t>
      </w:r>
      <w:r w:rsidRPr="0031232A">
        <w:rPr>
          <w:spacing w:val="-1"/>
        </w:rPr>
        <w:t>pu</w:t>
      </w:r>
      <w:r w:rsidRPr="0031232A">
        <w:t>tus</w:t>
      </w:r>
      <w:r w:rsidRPr="0031232A">
        <w:rPr>
          <w:spacing w:val="-3"/>
        </w:rPr>
        <w:t>a</w:t>
      </w:r>
      <w:r w:rsidRPr="0031232A">
        <w:t>n</w:t>
      </w:r>
      <w:r w:rsidRPr="0031232A">
        <w:rPr>
          <w:spacing w:val="16"/>
        </w:rPr>
        <w:t xml:space="preserve"> </w:t>
      </w:r>
      <w:r w:rsidRPr="0031232A">
        <w:rPr>
          <w:spacing w:val="2"/>
        </w:rPr>
        <w:t>y</w:t>
      </w:r>
      <w:r w:rsidRPr="0031232A">
        <w:t>a</w:t>
      </w:r>
      <w:r w:rsidRPr="0031232A">
        <w:rPr>
          <w:spacing w:val="-1"/>
        </w:rPr>
        <w:t>n</w:t>
      </w:r>
      <w:r w:rsidRPr="0031232A">
        <w:t>g</w:t>
      </w:r>
      <w:r w:rsidRPr="0031232A">
        <w:rPr>
          <w:spacing w:val="17"/>
        </w:rPr>
        <w:t xml:space="preserve"> </w:t>
      </w:r>
      <w:r w:rsidRPr="0031232A">
        <w:rPr>
          <w:i/>
          <w:iCs/>
        </w:rPr>
        <w:t>fi</w:t>
      </w:r>
      <w:r w:rsidRPr="0031232A">
        <w:rPr>
          <w:i/>
          <w:iCs/>
          <w:spacing w:val="-2"/>
        </w:rPr>
        <w:t>n</w:t>
      </w:r>
      <w:r w:rsidRPr="0031232A">
        <w:rPr>
          <w:i/>
          <w:iCs/>
          <w:spacing w:val="-1"/>
        </w:rPr>
        <w:t>a</w:t>
      </w:r>
      <w:r w:rsidRPr="0031232A">
        <w:rPr>
          <w:i/>
          <w:iCs/>
        </w:rPr>
        <w:t>l</w:t>
      </w:r>
      <w:r w:rsidRPr="0031232A">
        <w:rPr>
          <w:i/>
          <w:iCs/>
          <w:spacing w:val="16"/>
        </w:rPr>
        <w:t xml:space="preserve"> </w:t>
      </w:r>
      <w:r w:rsidRPr="0031232A">
        <w:rPr>
          <w:spacing w:val="-1"/>
        </w:rPr>
        <w:t>d</w:t>
      </w:r>
      <w:r w:rsidRPr="0031232A">
        <w:t>an men</w:t>
      </w:r>
      <w:r w:rsidRPr="0031232A">
        <w:rPr>
          <w:spacing w:val="-2"/>
        </w:rPr>
        <w:t>y</w:t>
      </w:r>
      <w:r w:rsidRPr="0031232A">
        <w:t>elesa</w:t>
      </w:r>
      <w:r w:rsidRPr="0031232A">
        <w:rPr>
          <w:spacing w:val="-3"/>
        </w:rPr>
        <w:t>i</w:t>
      </w:r>
      <w:r w:rsidRPr="0031232A">
        <w:t>kan masal</w:t>
      </w:r>
      <w:r w:rsidRPr="0031232A">
        <w:rPr>
          <w:spacing w:val="-1"/>
        </w:rPr>
        <w:t>ah</w:t>
      </w:r>
      <w:r w:rsidRPr="0031232A">
        <w:t>,</w:t>
      </w:r>
      <w:r w:rsidRPr="0031232A">
        <w:rPr>
          <w:spacing w:val="2"/>
        </w:rPr>
        <w:t xml:space="preserve"> </w:t>
      </w:r>
      <w:r w:rsidRPr="0031232A">
        <w:rPr>
          <w:spacing w:val="-4"/>
        </w:rPr>
        <w:t>b</w:t>
      </w:r>
      <w:r w:rsidRPr="0031232A">
        <w:rPr>
          <w:spacing w:val="-1"/>
        </w:rPr>
        <w:t>u</w:t>
      </w:r>
      <w:r w:rsidRPr="0031232A">
        <w:t>kan</w:t>
      </w:r>
      <w:r w:rsidRPr="0031232A">
        <w:rPr>
          <w:spacing w:val="2"/>
        </w:rPr>
        <w:t xml:space="preserve"> </w:t>
      </w:r>
      <w:r w:rsidRPr="0031232A">
        <w:t>menja</w:t>
      </w:r>
      <w:r w:rsidRPr="0031232A">
        <w:rPr>
          <w:spacing w:val="-2"/>
        </w:rPr>
        <w:t>d</w:t>
      </w:r>
      <w:r w:rsidRPr="0031232A">
        <w:t>i sumb</w:t>
      </w:r>
      <w:r w:rsidRPr="0031232A">
        <w:rPr>
          <w:spacing w:val="-3"/>
        </w:rPr>
        <w:t>e</w:t>
      </w:r>
      <w:r w:rsidRPr="0031232A">
        <w:t>r masal</w:t>
      </w:r>
      <w:r w:rsidRPr="0031232A">
        <w:rPr>
          <w:spacing w:val="-1"/>
        </w:rPr>
        <w:t>a</w:t>
      </w:r>
      <w:r w:rsidRPr="0031232A">
        <w:t>h</w:t>
      </w:r>
      <w:r w:rsidRPr="0031232A">
        <w:rPr>
          <w:spacing w:val="31"/>
        </w:rPr>
        <w:t xml:space="preserve"> </w:t>
      </w:r>
      <w:r w:rsidRPr="0031232A">
        <w:rPr>
          <w:i/>
          <w:iCs/>
        </w:rPr>
        <w:t>(</w:t>
      </w:r>
      <w:r w:rsidRPr="0031232A">
        <w:rPr>
          <w:i/>
          <w:iCs/>
          <w:spacing w:val="-2"/>
        </w:rPr>
        <w:t>k</w:t>
      </w:r>
      <w:r w:rsidRPr="0031232A">
        <w:rPr>
          <w:i/>
          <w:iCs/>
        </w:rPr>
        <w:t>rimi</w:t>
      </w:r>
      <w:r w:rsidRPr="0031232A">
        <w:rPr>
          <w:i/>
          <w:iCs/>
          <w:spacing w:val="-1"/>
        </w:rPr>
        <w:t>n</w:t>
      </w:r>
      <w:r w:rsidRPr="0031232A">
        <w:rPr>
          <w:i/>
          <w:iCs/>
        </w:rPr>
        <w:t>o</w:t>
      </w:r>
      <w:r w:rsidRPr="0031232A">
        <w:rPr>
          <w:i/>
          <w:iCs/>
          <w:spacing w:val="-2"/>
        </w:rPr>
        <w:t>g</w:t>
      </w:r>
      <w:r w:rsidRPr="0031232A">
        <w:rPr>
          <w:i/>
          <w:iCs/>
        </w:rPr>
        <w:t>en)</w:t>
      </w:r>
      <w:r w:rsidRPr="0031232A">
        <w:rPr>
          <w:i/>
          <w:iCs/>
          <w:spacing w:val="29"/>
        </w:rPr>
        <w:t xml:space="preserve"> </w:t>
      </w:r>
      <w:r w:rsidRPr="0031232A">
        <w:t>kar</w:t>
      </w:r>
      <w:r w:rsidRPr="0031232A">
        <w:rPr>
          <w:spacing w:val="-2"/>
        </w:rPr>
        <w:t>e</w:t>
      </w:r>
      <w:r w:rsidRPr="0031232A">
        <w:rPr>
          <w:spacing w:val="-1"/>
        </w:rPr>
        <w:t>n</w:t>
      </w:r>
      <w:r w:rsidRPr="0031232A">
        <w:t>a</w:t>
      </w:r>
      <w:r w:rsidRPr="0031232A">
        <w:rPr>
          <w:spacing w:val="31"/>
        </w:rPr>
        <w:t xml:space="preserve"> </w:t>
      </w:r>
      <w:r w:rsidRPr="0031232A">
        <w:rPr>
          <w:spacing w:val="-1"/>
        </w:rPr>
        <w:t>pu</w:t>
      </w:r>
      <w:r w:rsidRPr="0031232A">
        <w:t>tusa</w:t>
      </w:r>
      <w:r w:rsidRPr="0031232A">
        <w:rPr>
          <w:spacing w:val="-2"/>
        </w:rPr>
        <w:t>n</w:t>
      </w:r>
      <w:r w:rsidRPr="0031232A">
        <w:rPr>
          <w:spacing w:val="-1"/>
        </w:rPr>
        <w:t>n</w:t>
      </w:r>
      <w:r w:rsidRPr="0031232A">
        <w:t>ya</w:t>
      </w:r>
      <w:r w:rsidRPr="0031232A">
        <w:rPr>
          <w:spacing w:val="30"/>
        </w:rPr>
        <w:t xml:space="preserve"> </w:t>
      </w:r>
      <w:r w:rsidRPr="0031232A">
        <w:t>ya</w:t>
      </w:r>
      <w:r w:rsidRPr="0031232A">
        <w:rPr>
          <w:spacing w:val="-1"/>
        </w:rPr>
        <w:t>n</w:t>
      </w:r>
      <w:r w:rsidRPr="0031232A">
        <w:t>g kur</w:t>
      </w:r>
      <w:r w:rsidRPr="0031232A">
        <w:rPr>
          <w:spacing w:val="-1"/>
        </w:rPr>
        <w:t>an</w:t>
      </w:r>
      <w:r w:rsidRPr="0031232A">
        <w:t>g</w:t>
      </w:r>
      <w:r w:rsidRPr="0031232A">
        <w:rPr>
          <w:spacing w:val="11"/>
        </w:rPr>
        <w:t xml:space="preserve"> </w:t>
      </w:r>
      <w:r w:rsidRPr="0031232A">
        <w:rPr>
          <w:spacing w:val="-1"/>
        </w:rPr>
        <w:t>p</w:t>
      </w:r>
      <w:r w:rsidRPr="0031232A">
        <w:t>rofesi</w:t>
      </w:r>
      <w:r w:rsidRPr="0031232A">
        <w:rPr>
          <w:spacing w:val="1"/>
        </w:rPr>
        <w:t>o</w:t>
      </w:r>
      <w:r w:rsidRPr="0031232A">
        <w:rPr>
          <w:spacing w:val="-1"/>
        </w:rPr>
        <w:t>n</w:t>
      </w:r>
      <w:r w:rsidRPr="0031232A">
        <w:t>al.</w:t>
      </w:r>
      <w:r w:rsidRPr="0031232A">
        <w:rPr>
          <w:spacing w:val="11"/>
        </w:rPr>
        <w:t xml:space="preserve"> </w:t>
      </w:r>
      <w:r w:rsidRPr="0031232A">
        <w:t>Ke</w:t>
      </w:r>
      <w:r w:rsidRPr="0031232A">
        <w:rPr>
          <w:spacing w:val="-2"/>
        </w:rPr>
        <w:t>m</w:t>
      </w:r>
      <w:r w:rsidRPr="0031232A">
        <w:t>am</w:t>
      </w:r>
      <w:r w:rsidRPr="0031232A">
        <w:rPr>
          <w:spacing w:val="-1"/>
        </w:rPr>
        <w:t>pu</w:t>
      </w:r>
      <w:r w:rsidRPr="0031232A">
        <w:t>an se</w:t>
      </w:r>
      <w:r w:rsidRPr="0031232A">
        <w:rPr>
          <w:spacing w:val="1"/>
        </w:rPr>
        <w:t>o</w:t>
      </w:r>
      <w:r w:rsidRPr="0031232A">
        <w:t>ra</w:t>
      </w:r>
      <w:r w:rsidRPr="0031232A">
        <w:rPr>
          <w:spacing w:val="-2"/>
        </w:rPr>
        <w:t>n</w:t>
      </w:r>
      <w:r w:rsidRPr="0031232A">
        <w:t>g</w:t>
      </w:r>
      <w:r w:rsidRPr="0031232A">
        <w:rPr>
          <w:spacing w:val="2"/>
        </w:rPr>
        <w:t xml:space="preserve"> </w:t>
      </w:r>
      <w:r w:rsidRPr="0031232A">
        <w:rPr>
          <w:spacing w:val="-1"/>
        </w:rPr>
        <w:t>h</w:t>
      </w:r>
      <w:r w:rsidRPr="0031232A">
        <w:rPr>
          <w:spacing w:val="-3"/>
        </w:rPr>
        <w:t>a</w:t>
      </w:r>
      <w:r w:rsidRPr="0031232A">
        <w:t>kim</w:t>
      </w:r>
      <w:r w:rsidRPr="0031232A">
        <w:rPr>
          <w:spacing w:val="2"/>
        </w:rPr>
        <w:t xml:space="preserve"> </w:t>
      </w:r>
      <w:r w:rsidRPr="0031232A">
        <w:rPr>
          <w:spacing w:val="-1"/>
        </w:rPr>
        <w:t>d</w:t>
      </w:r>
      <w:r w:rsidRPr="0031232A">
        <w:t>al</w:t>
      </w:r>
      <w:r w:rsidRPr="0031232A">
        <w:rPr>
          <w:spacing w:val="-3"/>
        </w:rPr>
        <w:t>a</w:t>
      </w:r>
      <w:r w:rsidRPr="0031232A">
        <w:t>m</w:t>
      </w:r>
      <w:r w:rsidRPr="0031232A">
        <w:rPr>
          <w:spacing w:val="2"/>
        </w:rPr>
        <w:t xml:space="preserve"> </w:t>
      </w:r>
      <w:r w:rsidRPr="0031232A">
        <w:t>m</w:t>
      </w:r>
      <w:r w:rsidRPr="0031232A">
        <w:rPr>
          <w:spacing w:val="-2"/>
        </w:rPr>
        <w:t>e</w:t>
      </w:r>
      <w:r w:rsidRPr="0031232A">
        <w:t>ma</w:t>
      </w:r>
      <w:r w:rsidRPr="0031232A">
        <w:rPr>
          <w:spacing w:val="-1"/>
        </w:rPr>
        <w:t>h</w:t>
      </w:r>
      <w:r w:rsidRPr="0031232A">
        <w:rPr>
          <w:spacing w:val="-3"/>
        </w:rPr>
        <w:t>a</w:t>
      </w:r>
      <w:r w:rsidRPr="0031232A">
        <w:t>mi</w:t>
      </w:r>
      <w:r w:rsidRPr="0031232A">
        <w:rPr>
          <w:spacing w:val="3"/>
        </w:rPr>
        <w:t xml:space="preserve"> </w:t>
      </w:r>
      <w:r w:rsidRPr="0031232A">
        <w:rPr>
          <w:spacing w:val="-1"/>
        </w:rPr>
        <w:t>p</w:t>
      </w:r>
      <w:r w:rsidRPr="0031232A">
        <w:t>eru</w:t>
      </w:r>
      <w:r w:rsidRPr="0031232A">
        <w:rPr>
          <w:spacing w:val="-2"/>
        </w:rPr>
        <w:t>n</w:t>
      </w:r>
      <w:r w:rsidRPr="0031232A">
        <w:rPr>
          <w:spacing w:val="-1"/>
        </w:rPr>
        <w:t>d</w:t>
      </w:r>
      <w:r w:rsidRPr="0031232A">
        <w:t>a</w:t>
      </w:r>
      <w:r w:rsidRPr="0031232A">
        <w:rPr>
          <w:spacing w:val="-1"/>
        </w:rPr>
        <w:t>n</w:t>
      </w:r>
      <w:r w:rsidRPr="0031232A">
        <w:rPr>
          <w:spacing w:val="2"/>
        </w:rPr>
        <w:t>g</w:t>
      </w:r>
      <w:r w:rsidR="00753D65" w:rsidRPr="0031232A">
        <w:t>-</w:t>
      </w:r>
      <w:r w:rsidRPr="0031232A">
        <w:rPr>
          <w:spacing w:val="-1"/>
        </w:rPr>
        <w:t>und</w:t>
      </w:r>
      <w:r w:rsidRPr="0031232A">
        <w:t>a</w:t>
      </w:r>
      <w:r w:rsidRPr="0031232A">
        <w:rPr>
          <w:spacing w:val="-1"/>
        </w:rPr>
        <w:t>ng</w:t>
      </w:r>
      <w:r w:rsidRPr="0031232A">
        <w:t>an</w:t>
      </w:r>
      <w:r w:rsidRPr="0031232A">
        <w:rPr>
          <w:spacing w:val="3"/>
        </w:rPr>
        <w:t xml:space="preserve"> </w:t>
      </w:r>
      <w:r w:rsidRPr="0031232A">
        <w:t>tertu</w:t>
      </w:r>
      <w:r w:rsidRPr="0031232A">
        <w:rPr>
          <w:spacing w:val="-1"/>
        </w:rPr>
        <w:t>l</w:t>
      </w:r>
      <w:r w:rsidRPr="0031232A">
        <w:t>is</w:t>
      </w:r>
      <w:r w:rsidRPr="0031232A">
        <w:rPr>
          <w:spacing w:val="3"/>
        </w:rPr>
        <w:t xml:space="preserve"> </w:t>
      </w:r>
      <w:r w:rsidRPr="0031232A">
        <w:t>m</w:t>
      </w:r>
      <w:r w:rsidRPr="0031232A">
        <w:rPr>
          <w:spacing w:val="-2"/>
        </w:rPr>
        <w:t>e</w:t>
      </w:r>
      <w:r w:rsidRPr="0031232A">
        <w:t>m</w:t>
      </w:r>
      <w:r w:rsidRPr="0031232A">
        <w:rPr>
          <w:spacing w:val="-3"/>
        </w:rPr>
        <w:t>a</w:t>
      </w:r>
      <w:r w:rsidRPr="0031232A">
        <w:rPr>
          <w:spacing w:val="-1"/>
        </w:rPr>
        <w:t>n</w:t>
      </w:r>
      <w:r w:rsidRPr="0031232A">
        <w:t>g</w:t>
      </w:r>
      <w:r w:rsidRPr="0031232A">
        <w:rPr>
          <w:spacing w:val="3"/>
        </w:rPr>
        <w:t xml:space="preserve"> </w:t>
      </w:r>
      <w:r w:rsidRPr="0031232A">
        <w:rPr>
          <w:spacing w:val="-1"/>
        </w:rPr>
        <w:t>p</w:t>
      </w:r>
      <w:r w:rsidRPr="0031232A">
        <w:t>enti</w:t>
      </w:r>
      <w:r w:rsidRPr="0031232A">
        <w:rPr>
          <w:spacing w:val="-1"/>
        </w:rPr>
        <w:t>ng</w:t>
      </w:r>
      <w:r w:rsidRPr="0031232A">
        <w:t xml:space="preserve">, </w:t>
      </w:r>
      <w:r w:rsidRPr="0031232A">
        <w:rPr>
          <w:spacing w:val="-1"/>
        </w:rPr>
        <w:t>n</w:t>
      </w:r>
      <w:r w:rsidRPr="0031232A">
        <w:t>am</w:t>
      </w:r>
      <w:r w:rsidRPr="0031232A">
        <w:rPr>
          <w:spacing w:val="-1"/>
        </w:rPr>
        <w:t>u</w:t>
      </w:r>
      <w:r w:rsidRPr="0031232A">
        <w:t>n ya</w:t>
      </w:r>
      <w:r w:rsidRPr="0031232A">
        <w:rPr>
          <w:spacing w:val="-1"/>
        </w:rPr>
        <w:t>n</w:t>
      </w:r>
      <w:r w:rsidRPr="0031232A">
        <w:t>g</w:t>
      </w:r>
      <w:r w:rsidRPr="0031232A">
        <w:rPr>
          <w:spacing w:val="9"/>
        </w:rPr>
        <w:t xml:space="preserve"> </w:t>
      </w:r>
      <w:r w:rsidRPr="0031232A">
        <w:t>ter</w:t>
      </w:r>
      <w:r w:rsidRPr="0031232A">
        <w:rPr>
          <w:spacing w:val="-1"/>
        </w:rPr>
        <w:t>p</w:t>
      </w:r>
      <w:r w:rsidRPr="0031232A">
        <w:t>enti</w:t>
      </w:r>
      <w:r w:rsidRPr="0031232A">
        <w:rPr>
          <w:spacing w:val="-1"/>
        </w:rPr>
        <w:t>n</w:t>
      </w:r>
      <w:r w:rsidRPr="0031232A">
        <w:t>g</w:t>
      </w:r>
      <w:r w:rsidRPr="0031232A">
        <w:rPr>
          <w:spacing w:val="9"/>
        </w:rPr>
        <w:t xml:space="preserve"> </w:t>
      </w:r>
      <w:r w:rsidRPr="0031232A">
        <w:t>la</w:t>
      </w:r>
      <w:r w:rsidRPr="0031232A">
        <w:rPr>
          <w:spacing w:val="-2"/>
        </w:rPr>
        <w:t>g</w:t>
      </w:r>
      <w:r w:rsidRPr="0031232A">
        <w:t>i</w:t>
      </w:r>
      <w:r w:rsidRPr="0031232A">
        <w:rPr>
          <w:spacing w:val="10"/>
        </w:rPr>
        <w:t xml:space="preserve"> </w:t>
      </w:r>
      <w:r w:rsidRPr="0031232A">
        <w:t>a</w:t>
      </w:r>
      <w:r w:rsidRPr="0031232A">
        <w:rPr>
          <w:spacing w:val="-1"/>
        </w:rPr>
        <w:t>d</w:t>
      </w:r>
      <w:r w:rsidRPr="0031232A">
        <w:t>al</w:t>
      </w:r>
      <w:r w:rsidRPr="0031232A">
        <w:rPr>
          <w:spacing w:val="-1"/>
        </w:rPr>
        <w:t>a</w:t>
      </w:r>
      <w:r w:rsidRPr="0031232A">
        <w:t>h</w:t>
      </w:r>
      <w:r w:rsidRPr="0031232A">
        <w:rPr>
          <w:spacing w:val="9"/>
        </w:rPr>
        <w:t xml:space="preserve"> </w:t>
      </w:r>
      <w:r w:rsidRPr="0031232A">
        <w:rPr>
          <w:spacing w:val="-1"/>
        </w:rPr>
        <w:t>b</w:t>
      </w:r>
      <w:r w:rsidRPr="0031232A">
        <w:t>a</w:t>
      </w:r>
      <w:r w:rsidRPr="0031232A">
        <w:rPr>
          <w:spacing w:val="-1"/>
        </w:rPr>
        <w:t>g</w:t>
      </w:r>
      <w:r w:rsidRPr="0031232A">
        <w:t>aim</w:t>
      </w:r>
      <w:r w:rsidRPr="0031232A">
        <w:rPr>
          <w:spacing w:val="2"/>
        </w:rPr>
        <w:t>a</w:t>
      </w:r>
      <w:r w:rsidRPr="0031232A">
        <w:rPr>
          <w:spacing w:val="-1"/>
        </w:rPr>
        <w:t>n</w:t>
      </w:r>
      <w:r w:rsidRPr="0031232A">
        <w:t>a ke</w:t>
      </w:r>
      <w:r w:rsidRPr="0031232A">
        <w:rPr>
          <w:spacing w:val="-2"/>
        </w:rPr>
        <w:t>m</w:t>
      </w:r>
      <w:r w:rsidRPr="0031232A">
        <w:t>am</w:t>
      </w:r>
      <w:r w:rsidRPr="0031232A">
        <w:rPr>
          <w:spacing w:val="-1"/>
        </w:rPr>
        <w:t>pu</w:t>
      </w:r>
      <w:r w:rsidRPr="0031232A">
        <w:t xml:space="preserve">an </w:t>
      </w:r>
      <w:r w:rsidRPr="0031232A">
        <w:rPr>
          <w:spacing w:val="-3"/>
        </w:rPr>
        <w:t>s</w:t>
      </w:r>
      <w:r w:rsidRPr="0031232A">
        <w:t>e</w:t>
      </w:r>
      <w:r w:rsidRPr="0031232A">
        <w:rPr>
          <w:spacing w:val="1"/>
        </w:rPr>
        <w:t>o</w:t>
      </w:r>
      <w:r w:rsidRPr="0031232A">
        <w:t>ra</w:t>
      </w:r>
      <w:r w:rsidRPr="0031232A">
        <w:rPr>
          <w:spacing w:val="-2"/>
        </w:rPr>
        <w:t>n</w:t>
      </w:r>
      <w:r w:rsidRPr="0031232A">
        <w:t>g</w:t>
      </w:r>
      <w:r w:rsidRPr="0031232A">
        <w:rPr>
          <w:spacing w:val="47"/>
        </w:rPr>
        <w:t xml:space="preserve"> </w:t>
      </w:r>
      <w:r w:rsidRPr="0031232A">
        <w:rPr>
          <w:spacing w:val="-1"/>
        </w:rPr>
        <w:t>h</w:t>
      </w:r>
      <w:r w:rsidRPr="0031232A">
        <w:t xml:space="preserve">akim  </w:t>
      </w:r>
      <w:r w:rsidRPr="0031232A">
        <w:rPr>
          <w:spacing w:val="-1"/>
        </w:rPr>
        <w:t>d</w:t>
      </w:r>
      <w:r w:rsidRPr="0031232A">
        <w:t>al</w:t>
      </w:r>
      <w:r w:rsidRPr="0031232A">
        <w:rPr>
          <w:spacing w:val="-3"/>
        </w:rPr>
        <w:t>a</w:t>
      </w:r>
      <w:r w:rsidRPr="0031232A">
        <w:t>m menj</w:t>
      </w:r>
      <w:r w:rsidRPr="0031232A">
        <w:rPr>
          <w:spacing w:val="-3"/>
        </w:rPr>
        <w:t>e</w:t>
      </w:r>
      <w:r w:rsidRPr="0031232A">
        <w:t>m</w:t>
      </w:r>
      <w:r w:rsidRPr="0031232A">
        <w:rPr>
          <w:spacing w:val="-1"/>
        </w:rPr>
        <w:t>b</w:t>
      </w:r>
      <w:r w:rsidRPr="0031232A">
        <w:t>a</w:t>
      </w:r>
      <w:r w:rsidRPr="0031232A">
        <w:rPr>
          <w:spacing w:val="-3"/>
        </w:rPr>
        <w:t>t</w:t>
      </w:r>
      <w:r w:rsidRPr="0031232A">
        <w:t>a</w:t>
      </w:r>
      <w:r w:rsidRPr="0031232A">
        <w:rPr>
          <w:spacing w:val="-1"/>
        </w:rPr>
        <w:t>n</w:t>
      </w:r>
      <w:r w:rsidRPr="0031232A">
        <w:t>i</w:t>
      </w:r>
      <w:r w:rsidRPr="0031232A">
        <w:rPr>
          <w:spacing w:val="36"/>
        </w:rPr>
        <w:t xml:space="preserve"> </w:t>
      </w:r>
      <w:r w:rsidRPr="0031232A">
        <w:rPr>
          <w:spacing w:val="-1"/>
        </w:rPr>
        <w:t>hu</w:t>
      </w:r>
      <w:r w:rsidRPr="0031232A">
        <w:t>kum</w:t>
      </w:r>
      <w:r w:rsidRPr="0031232A">
        <w:rPr>
          <w:spacing w:val="38"/>
        </w:rPr>
        <w:t xml:space="preserve"> </w:t>
      </w:r>
      <w:r w:rsidRPr="0031232A">
        <w:t>y</w:t>
      </w:r>
      <w:r w:rsidRPr="0031232A">
        <w:rPr>
          <w:spacing w:val="-3"/>
        </w:rPr>
        <w:t>a</w:t>
      </w:r>
      <w:r w:rsidRPr="0031232A">
        <w:rPr>
          <w:spacing w:val="-1"/>
        </w:rPr>
        <w:t>n</w:t>
      </w:r>
      <w:r w:rsidRPr="0031232A">
        <w:t>g</w:t>
      </w:r>
      <w:r w:rsidRPr="0031232A">
        <w:rPr>
          <w:spacing w:val="36"/>
        </w:rPr>
        <w:t xml:space="preserve"> </w:t>
      </w:r>
      <w:r w:rsidRPr="0031232A">
        <w:t>tertu</w:t>
      </w:r>
      <w:r w:rsidRPr="0031232A">
        <w:rPr>
          <w:spacing w:val="-1"/>
        </w:rPr>
        <w:t>l</w:t>
      </w:r>
      <w:r w:rsidRPr="0031232A">
        <w:t>is</w:t>
      </w:r>
      <w:r w:rsidRPr="0031232A">
        <w:rPr>
          <w:spacing w:val="36"/>
        </w:rPr>
        <w:t xml:space="preserve"> </w:t>
      </w:r>
      <w:r w:rsidRPr="0031232A">
        <w:t>terseb</w:t>
      </w:r>
      <w:r w:rsidRPr="0031232A">
        <w:rPr>
          <w:spacing w:val="-4"/>
        </w:rPr>
        <w:t>u</w:t>
      </w:r>
      <w:r w:rsidRPr="0031232A">
        <w:t xml:space="preserve">t </w:t>
      </w:r>
      <w:r w:rsidRPr="0031232A">
        <w:rPr>
          <w:spacing w:val="-1"/>
        </w:rPr>
        <w:t>d</w:t>
      </w:r>
      <w:r w:rsidRPr="0031232A">
        <w:t>en</w:t>
      </w:r>
      <w:r w:rsidRPr="0031232A">
        <w:rPr>
          <w:spacing w:val="-2"/>
        </w:rPr>
        <w:t>g</w:t>
      </w:r>
      <w:r w:rsidRPr="0031232A">
        <w:t>an</w:t>
      </w:r>
      <w:r w:rsidRPr="0031232A">
        <w:rPr>
          <w:spacing w:val="25"/>
        </w:rPr>
        <w:t xml:space="preserve"> </w:t>
      </w:r>
      <w:r w:rsidRPr="0031232A">
        <w:t>ke</w:t>
      </w:r>
      <w:r w:rsidRPr="0031232A">
        <w:rPr>
          <w:spacing w:val="-1"/>
        </w:rPr>
        <w:t>bu</w:t>
      </w:r>
      <w:r w:rsidRPr="0031232A">
        <w:t>tu</w:t>
      </w:r>
      <w:r w:rsidRPr="0031232A">
        <w:rPr>
          <w:spacing w:val="-2"/>
        </w:rPr>
        <w:t>h</w:t>
      </w:r>
      <w:r w:rsidRPr="0031232A">
        <w:t>an</w:t>
      </w:r>
      <w:r w:rsidRPr="0031232A">
        <w:rPr>
          <w:spacing w:val="26"/>
        </w:rPr>
        <w:t xml:space="preserve"> </w:t>
      </w:r>
      <w:r w:rsidRPr="0031232A">
        <w:t>rasa</w:t>
      </w:r>
      <w:r w:rsidRPr="0031232A">
        <w:rPr>
          <w:spacing w:val="24"/>
        </w:rPr>
        <w:t xml:space="preserve"> </w:t>
      </w:r>
      <w:r w:rsidRPr="0031232A">
        <w:t>kea</w:t>
      </w:r>
      <w:r w:rsidRPr="0031232A">
        <w:rPr>
          <w:spacing w:val="-1"/>
        </w:rPr>
        <w:t>d</w:t>
      </w:r>
      <w:r w:rsidRPr="0031232A">
        <w:t>i</w:t>
      </w:r>
      <w:r w:rsidRPr="0031232A">
        <w:rPr>
          <w:spacing w:val="-1"/>
        </w:rPr>
        <w:t>l</w:t>
      </w:r>
      <w:r w:rsidRPr="0031232A">
        <w:t>an</w:t>
      </w:r>
      <w:r w:rsidRPr="0031232A">
        <w:rPr>
          <w:spacing w:val="24"/>
        </w:rPr>
        <w:t xml:space="preserve"> </w:t>
      </w:r>
      <w:r w:rsidRPr="0031232A">
        <w:t>masyar</w:t>
      </w:r>
      <w:r w:rsidRPr="0031232A">
        <w:rPr>
          <w:spacing w:val="-3"/>
        </w:rPr>
        <w:t>a</w:t>
      </w:r>
      <w:r w:rsidRPr="0031232A">
        <w:t>k</w:t>
      </w:r>
      <w:r w:rsidRPr="0031232A">
        <w:rPr>
          <w:spacing w:val="-3"/>
        </w:rPr>
        <w:t>a</w:t>
      </w:r>
      <w:r w:rsidRPr="0031232A">
        <w:t xml:space="preserve">t </w:t>
      </w:r>
      <w:r w:rsidRPr="0031232A">
        <w:rPr>
          <w:i/>
          <w:iCs/>
        </w:rPr>
        <w:t>(liv</w:t>
      </w:r>
      <w:r w:rsidRPr="0031232A">
        <w:rPr>
          <w:i/>
          <w:iCs/>
          <w:spacing w:val="-1"/>
        </w:rPr>
        <w:t>in</w:t>
      </w:r>
      <w:r w:rsidRPr="0031232A">
        <w:rPr>
          <w:i/>
          <w:iCs/>
        </w:rPr>
        <w:t>g</w:t>
      </w:r>
      <w:r w:rsidRPr="0031232A">
        <w:rPr>
          <w:i/>
          <w:iCs/>
          <w:spacing w:val="-1"/>
        </w:rPr>
        <w:t xml:space="preserve"> </w:t>
      </w:r>
      <w:r w:rsidRPr="0031232A">
        <w:rPr>
          <w:i/>
          <w:iCs/>
        </w:rPr>
        <w:t>law).</w:t>
      </w:r>
    </w:p>
    <w:p w14:paraId="41ED9100" w14:textId="2B501382" w:rsidR="000C6C4F" w:rsidRPr="0031232A" w:rsidRDefault="000C6C4F" w:rsidP="00E24702">
      <w:pPr>
        <w:pStyle w:val="JurnalKumdilBodyText"/>
      </w:pPr>
      <w:r w:rsidRPr="0031232A">
        <w:rPr>
          <w:spacing w:val="-1"/>
        </w:rPr>
        <w:t>H</w:t>
      </w:r>
      <w:r w:rsidRPr="0031232A">
        <w:t>akim</w:t>
      </w:r>
      <w:r w:rsidRPr="0031232A">
        <w:rPr>
          <w:spacing w:val="33"/>
        </w:rPr>
        <w:t xml:space="preserve"> </w:t>
      </w:r>
      <w:r w:rsidRPr="0031232A">
        <w:t>ti</w:t>
      </w:r>
      <w:r w:rsidRPr="0031232A">
        <w:rPr>
          <w:spacing w:val="-1"/>
        </w:rPr>
        <w:t>d</w:t>
      </w:r>
      <w:r w:rsidRPr="0031232A">
        <w:t>ak</w:t>
      </w:r>
      <w:r w:rsidRPr="0031232A">
        <w:rPr>
          <w:spacing w:val="33"/>
        </w:rPr>
        <w:t xml:space="preserve"> </w:t>
      </w:r>
      <w:r w:rsidRPr="0031232A">
        <w:rPr>
          <w:spacing w:val="-4"/>
        </w:rPr>
        <w:t>b</w:t>
      </w:r>
      <w:r w:rsidRPr="0031232A">
        <w:rPr>
          <w:spacing w:val="1"/>
        </w:rPr>
        <w:t>o</w:t>
      </w:r>
      <w:r w:rsidRPr="0031232A">
        <w:t>leh</w:t>
      </w:r>
      <w:r w:rsidRPr="0031232A">
        <w:rPr>
          <w:spacing w:val="30"/>
        </w:rPr>
        <w:t xml:space="preserve"> </w:t>
      </w:r>
      <w:r w:rsidRPr="0031232A">
        <w:t>m</w:t>
      </w:r>
      <w:r w:rsidRPr="0031232A">
        <w:rPr>
          <w:spacing w:val="-2"/>
        </w:rPr>
        <w:t>e</w:t>
      </w:r>
      <w:r w:rsidRPr="0031232A">
        <w:rPr>
          <w:spacing w:val="-1"/>
        </w:rPr>
        <w:t>n</w:t>
      </w:r>
      <w:r w:rsidRPr="0031232A">
        <w:rPr>
          <w:spacing w:val="1"/>
        </w:rPr>
        <w:t>o</w:t>
      </w:r>
      <w:r w:rsidRPr="0031232A">
        <w:t>lak</w:t>
      </w:r>
      <w:r w:rsidRPr="0031232A">
        <w:rPr>
          <w:spacing w:val="29"/>
        </w:rPr>
        <w:t xml:space="preserve"> </w:t>
      </w:r>
      <w:r w:rsidRPr="0031232A">
        <w:t>m</w:t>
      </w:r>
      <w:r w:rsidRPr="0031232A">
        <w:rPr>
          <w:spacing w:val="-2"/>
        </w:rPr>
        <w:t>e</w:t>
      </w:r>
      <w:r w:rsidRPr="0031232A">
        <w:t>meri</w:t>
      </w:r>
      <w:r w:rsidRPr="0031232A">
        <w:rPr>
          <w:spacing w:val="-2"/>
        </w:rPr>
        <w:t>k</w:t>
      </w:r>
      <w:r w:rsidRPr="0031232A">
        <w:t xml:space="preserve">sa </w:t>
      </w:r>
      <w:r w:rsidRPr="0031232A">
        <w:rPr>
          <w:spacing w:val="-1"/>
        </w:rPr>
        <w:t>p</w:t>
      </w:r>
      <w:r w:rsidRPr="0031232A">
        <w:t>erkara.</w:t>
      </w:r>
      <w:r w:rsidRPr="0031232A">
        <w:rPr>
          <w:spacing w:val="30"/>
        </w:rPr>
        <w:t xml:space="preserve"> </w:t>
      </w:r>
      <w:r w:rsidRPr="0031232A">
        <w:rPr>
          <w:spacing w:val="-1"/>
        </w:rPr>
        <w:t>H</w:t>
      </w:r>
      <w:r w:rsidRPr="0031232A">
        <w:t>al</w:t>
      </w:r>
      <w:r w:rsidRPr="0031232A">
        <w:rPr>
          <w:spacing w:val="31"/>
        </w:rPr>
        <w:t xml:space="preserve"> </w:t>
      </w:r>
      <w:r w:rsidRPr="0031232A">
        <w:t>i</w:t>
      </w:r>
      <w:r w:rsidRPr="0031232A">
        <w:rPr>
          <w:spacing w:val="-2"/>
        </w:rPr>
        <w:t>n</w:t>
      </w:r>
      <w:r w:rsidRPr="0031232A">
        <w:t>i</w:t>
      </w:r>
      <w:r w:rsidRPr="0031232A">
        <w:rPr>
          <w:spacing w:val="31"/>
        </w:rPr>
        <w:t xml:space="preserve"> </w:t>
      </w:r>
      <w:r w:rsidRPr="0031232A">
        <w:rPr>
          <w:spacing w:val="-1"/>
        </w:rPr>
        <w:t>d</w:t>
      </w:r>
      <w:r w:rsidRPr="0031232A">
        <w:t>iat</w:t>
      </w:r>
      <w:r w:rsidRPr="0031232A">
        <w:rPr>
          <w:spacing w:val="-1"/>
        </w:rPr>
        <w:t>u</w:t>
      </w:r>
      <w:r w:rsidRPr="0031232A">
        <w:t>r</w:t>
      </w:r>
      <w:r w:rsidRPr="0031232A">
        <w:rPr>
          <w:spacing w:val="30"/>
        </w:rPr>
        <w:t xml:space="preserve"> </w:t>
      </w:r>
      <w:r w:rsidRPr="0031232A">
        <w:rPr>
          <w:spacing w:val="-1"/>
        </w:rPr>
        <w:t>d</w:t>
      </w:r>
      <w:r w:rsidRPr="0031232A">
        <w:t>al</w:t>
      </w:r>
      <w:r w:rsidRPr="0031232A">
        <w:rPr>
          <w:spacing w:val="-1"/>
        </w:rPr>
        <w:t>a</w:t>
      </w:r>
      <w:r w:rsidRPr="0031232A">
        <w:t>m</w:t>
      </w:r>
      <w:r w:rsidRPr="0031232A">
        <w:rPr>
          <w:spacing w:val="16"/>
        </w:rPr>
        <w:t xml:space="preserve"> </w:t>
      </w:r>
      <w:r w:rsidRPr="0031232A">
        <w:t>k</w:t>
      </w:r>
      <w:r w:rsidRPr="0031232A">
        <w:rPr>
          <w:spacing w:val="-2"/>
        </w:rPr>
        <w:t>e</w:t>
      </w:r>
      <w:r w:rsidRPr="0031232A">
        <w:t>te</w:t>
      </w:r>
      <w:r w:rsidRPr="0031232A">
        <w:rPr>
          <w:spacing w:val="-1"/>
        </w:rPr>
        <w:t>n</w:t>
      </w:r>
      <w:r w:rsidRPr="0031232A">
        <w:t>tuan</w:t>
      </w:r>
      <w:r w:rsidRPr="0031232A">
        <w:rPr>
          <w:spacing w:val="30"/>
        </w:rPr>
        <w:t xml:space="preserve"> </w:t>
      </w:r>
      <w:r w:rsidR="002D4C0F" w:rsidRPr="0031232A">
        <w:t>P</w:t>
      </w:r>
      <w:r w:rsidR="002D4C0F" w:rsidRPr="0031232A">
        <w:rPr>
          <w:spacing w:val="-3"/>
        </w:rPr>
        <w:t>a</w:t>
      </w:r>
      <w:r w:rsidR="002D4C0F" w:rsidRPr="0031232A">
        <w:t xml:space="preserve">sal </w:t>
      </w:r>
      <w:r w:rsidRPr="0031232A">
        <w:t>22</w:t>
      </w:r>
      <w:r w:rsidRPr="0031232A">
        <w:rPr>
          <w:spacing w:val="9"/>
        </w:rPr>
        <w:t xml:space="preserve"> </w:t>
      </w:r>
      <w:r w:rsidRPr="0031232A">
        <w:t>AB</w:t>
      </w:r>
      <w:r w:rsidRPr="0031232A">
        <w:rPr>
          <w:spacing w:val="5"/>
        </w:rPr>
        <w:t xml:space="preserve"> </w:t>
      </w:r>
      <w:r w:rsidRPr="0031232A">
        <w:t>ya</w:t>
      </w:r>
      <w:r w:rsidRPr="0031232A">
        <w:rPr>
          <w:spacing w:val="-1"/>
        </w:rPr>
        <w:t>n</w:t>
      </w:r>
      <w:r w:rsidRPr="0031232A">
        <w:t>g</w:t>
      </w:r>
      <w:r w:rsidRPr="0031232A">
        <w:rPr>
          <w:spacing w:val="5"/>
        </w:rPr>
        <w:t xml:space="preserve"> </w:t>
      </w:r>
      <w:r w:rsidRPr="0031232A">
        <w:t>meny</w:t>
      </w:r>
      <w:r w:rsidRPr="0031232A">
        <w:rPr>
          <w:spacing w:val="-2"/>
        </w:rPr>
        <w:t>a</w:t>
      </w:r>
      <w:r w:rsidRPr="0031232A">
        <w:t>takan</w:t>
      </w:r>
      <w:r w:rsidRPr="0031232A">
        <w:rPr>
          <w:spacing w:val="5"/>
        </w:rPr>
        <w:t xml:space="preserve"> </w:t>
      </w:r>
      <w:r w:rsidRPr="0031232A">
        <w:rPr>
          <w:spacing w:val="-1"/>
        </w:rPr>
        <w:t>b</w:t>
      </w:r>
      <w:r w:rsidRPr="0031232A">
        <w:t>a</w:t>
      </w:r>
      <w:r w:rsidRPr="0031232A">
        <w:rPr>
          <w:spacing w:val="-1"/>
        </w:rPr>
        <w:t>h</w:t>
      </w:r>
      <w:r w:rsidR="00753D65" w:rsidRPr="0031232A">
        <w:t>wa</w:t>
      </w:r>
      <w:r w:rsidRPr="0031232A">
        <w:rPr>
          <w:spacing w:val="9"/>
        </w:rPr>
        <w:t xml:space="preserve"> </w:t>
      </w:r>
      <w:r w:rsidR="00753D65" w:rsidRPr="0031232A">
        <w:rPr>
          <w:spacing w:val="-1"/>
        </w:rPr>
        <w:t>h</w:t>
      </w:r>
      <w:r w:rsidRPr="0031232A">
        <w:t>ak</w:t>
      </w:r>
      <w:r w:rsidRPr="0031232A">
        <w:rPr>
          <w:spacing w:val="-3"/>
        </w:rPr>
        <w:t>i</w:t>
      </w:r>
      <w:r w:rsidRPr="0031232A">
        <w:t>m</w:t>
      </w:r>
      <w:r w:rsidRPr="0031232A">
        <w:rPr>
          <w:spacing w:val="6"/>
        </w:rPr>
        <w:t xml:space="preserve"> </w:t>
      </w:r>
      <w:r w:rsidRPr="0031232A">
        <w:t>ya</w:t>
      </w:r>
      <w:r w:rsidRPr="0031232A">
        <w:rPr>
          <w:spacing w:val="-1"/>
        </w:rPr>
        <w:t>n</w:t>
      </w:r>
      <w:r w:rsidRPr="0031232A">
        <w:t>g me</w:t>
      </w:r>
      <w:r w:rsidRPr="0031232A">
        <w:rPr>
          <w:spacing w:val="-3"/>
        </w:rPr>
        <w:t>n</w:t>
      </w:r>
      <w:r w:rsidRPr="0031232A">
        <w:rPr>
          <w:spacing w:val="1"/>
        </w:rPr>
        <w:t>o</w:t>
      </w:r>
      <w:r w:rsidRPr="0031232A">
        <w:t>lak</w:t>
      </w:r>
      <w:r w:rsidRPr="0031232A">
        <w:rPr>
          <w:spacing w:val="22"/>
        </w:rPr>
        <w:t xml:space="preserve"> </w:t>
      </w:r>
      <w:r w:rsidRPr="0031232A">
        <w:rPr>
          <w:spacing w:val="-1"/>
        </w:rPr>
        <w:t>un</w:t>
      </w:r>
      <w:r w:rsidRPr="0031232A">
        <w:t>t</w:t>
      </w:r>
      <w:r w:rsidRPr="0031232A">
        <w:rPr>
          <w:spacing w:val="-3"/>
        </w:rPr>
        <w:t>u</w:t>
      </w:r>
      <w:r w:rsidRPr="0031232A">
        <w:t>k</w:t>
      </w:r>
      <w:r w:rsidRPr="0031232A">
        <w:rPr>
          <w:spacing w:val="20"/>
        </w:rPr>
        <w:t xml:space="preserve"> </w:t>
      </w:r>
      <w:r w:rsidRPr="0031232A">
        <w:t>m</w:t>
      </w:r>
      <w:r w:rsidRPr="0031232A">
        <w:rPr>
          <w:spacing w:val="-1"/>
        </w:rPr>
        <w:t>en</w:t>
      </w:r>
      <w:r w:rsidRPr="0031232A">
        <w:t>yele</w:t>
      </w:r>
      <w:r w:rsidRPr="0031232A">
        <w:rPr>
          <w:spacing w:val="-2"/>
        </w:rPr>
        <w:t>s</w:t>
      </w:r>
      <w:r w:rsidRPr="0031232A">
        <w:t>aikan</w:t>
      </w:r>
      <w:r w:rsidRPr="0031232A">
        <w:rPr>
          <w:spacing w:val="21"/>
        </w:rPr>
        <w:t xml:space="preserve"> </w:t>
      </w:r>
      <w:r w:rsidRPr="0031232A">
        <w:t>su</w:t>
      </w:r>
      <w:r w:rsidRPr="0031232A">
        <w:rPr>
          <w:spacing w:val="-1"/>
        </w:rPr>
        <w:t>a</w:t>
      </w:r>
      <w:r w:rsidRPr="0031232A">
        <w:t>tu</w:t>
      </w:r>
      <w:r w:rsidRPr="0031232A">
        <w:rPr>
          <w:spacing w:val="22"/>
        </w:rPr>
        <w:t xml:space="preserve"> </w:t>
      </w:r>
      <w:r w:rsidRPr="0031232A">
        <w:rPr>
          <w:spacing w:val="-4"/>
        </w:rPr>
        <w:lastRenderedPageBreak/>
        <w:t>p</w:t>
      </w:r>
      <w:r w:rsidRPr="0031232A">
        <w:t>erka</w:t>
      </w:r>
      <w:r w:rsidRPr="0031232A">
        <w:rPr>
          <w:spacing w:val="-2"/>
        </w:rPr>
        <w:t>r</w:t>
      </w:r>
      <w:r w:rsidRPr="0031232A">
        <w:t xml:space="preserve">a </w:t>
      </w:r>
      <w:r w:rsidRPr="0031232A">
        <w:rPr>
          <w:spacing w:val="-1"/>
        </w:rPr>
        <w:t>d</w:t>
      </w:r>
      <w:r w:rsidRPr="0031232A">
        <w:t>en</w:t>
      </w:r>
      <w:r w:rsidRPr="0031232A">
        <w:rPr>
          <w:spacing w:val="-2"/>
        </w:rPr>
        <w:t>g</w:t>
      </w:r>
      <w:r w:rsidRPr="0031232A">
        <w:t>an</w:t>
      </w:r>
      <w:r w:rsidRPr="0031232A">
        <w:rPr>
          <w:spacing w:val="27"/>
        </w:rPr>
        <w:t xml:space="preserve"> </w:t>
      </w:r>
      <w:r w:rsidRPr="0031232A">
        <w:t>al</w:t>
      </w:r>
      <w:r w:rsidRPr="0031232A">
        <w:rPr>
          <w:spacing w:val="-1"/>
        </w:rPr>
        <w:t>a</w:t>
      </w:r>
      <w:r w:rsidRPr="0031232A">
        <w:t>san</w:t>
      </w:r>
      <w:r w:rsidRPr="0031232A">
        <w:rPr>
          <w:spacing w:val="28"/>
        </w:rPr>
        <w:t xml:space="preserve"> </w:t>
      </w:r>
      <w:r w:rsidRPr="0031232A">
        <w:rPr>
          <w:spacing w:val="-1"/>
        </w:rPr>
        <w:t>p</w:t>
      </w:r>
      <w:r w:rsidRPr="0031232A">
        <w:t>eratur</w:t>
      </w:r>
      <w:r w:rsidRPr="0031232A">
        <w:rPr>
          <w:spacing w:val="-1"/>
        </w:rPr>
        <w:t>a</w:t>
      </w:r>
      <w:r w:rsidRPr="0031232A">
        <w:t>n</w:t>
      </w:r>
      <w:r w:rsidRPr="0031232A">
        <w:rPr>
          <w:spacing w:val="26"/>
        </w:rPr>
        <w:t xml:space="preserve"> </w:t>
      </w:r>
      <w:r w:rsidRPr="0031232A">
        <w:rPr>
          <w:spacing w:val="-1"/>
        </w:rPr>
        <w:t>p</w:t>
      </w:r>
      <w:r w:rsidRPr="0031232A">
        <w:t>eru</w:t>
      </w:r>
      <w:r w:rsidRPr="0031232A">
        <w:rPr>
          <w:spacing w:val="-2"/>
        </w:rPr>
        <w:t>n</w:t>
      </w:r>
      <w:r w:rsidRPr="0031232A">
        <w:rPr>
          <w:spacing w:val="-1"/>
        </w:rPr>
        <w:t>d</w:t>
      </w:r>
      <w:r w:rsidRPr="0031232A">
        <w:t>a</w:t>
      </w:r>
      <w:r w:rsidRPr="0031232A">
        <w:rPr>
          <w:spacing w:val="-1"/>
        </w:rPr>
        <w:t>n</w:t>
      </w:r>
      <w:r w:rsidRPr="0031232A">
        <w:t>g</w:t>
      </w:r>
      <w:r w:rsidRPr="0031232A">
        <w:rPr>
          <w:spacing w:val="-1"/>
        </w:rPr>
        <w:t>-und</w:t>
      </w:r>
      <w:r w:rsidRPr="0031232A">
        <w:t>a</w:t>
      </w:r>
      <w:r w:rsidRPr="0031232A">
        <w:rPr>
          <w:spacing w:val="-1"/>
        </w:rPr>
        <w:t>ng</w:t>
      </w:r>
      <w:r w:rsidRPr="0031232A">
        <w:t>an ya</w:t>
      </w:r>
      <w:r w:rsidRPr="0031232A">
        <w:rPr>
          <w:spacing w:val="-1"/>
        </w:rPr>
        <w:t>n</w:t>
      </w:r>
      <w:r w:rsidRPr="0031232A">
        <w:t>g</w:t>
      </w:r>
      <w:r w:rsidRPr="0031232A">
        <w:rPr>
          <w:spacing w:val="17"/>
        </w:rPr>
        <w:t xml:space="preserve"> </w:t>
      </w:r>
      <w:r w:rsidRPr="0031232A">
        <w:rPr>
          <w:spacing w:val="-1"/>
        </w:rPr>
        <w:t>b</w:t>
      </w:r>
      <w:r w:rsidRPr="0031232A">
        <w:t>ersan</w:t>
      </w:r>
      <w:r w:rsidRPr="0031232A">
        <w:rPr>
          <w:spacing w:val="-2"/>
        </w:rPr>
        <w:t>g</w:t>
      </w:r>
      <w:r w:rsidRPr="0031232A">
        <w:t>kutan</w:t>
      </w:r>
      <w:r w:rsidRPr="0031232A">
        <w:rPr>
          <w:spacing w:val="17"/>
        </w:rPr>
        <w:t xml:space="preserve"> </w:t>
      </w:r>
      <w:r w:rsidRPr="0031232A">
        <w:t>ti</w:t>
      </w:r>
      <w:r w:rsidRPr="0031232A">
        <w:rPr>
          <w:spacing w:val="-1"/>
        </w:rPr>
        <w:t>d</w:t>
      </w:r>
      <w:r w:rsidRPr="0031232A">
        <w:rPr>
          <w:spacing w:val="-3"/>
        </w:rPr>
        <w:t>a</w:t>
      </w:r>
      <w:r w:rsidRPr="0031232A">
        <w:t>k</w:t>
      </w:r>
      <w:r w:rsidRPr="0031232A">
        <w:rPr>
          <w:spacing w:val="15"/>
        </w:rPr>
        <w:t xml:space="preserve"> </w:t>
      </w:r>
      <w:r w:rsidRPr="0031232A">
        <w:t>men</w:t>
      </w:r>
      <w:r w:rsidRPr="0031232A">
        <w:rPr>
          <w:spacing w:val="-2"/>
        </w:rPr>
        <w:t>y</w:t>
      </w:r>
      <w:r w:rsidRPr="0031232A">
        <w:t>eb</w:t>
      </w:r>
      <w:r w:rsidRPr="0031232A">
        <w:rPr>
          <w:spacing w:val="-2"/>
        </w:rPr>
        <w:t>u</w:t>
      </w:r>
      <w:r w:rsidRPr="0031232A">
        <w:t>tka</w:t>
      </w:r>
      <w:r w:rsidRPr="0031232A">
        <w:rPr>
          <w:spacing w:val="-1"/>
        </w:rPr>
        <w:t>n</w:t>
      </w:r>
      <w:r w:rsidRPr="0031232A">
        <w:t>,</w:t>
      </w:r>
      <w:r w:rsidRPr="0031232A">
        <w:rPr>
          <w:spacing w:val="15"/>
        </w:rPr>
        <w:t xml:space="preserve"> </w:t>
      </w:r>
      <w:r w:rsidRPr="0031232A">
        <w:t>ti</w:t>
      </w:r>
      <w:r w:rsidRPr="0031232A">
        <w:rPr>
          <w:spacing w:val="-1"/>
        </w:rPr>
        <w:t>d</w:t>
      </w:r>
      <w:r w:rsidR="00753D65" w:rsidRPr="0031232A">
        <w:t>ak jelas</w:t>
      </w:r>
      <w:r w:rsidRPr="0031232A">
        <w:rPr>
          <w:spacing w:val="30"/>
        </w:rPr>
        <w:t xml:space="preserve"> </w:t>
      </w:r>
      <w:r w:rsidRPr="0031232A">
        <w:t>atau</w:t>
      </w:r>
      <w:r w:rsidRPr="0031232A">
        <w:rPr>
          <w:spacing w:val="30"/>
        </w:rPr>
        <w:t xml:space="preserve"> </w:t>
      </w:r>
      <w:r w:rsidRPr="0031232A">
        <w:t>ti</w:t>
      </w:r>
      <w:r w:rsidRPr="0031232A">
        <w:rPr>
          <w:spacing w:val="-1"/>
        </w:rPr>
        <w:t>d</w:t>
      </w:r>
      <w:r w:rsidRPr="0031232A">
        <w:rPr>
          <w:spacing w:val="-3"/>
        </w:rPr>
        <w:t>a</w:t>
      </w:r>
      <w:r w:rsidRPr="0031232A">
        <w:t>k</w:t>
      </w:r>
      <w:r w:rsidRPr="0031232A">
        <w:rPr>
          <w:spacing w:val="31"/>
        </w:rPr>
        <w:t xml:space="preserve"> </w:t>
      </w:r>
      <w:r w:rsidRPr="0031232A">
        <w:t>le</w:t>
      </w:r>
      <w:r w:rsidRPr="0031232A">
        <w:rPr>
          <w:spacing w:val="-1"/>
        </w:rPr>
        <w:t>ng</w:t>
      </w:r>
      <w:r w:rsidRPr="0031232A">
        <w:t>k</w:t>
      </w:r>
      <w:r w:rsidRPr="0031232A">
        <w:rPr>
          <w:spacing w:val="-3"/>
        </w:rPr>
        <w:t>a</w:t>
      </w:r>
      <w:r w:rsidRPr="0031232A">
        <w:rPr>
          <w:spacing w:val="-1"/>
        </w:rPr>
        <w:t>p</w:t>
      </w:r>
      <w:r w:rsidRPr="0031232A">
        <w:t>,</w:t>
      </w:r>
      <w:r w:rsidRPr="0031232A">
        <w:rPr>
          <w:spacing w:val="29"/>
        </w:rPr>
        <w:t xml:space="preserve"> </w:t>
      </w:r>
      <w:r w:rsidRPr="0031232A">
        <w:t>maka</w:t>
      </w:r>
      <w:r w:rsidRPr="0031232A">
        <w:rPr>
          <w:spacing w:val="30"/>
        </w:rPr>
        <w:t xml:space="preserve"> </w:t>
      </w:r>
      <w:r w:rsidRPr="0031232A">
        <w:t>ia</w:t>
      </w:r>
      <w:r w:rsidRPr="0031232A">
        <w:rPr>
          <w:spacing w:val="30"/>
        </w:rPr>
        <w:t xml:space="preserve"> </w:t>
      </w:r>
      <w:r w:rsidRPr="0031232A">
        <w:rPr>
          <w:spacing w:val="-1"/>
        </w:rPr>
        <w:t>d</w:t>
      </w:r>
      <w:r w:rsidRPr="0031232A">
        <w:t>a</w:t>
      </w:r>
      <w:r w:rsidRPr="0031232A">
        <w:rPr>
          <w:spacing w:val="-1"/>
        </w:rPr>
        <w:t>p</w:t>
      </w:r>
      <w:r w:rsidRPr="0031232A">
        <w:rPr>
          <w:spacing w:val="-3"/>
        </w:rPr>
        <w:t>a</w:t>
      </w:r>
      <w:r w:rsidRPr="0031232A">
        <w:t xml:space="preserve">t </w:t>
      </w:r>
      <w:r w:rsidRPr="0031232A">
        <w:rPr>
          <w:spacing w:val="-1"/>
        </w:rPr>
        <w:t>d</w:t>
      </w:r>
      <w:r w:rsidRPr="0031232A">
        <w:t>it</w:t>
      </w:r>
      <w:r w:rsidRPr="0031232A">
        <w:rPr>
          <w:spacing w:val="-1"/>
        </w:rPr>
        <w:t>un</w:t>
      </w:r>
      <w:r w:rsidRPr="0031232A">
        <w:t>tut</w:t>
      </w:r>
      <w:r w:rsidRPr="0031232A">
        <w:rPr>
          <w:spacing w:val="5"/>
        </w:rPr>
        <w:t xml:space="preserve"> </w:t>
      </w:r>
      <w:r w:rsidRPr="0031232A">
        <w:rPr>
          <w:spacing w:val="-1"/>
        </w:rPr>
        <w:t>un</w:t>
      </w:r>
      <w:r w:rsidRPr="0031232A">
        <w:t>tuk</w:t>
      </w:r>
      <w:r w:rsidRPr="0031232A">
        <w:rPr>
          <w:spacing w:val="4"/>
        </w:rPr>
        <w:t xml:space="preserve"> </w:t>
      </w:r>
      <w:r w:rsidRPr="0031232A">
        <w:rPr>
          <w:spacing w:val="-1"/>
        </w:rPr>
        <w:t>d</w:t>
      </w:r>
      <w:r w:rsidRPr="0031232A">
        <w:t>i</w:t>
      </w:r>
      <w:r w:rsidRPr="0031232A">
        <w:rPr>
          <w:spacing w:val="-2"/>
        </w:rPr>
        <w:t>h</w:t>
      </w:r>
      <w:r w:rsidRPr="0031232A">
        <w:rPr>
          <w:spacing w:val="-1"/>
        </w:rPr>
        <w:t>u</w:t>
      </w:r>
      <w:r w:rsidRPr="0031232A">
        <w:t>ku</w:t>
      </w:r>
      <w:r w:rsidRPr="0031232A">
        <w:rPr>
          <w:spacing w:val="-2"/>
        </w:rPr>
        <w:t>m</w:t>
      </w:r>
      <w:r w:rsidR="009B00FB">
        <w:t xml:space="preserve"> </w:t>
      </w:r>
      <w:r w:rsidRPr="0031232A">
        <w:t>karena</w:t>
      </w:r>
      <w:r w:rsidRPr="0031232A">
        <w:rPr>
          <w:spacing w:val="2"/>
        </w:rPr>
        <w:t xml:space="preserve"> </w:t>
      </w:r>
      <w:r w:rsidRPr="0031232A">
        <w:t>me</w:t>
      </w:r>
      <w:r w:rsidRPr="0031232A">
        <w:rPr>
          <w:spacing w:val="-3"/>
        </w:rPr>
        <w:t>n</w:t>
      </w:r>
      <w:r w:rsidRPr="0031232A">
        <w:t>olak men</w:t>
      </w:r>
      <w:r w:rsidRPr="0031232A">
        <w:rPr>
          <w:spacing w:val="-2"/>
        </w:rPr>
        <w:t>g</w:t>
      </w:r>
      <w:r w:rsidRPr="0031232A">
        <w:t>a</w:t>
      </w:r>
      <w:r w:rsidRPr="0031232A">
        <w:rPr>
          <w:spacing w:val="-1"/>
        </w:rPr>
        <w:t>d</w:t>
      </w:r>
      <w:r w:rsidRPr="0031232A">
        <w:t>i</w:t>
      </w:r>
      <w:r w:rsidRPr="0031232A">
        <w:rPr>
          <w:spacing w:val="-1"/>
        </w:rPr>
        <w:t>l</w:t>
      </w:r>
      <w:r w:rsidRPr="0031232A">
        <w:t>i.</w:t>
      </w:r>
      <w:r w:rsidRPr="0031232A">
        <w:rPr>
          <w:spacing w:val="30"/>
        </w:rPr>
        <w:t xml:space="preserve"> </w:t>
      </w:r>
      <w:r w:rsidRPr="0031232A">
        <w:rPr>
          <w:spacing w:val="-2"/>
        </w:rPr>
        <w:t>L</w:t>
      </w:r>
      <w:r w:rsidRPr="0031232A">
        <w:t>eb</w:t>
      </w:r>
      <w:r w:rsidRPr="0031232A">
        <w:rPr>
          <w:spacing w:val="-1"/>
        </w:rPr>
        <w:t>i</w:t>
      </w:r>
      <w:r w:rsidRPr="0031232A">
        <w:t>h</w:t>
      </w:r>
      <w:r w:rsidRPr="0031232A">
        <w:rPr>
          <w:spacing w:val="31"/>
        </w:rPr>
        <w:t xml:space="preserve"> </w:t>
      </w:r>
      <w:r w:rsidRPr="0031232A">
        <w:t>la</w:t>
      </w:r>
      <w:r w:rsidRPr="0031232A">
        <w:rPr>
          <w:spacing w:val="-2"/>
        </w:rPr>
        <w:t>n</w:t>
      </w:r>
      <w:r w:rsidRPr="0031232A">
        <w:t>j</w:t>
      </w:r>
      <w:r w:rsidRPr="0031232A">
        <w:rPr>
          <w:spacing w:val="-1"/>
        </w:rPr>
        <w:t>u</w:t>
      </w:r>
      <w:r w:rsidRPr="0031232A">
        <w:t>t</w:t>
      </w:r>
      <w:r w:rsidRPr="0031232A">
        <w:rPr>
          <w:spacing w:val="33"/>
        </w:rPr>
        <w:t xml:space="preserve"> </w:t>
      </w:r>
      <w:r w:rsidRPr="0031232A">
        <w:rPr>
          <w:spacing w:val="-1"/>
        </w:rPr>
        <w:t>h</w:t>
      </w:r>
      <w:r w:rsidRPr="0031232A">
        <w:t>al</w:t>
      </w:r>
      <w:r w:rsidRPr="0031232A">
        <w:rPr>
          <w:spacing w:val="31"/>
        </w:rPr>
        <w:t xml:space="preserve"> </w:t>
      </w:r>
      <w:r w:rsidRPr="0031232A">
        <w:t>i</w:t>
      </w:r>
      <w:r w:rsidRPr="0031232A">
        <w:rPr>
          <w:spacing w:val="-2"/>
        </w:rPr>
        <w:t>n</w:t>
      </w:r>
      <w:r w:rsidRPr="0031232A">
        <w:t>i</w:t>
      </w:r>
      <w:r w:rsidRPr="0031232A">
        <w:rPr>
          <w:spacing w:val="32"/>
        </w:rPr>
        <w:t xml:space="preserve"> </w:t>
      </w:r>
      <w:r w:rsidRPr="0031232A">
        <w:rPr>
          <w:spacing w:val="-1"/>
        </w:rPr>
        <w:t>d</w:t>
      </w:r>
      <w:r w:rsidRPr="0031232A">
        <w:t>iat</w:t>
      </w:r>
      <w:r w:rsidRPr="0031232A">
        <w:rPr>
          <w:spacing w:val="-1"/>
        </w:rPr>
        <w:t>u</w:t>
      </w:r>
      <w:r w:rsidRPr="0031232A">
        <w:t>r</w:t>
      </w:r>
      <w:r w:rsidRPr="0031232A">
        <w:rPr>
          <w:spacing w:val="32"/>
        </w:rPr>
        <w:t xml:space="preserve"> </w:t>
      </w:r>
      <w:r w:rsidRPr="0031232A">
        <w:rPr>
          <w:spacing w:val="-1"/>
        </w:rPr>
        <w:t>d</w:t>
      </w:r>
      <w:r w:rsidRPr="0031232A">
        <w:t>al</w:t>
      </w:r>
      <w:r w:rsidRPr="0031232A">
        <w:rPr>
          <w:spacing w:val="-3"/>
        </w:rPr>
        <w:t>a</w:t>
      </w:r>
      <w:r w:rsidRPr="0031232A">
        <w:t>m Pasal</w:t>
      </w:r>
      <w:r w:rsidRPr="0031232A">
        <w:rPr>
          <w:spacing w:val="4"/>
        </w:rPr>
        <w:t xml:space="preserve"> </w:t>
      </w:r>
      <w:r w:rsidRPr="0031232A">
        <w:rPr>
          <w:spacing w:val="-2"/>
        </w:rPr>
        <w:t>1</w:t>
      </w:r>
      <w:r w:rsidRPr="0031232A">
        <w:t>0 ayat</w:t>
      </w:r>
      <w:r w:rsidRPr="0031232A">
        <w:rPr>
          <w:spacing w:val="18"/>
        </w:rPr>
        <w:t xml:space="preserve"> </w:t>
      </w:r>
      <w:r w:rsidRPr="0031232A">
        <w:t>(1)</w:t>
      </w:r>
      <w:r w:rsidRPr="0031232A">
        <w:rPr>
          <w:spacing w:val="17"/>
        </w:rPr>
        <w:t xml:space="preserve"> </w:t>
      </w:r>
      <w:r w:rsidRPr="0031232A">
        <w:t>Undang-undang</w:t>
      </w:r>
      <w:r w:rsidRPr="0031232A">
        <w:rPr>
          <w:spacing w:val="20"/>
        </w:rPr>
        <w:t xml:space="preserve"> </w:t>
      </w:r>
      <w:r w:rsidRPr="0031232A">
        <w:rPr>
          <w:spacing w:val="-4"/>
        </w:rPr>
        <w:t>N</w:t>
      </w:r>
      <w:r w:rsidRPr="0031232A">
        <w:rPr>
          <w:spacing w:val="-2"/>
        </w:rPr>
        <w:t>o</w:t>
      </w:r>
      <w:r w:rsidRPr="0031232A">
        <w:t>m</w:t>
      </w:r>
      <w:r w:rsidRPr="0031232A">
        <w:rPr>
          <w:spacing w:val="1"/>
        </w:rPr>
        <w:t>o</w:t>
      </w:r>
      <w:r w:rsidRPr="0031232A">
        <w:t>r</w:t>
      </w:r>
      <w:r w:rsidRPr="0031232A">
        <w:rPr>
          <w:spacing w:val="17"/>
        </w:rPr>
        <w:t xml:space="preserve"> </w:t>
      </w:r>
      <w:r w:rsidRPr="0031232A">
        <w:rPr>
          <w:spacing w:val="-2"/>
        </w:rPr>
        <w:t>4</w:t>
      </w:r>
      <w:r w:rsidRPr="0031232A">
        <w:t>8</w:t>
      </w:r>
      <w:r w:rsidRPr="0031232A">
        <w:rPr>
          <w:spacing w:val="18"/>
        </w:rPr>
        <w:t xml:space="preserve"> </w:t>
      </w:r>
      <w:r w:rsidRPr="0031232A">
        <w:t>Tah</w:t>
      </w:r>
      <w:r w:rsidRPr="0031232A">
        <w:rPr>
          <w:spacing w:val="-2"/>
        </w:rPr>
        <w:t>u</w:t>
      </w:r>
      <w:r w:rsidRPr="0031232A">
        <w:t>n</w:t>
      </w:r>
      <w:r w:rsidRPr="0031232A">
        <w:rPr>
          <w:spacing w:val="19"/>
        </w:rPr>
        <w:t xml:space="preserve"> </w:t>
      </w:r>
      <w:r w:rsidRPr="0031232A">
        <w:t>2</w:t>
      </w:r>
      <w:r w:rsidRPr="0031232A">
        <w:rPr>
          <w:spacing w:val="-2"/>
        </w:rPr>
        <w:t>0</w:t>
      </w:r>
      <w:r w:rsidRPr="0031232A">
        <w:t>09</w:t>
      </w:r>
      <w:r w:rsidRPr="0031232A">
        <w:rPr>
          <w:spacing w:val="18"/>
        </w:rPr>
        <w:t xml:space="preserve"> </w:t>
      </w:r>
      <w:r w:rsidRPr="0031232A">
        <w:t>te</w:t>
      </w:r>
      <w:r w:rsidRPr="0031232A">
        <w:rPr>
          <w:spacing w:val="-4"/>
        </w:rPr>
        <w:t>n</w:t>
      </w:r>
      <w:r w:rsidRPr="0031232A">
        <w:t>tang Kekuasa</w:t>
      </w:r>
      <w:r w:rsidRPr="0031232A">
        <w:rPr>
          <w:spacing w:val="-1"/>
        </w:rPr>
        <w:t>a</w:t>
      </w:r>
      <w:r w:rsidRPr="0031232A">
        <w:t>n</w:t>
      </w:r>
      <w:r w:rsidRPr="0031232A">
        <w:rPr>
          <w:spacing w:val="34"/>
        </w:rPr>
        <w:t xml:space="preserve"> </w:t>
      </w:r>
      <w:r w:rsidRPr="0031232A">
        <w:t>Ke</w:t>
      </w:r>
      <w:r w:rsidRPr="0031232A">
        <w:rPr>
          <w:spacing w:val="-1"/>
        </w:rPr>
        <w:t>h</w:t>
      </w:r>
      <w:r w:rsidRPr="0031232A">
        <w:rPr>
          <w:spacing w:val="-3"/>
        </w:rPr>
        <w:t>a</w:t>
      </w:r>
      <w:r w:rsidRPr="0031232A">
        <w:t>ki</w:t>
      </w:r>
      <w:r w:rsidRPr="0031232A">
        <w:rPr>
          <w:spacing w:val="-2"/>
        </w:rPr>
        <w:t>m</w:t>
      </w:r>
      <w:r w:rsidRPr="0031232A">
        <w:t>a</w:t>
      </w:r>
      <w:r w:rsidRPr="0031232A">
        <w:rPr>
          <w:spacing w:val="-1"/>
        </w:rPr>
        <w:t>n</w:t>
      </w:r>
      <w:r w:rsidRPr="0031232A">
        <w:t>,</w:t>
      </w:r>
      <w:r w:rsidRPr="0031232A">
        <w:rPr>
          <w:spacing w:val="34"/>
        </w:rPr>
        <w:t xml:space="preserve"> </w:t>
      </w:r>
      <w:r w:rsidRPr="0031232A">
        <w:rPr>
          <w:spacing w:val="-1"/>
        </w:rPr>
        <w:t>b</w:t>
      </w:r>
      <w:r w:rsidRPr="0031232A">
        <w:t>a</w:t>
      </w:r>
      <w:r w:rsidRPr="0031232A">
        <w:rPr>
          <w:spacing w:val="-1"/>
        </w:rPr>
        <w:t>h</w:t>
      </w:r>
      <w:r w:rsidRPr="0031232A">
        <w:t>wa</w:t>
      </w:r>
      <w:r w:rsidRPr="0031232A">
        <w:rPr>
          <w:spacing w:val="36"/>
        </w:rPr>
        <w:t xml:space="preserve"> </w:t>
      </w:r>
      <w:r w:rsidRPr="0031232A">
        <w:t>pen</w:t>
      </w:r>
      <w:r w:rsidRPr="0031232A">
        <w:rPr>
          <w:spacing w:val="-2"/>
        </w:rPr>
        <w:t>g</w:t>
      </w:r>
      <w:r w:rsidRPr="0031232A">
        <w:t>a</w:t>
      </w:r>
      <w:r w:rsidRPr="0031232A">
        <w:rPr>
          <w:spacing w:val="-1"/>
        </w:rPr>
        <w:t>d</w:t>
      </w:r>
      <w:r w:rsidRPr="0031232A">
        <w:t>i</w:t>
      </w:r>
      <w:r w:rsidRPr="0031232A">
        <w:rPr>
          <w:spacing w:val="-1"/>
        </w:rPr>
        <w:t>l</w:t>
      </w:r>
      <w:r w:rsidRPr="0031232A">
        <w:t xml:space="preserve">an </w:t>
      </w:r>
      <w:r w:rsidRPr="0031232A">
        <w:rPr>
          <w:spacing w:val="-1"/>
        </w:rPr>
        <w:t>d</w:t>
      </w:r>
      <w:r w:rsidRPr="0031232A">
        <w:t>i</w:t>
      </w:r>
      <w:r w:rsidRPr="0031232A">
        <w:rPr>
          <w:spacing w:val="-1"/>
        </w:rPr>
        <w:t>l</w:t>
      </w:r>
      <w:r w:rsidRPr="0031232A">
        <w:t>ara</w:t>
      </w:r>
      <w:r w:rsidRPr="0031232A">
        <w:rPr>
          <w:spacing w:val="-2"/>
        </w:rPr>
        <w:t>n</w:t>
      </w:r>
      <w:r w:rsidRPr="0031232A">
        <w:t>g</w:t>
      </w:r>
      <w:r w:rsidRPr="0031232A">
        <w:rPr>
          <w:spacing w:val="25"/>
        </w:rPr>
        <w:t xml:space="preserve"> </w:t>
      </w:r>
      <w:r w:rsidRPr="0031232A">
        <w:t>me</w:t>
      </w:r>
      <w:r w:rsidRPr="0031232A">
        <w:rPr>
          <w:spacing w:val="-3"/>
        </w:rPr>
        <w:t>n</w:t>
      </w:r>
      <w:r w:rsidRPr="0031232A">
        <w:rPr>
          <w:spacing w:val="1"/>
        </w:rPr>
        <w:t>o</w:t>
      </w:r>
      <w:r w:rsidRPr="0031232A">
        <w:t>lak</w:t>
      </w:r>
      <w:r w:rsidRPr="0031232A">
        <w:rPr>
          <w:spacing w:val="27"/>
        </w:rPr>
        <w:t xml:space="preserve"> </w:t>
      </w:r>
      <w:r w:rsidRPr="0031232A">
        <w:rPr>
          <w:spacing w:val="-1"/>
        </w:rPr>
        <w:t>un</w:t>
      </w:r>
      <w:r w:rsidRPr="0031232A">
        <w:t>tuk</w:t>
      </w:r>
      <w:r w:rsidRPr="0031232A">
        <w:rPr>
          <w:spacing w:val="24"/>
        </w:rPr>
        <w:t xml:space="preserve"> </w:t>
      </w:r>
      <w:r w:rsidRPr="0031232A">
        <w:rPr>
          <w:spacing w:val="-2"/>
        </w:rPr>
        <w:t>m</w:t>
      </w:r>
      <w:r w:rsidRPr="0031232A">
        <w:t>e</w:t>
      </w:r>
      <w:r w:rsidRPr="0031232A">
        <w:rPr>
          <w:spacing w:val="-1"/>
        </w:rPr>
        <w:t>m</w:t>
      </w:r>
      <w:r w:rsidRPr="0031232A">
        <w:t>eriksa,</w:t>
      </w:r>
      <w:r w:rsidRPr="0031232A">
        <w:rPr>
          <w:spacing w:val="25"/>
        </w:rPr>
        <w:t xml:space="preserve"> </w:t>
      </w:r>
      <w:r w:rsidRPr="0031232A">
        <w:rPr>
          <w:spacing w:val="-2"/>
        </w:rPr>
        <w:t>m</w:t>
      </w:r>
      <w:r w:rsidRPr="0031232A">
        <w:t>en</w:t>
      </w:r>
      <w:r w:rsidRPr="0031232A">
        <w:rPr>
          <w:spacing w:val="-2"/>
        </w:rPr>
        <w:t>g</w:t>
      </w:r>
      <w:r w:rsidRPr="0031232A">
        <w:t>a</w:t>
      </w:r>
      <w:r w:rsidRPr="0031232A">
        <w:rPr>
          <w:spacing w:val="-1"/>
        </w:rPr>
        <w:t>d</w:t>
      </w:r>
      <w:r w:rsidRPr="0031232A">
        <w:t>i</w:t>
      </w:r>
      <w:r w:rsidRPr="0031232A">
        <w:rPr>
          <w:spacing w:val="-1"/>
        </w:rPr>
        <w:t>l</w:t>
      </w:r>
      <w:r w:rsidRPr="0031232A">
        <w:t>i, m</w:t>
      </w:r>
      <w:r w:rsidRPr="0031232A">
        <w:rPr>
          <w:spacing w:val="-2"/>
        </w:rPr>
        <w:t>e</w:t>
      </w:r>
      <w:r w:rsidRPr="0031232A">
        <w:t>m</w:t>
      </w:r>
      <w:r w:rsidRPr="0031232A">
        <w:rPr>
          <w:spacing w:val="-1"/>
        </w:rPr>
        <w:t>u</w:t>
      </w:r>
      <w:r w:rsidRPr="0031232A">
        <w:t>tus</w:t>
      </w:r>
      <w:r w:rsidRPr="0031232A">
        <w:rPr>
          <w:spacing w:val="30"/>
        </w:rPr>
        <w:t xml:space="preserve"> </w:t>
      </w:r>
      <w:r w:rsidRPr="0031232A">
        <w:t>su</w:t>
      </w:r>
      <w:r w:rsidRPr="0031232A">
        <w:rPr>
          <w:spacing w:val="-1"/>
        </w:rPr>
        <w:t>a</w:t>
      </w:r>
      <w:r w:rsidRPr="0031232A">
        <w:t>tu</w:t>
      </w:r>
      <w:r w:rsidRPr="0031232A">
        <w:rPr>
          <w:spacing w:val="31"/>
        </w:rPr>
        <w:t xml:space="preserve"> </w:t>
      </w:r>
      <w:r w:rsidRPr="0031232A">
        <w:rPr>
          <w:spacing w:val="-1"/>
        </w:rPr>
        <w:t>p</w:t>
      </w:r>
      <w:r w:rsidRPr="0031232A">
        <w:t>e</w:t>
      </w:r>
      <w:r w:rsidRPr="0031232A">
        <w:rPr>
          <w:spacing w:val="-3"/>
        </w:rPr>
        <w:t>r</w:t>
      </w:r>
      <w:r w:rsidRPr="0031232A">
        <w:t>kara</w:t>
      </w:r>
      <w:r w:rsidRPr="0031232A">
        <w:rPr>
          <w:spacing w:val="31"/>
        </w:rPr>
        <w:t xml:space="preserve"> </w:t>
      </w:r>
      <w:r w:rsidRPr="0031232A">
        <w:rPr>
          <w:spacing w:val="-2"/>
        </w:rPr>
        <w:t>y</w:t>
      </w:r>
      <w:r w:rsidRPr="0031232A">
        <w:t>a</w:t>
      </w:r>
      <w:r w:rsidRPr="0031232A">
        <w:rPr>
          <w:spacing w:val="-1"/>
        </w:rPr>
        <w:t>n</w:t>
      </w:r>
      <w:r w:rsidRPr="0031232A">
        <w:t>g</w:t>
      </w:r>
      <w:r w:rsidRPr="0031232A">
        <w:rPr>
          <w:spacing w:val="30"/>
        </w:rPr>
        <w:t xml:space="preserve"> </w:t>
      </w:r>
      <w:r w:rsidRPr="0031232A">
        <w:rPr>
          <w:spacing w:val="-1"/>
        </w:rPr>
        <w:t>d</w:t>
      </w:r>
      <w:r w:rsidRPr="0031232A">
        <w:t>iaj</w:t>
      </w:r>
      <w:r w:rsidRPr="0031232A">
        <w:rPr>
          <w:spacing w:val="-2"/>
        </w:rPr>
        <w:t>u</w:t>
      </w:r>
      <w:r w:rsidRPr="0031232A">
        <w:t>kan</w:t>
      </w:r>
      <w:r w:rsidRPr="0031232A">
        <w:rPr>
          <w:spacing w:val="31"/>
        </w:rPr>
        <w:t xml:space="preserve"> </w:t>
      </w:r>
      <w:r w:rsidRPr="0031232A">
        <w:rPr>
          <w:spacing w:val="-1"/>
        </w:rPr>
        <w:t>d</w:t>
      </w:r>
      <w:r w:rsidRPr="0031232A">
        <w:t>en</w:t>
      </w:r>
      <w:r w:rsidRPr="0031232A">
        <w:rPr>
          <w:spacing w:val="-2"/>
        </w:rPr>
        <w:t>g</w:t>
      </w:r>
      <w:r w:rsidRPr="0031232A">
        <w:t xml:space="preserve">an </w:t>
      </w:r>
      <w:r w:rsidRPr="0031232A">
        <w:rPr>
          <w:spacing w:val="-1"/>
        </w:rPr>
        <w:t>d</w:t>
      </w:r>
      <w:r w:rsidRPr="0031232A">
        <w:t>al</w:t>
      </w:r>
      <w:r w:rsidRPr="0031232A">
        <w:rPr>
          <w:spacing w:val="-1"/>
        </w:rPr>
        <w:t>i</w:t>
      </w:r>
      <w:r w:rsidRPr="0031232A">
        <w:t>l</w:t>
      </w:r>
      <w:r w:rsidR="009B00FB">
        <w:t xml:space="preserve"> </w:t>
      </w:r>
      <w:r w:rsidRPr="0031232A">
        <w:rPr>
          <w:spacing w:val="-1"/>
        </w:rPr>
        <w:t>hu</w:t>
      </w:r>
      <w:r w:rsidRPr="0031232A">
        <w:t>kum</w:t>
      </w:r>
      <w:r w:rsidRPr="0031232A">
        <w:rPr>
          <w:spacing w:val="26"/>
        </w:rPr>
        <w:t xml:space="preserve"> </w:t>
      </w:r>
      <w:r w:rsidRPr="0031232A">
        <w:t>ti</w:t>
      </w:r>
      <w:r w:rsidRPr="0031232A">
        <w:rPr>
          <w:spacing w:val="-1"/>
        </w:rPr>
        <w:t>d</w:t>
      </w:r>
      <w:r w:rsidRPr="0031232A">
        <w:t>ak</w:t>
      </w:r>
      <w:r w:rsidR="009B00FB">
        <w:rPr>
          <w:lang w:val="en-US"/>
        </w:rPr>
        <w:t xml:space="preserve"> </w:t>
      </w:r>
      <w:r w:rsidRPr="0031232A">
        <w:t>a</w:t>
      </w:r>
      <w:r w:rsidRPr="0031232A">
        <w:rPr>
          <w:spacing w:val="-1"/>
        </w:rPr>
        <w:t>d</w:t>
      </w:r>
      <w:r w:rsidRPr="0031232A">
        <w:t>a</w:t>
      </w:r>
      <w:r w:rsidR="009B00FB">
        <w:rPr>
          <w:lang w:val="en-US"/>
        </w:rPr>
        <w:t xml:space="preserve"> </w:t>
      </w:r>
      <w:r w:rsidRPr="0031232A">
        <w:t>atau kur</w:t>
      </w:r>
      <w:r w:rsidRPr="0031232A">
        <w:rPr>
          <w:spacing w:val="-1"/>
        </w:rPr>
        <w:t>an</w:t>
      </w:r>
      <w:r w:rsidRPr="0031232A">
        <w:t>g</w:t>
      </w:r>
      <w:r w:rsidRPr="0031232A">
        <w:rPr>
          <w:spacing w:val="25"/>
        </w:rPr>
        <w:t xml:space="preserve"> </w:t>
      </w:r>
      <w:r w:rsidRPr="0031232A">
        <w:t>jelas, melai</w:t>
      </w:r>
      <w:r w:rsidRPr="0031232A">
        <w:rPr>
          <w:spacing w:val="-2"/>
        </w:rPr>
        <w:t>n</w:t>
      </w:r>
      <w:r w:rsidRPr="0031232A">
        <w:t>kan</w:t>
      </w:r>
      <w:r w:rsidRPr="0031232A">
        <w:rPr>
          <w:spacing w:val="9"/>
        </w:rPr>
        <w:t xml:space="preserve"> </w:t>
      </w:r>
      <w:r w:rsidRPr="0031232A">
        <w:t>wajib</w:t>
      </w:r>
      <w:r w:rsidRPr="0031232A">
        <w:rPr>
          <w:spacing w:val="9"/>
        </w:rPr>
        <w:t xml:space="preserve"> </w:t>
      </w:r>
      <w:r w:rsidRPr="0031232A">
        <w:rPr>
          <w:spacing w:val="-1"/>
        </w:rPr>
        <w:t>un</w:t>
      </w:r>
      <w:r w:rsidRPr="0031232A">
        <w:t>tuk</w:t>
      </w:r>
      <w:r w:rsidRPr="0031232A">
        <w:rPr>
          <w:spacing w:val="8"/>
        </w:rPr>
        <w:t xml:space="preserve"> </w:t>
      </w:r>
      <w:r w:rsidRPr="0031232A">
        <w:t>me</w:t>
      </w:r>
      <w:r w:rsidRPr="0031232A">
        <w:rPr>
          <w:spacing w:val="-1"/>
        </w:rPr>
        <w:t>m</w:t>
      </w:r>
      <w:r w:rsidRPr="0031232A">
        <w:t>eriksa</w:t>
      </w:r>
      <w:r w:rsidRPr="0031232A">
        <w:rPr>
          <w:spacing w:val="10"/>
        </w:rPr>
        <w:t xml:space="preserve"> </w:t>
      </w:r>
      <w:r w:rsidRPr="0031232A">
        <w:rPr>
          <w:spacing w:val="-1"/>
        </w:rPr>
        <w:t>d</w:t>
      </w:r>
      <w:r w:rsidRPr="0031232A">
        <w:t>an men</w:t>
      </w:r>
      <w:r w:rsidRPr="0031232A">
        <w:rPr>
          <w:spacing w:val="-2"/>
        </w:rPr>
        <w:t>g</w:t>
      </w:r>
      <w:r w:rsidRPr="0031232A">
        <w:t>a</w:t>
      </w:r>
      <w:r w:rsidRPr="0031232A">
        <w:rPr>
          <w:spacing w:val="-1"/>
        </w:rPr>
        <w:t>d</w:t>
      </w:r>
      <w:r w:rsidRPr="0031232A">
        <w:t>i</w:t>
      </w:r>
      <w:r w:rsidRPr="0031232A">
        <w:rPr>
          <w:spacing w:val="-1"/>
        </w:rPr>
        <w:t>l</w:t>
      </w:r>
      <w:r w:rsidRPr="0031232A">
        <w:t>i</w:t>
      </w:r>
      <w:r w:rsidRPr="0031232A">
        <w:rPr>
          <w:spacing w:val="-2"/>
        </w:rPr>
        <w:t>n</w:t>
      </w:r>
      <w:r w:rsidRPr="0031232A">
        <w:t>ya</w:t>
      </w:r>
      <w:r w:rsidRPr="0031232A">
        <w:rPr>
          <w:spacing w:val="-2"/>
        </w:rPr>
        <w:t xml:space="preserve"> </w:t>
      </w:r>
      <w:r w:rsidRPr="0031232A">
        <w:t>tetap</w:t>
      </w:r>
      <w:r w:rsidRPr="0031232A">
        <w:rPr>
          <w:spacing w:val="-3"/>
        </w:rPr>
        <w:t xml:space="preserve"> </w:t>
      </w:r>
      <w:r w:rsidRPr="0031232A">
        <w:rPr>
          <w:spacing w:val="-1"/>
        </w:rPr>
        <w:t>m</w:t>
      </w:r>
      <w:r w:rsidRPr="0031232A">
        <w:t>e</w:t>
      </w:r>
      <w:r w:rsidRPr="0031232A">
        <w:rPr>
          <w:spacing w:val="1"/>
        </w:rPr>
        <w:t>m</w:t>
      </w:r>
      <w:r w:rsidRPr="0031232A">
        <w:rPr>
          <w:spacing w:val="-4"/>
        </w:rPr>
        <w:t>u</w:t>
      </w:r>
      <w:r w:rsidRPr="0031232A">
        <w:rPr>
          <w:spacing w:val="-2"/>
        </w:rPr>
        <w:t>t</w:t>
      </w:r>
      <w:r w:rsidRPr="0031232A">
        <w:rPr>
          <w:spacing w:val="-1"/>
        </w:rPr>
        <w:t>u</w:t>
      </w:r>
      <w:r w:rsidRPr="0031232A">
        <w:t>s perkara</w:t>
      </w:r>
      <w:r w:rsidRPr="0031232A">
        <w:rPr>
          <w:spacing w:val="-2"/>
        </w:rPr>
        <w:t xml:space="preserve"> </w:t>
      </w:r>
      <w:r w:rsidRPr="0031232A">
        <w:t>ter</w:t>
      </w:r>
      <w:r w:rsidRPr="0031232A">
        <w:rPr>
          <w:spacing w:val="-3"/>
        </w:rPr>
        <w:t>s</w:t>
      </w:r>
      <w:r w:rsidRPr="0031232A">
        <w:t>eb</w:t>
      </w:r>
      <w:r w:rsidRPr="0031232A">
        <w:rPr>
          <w:spacing w:val="-2"/>
        </w:rPr>
        <w:t>u</w:t>
      </w:r>
      <w:r w:rsidRPr="0031232A">
        <w:t>t.</w:t>
      </w:r>
    </w:p>
    <w:p w14:paraId="51E086EA" w14:textId="72F830A0" w:rsidR="000C6C4F" w:rsidRPr="0031232A" w:rsidRDefault="000C6C4F" w:rsidP="00E24702">
      <w:pPr>
        <w:pStyle w:val="JurnalKumdilBodyText"/>
      </w:pPr>
      <w:r w:rsidRPr="0031232A">
        <w:t>A</w:t>
      </w:r>
      <w:r w:rsidRPr="0031232A">
        <w:rPr>
          <w:spacing w:val="-2"/>
        </w:rPr>
        <w:t>d</w:t>
      </w:r>
      <w:r w:rsidRPr="0031232A">
        <w:t>a</w:t>
      </w:r>
      <w:r w:rsidRPr="0031232A">
        <w:rPr>
          <w:spacing w:val="-1"/>
        </w:rPr>
        <w:t>pu</w:t>
      </w:r>
      <w:r w:rsidRPr="0031232A">
        <w:t>n</w:t>
      </w:r>
      <w:r w:rsidRPr="0031232A">
        <w:rPr>
          <w:spacing w:val="9"/>
        </w:rPr>
        <w:t xml:space="preserve"> </w:t>
      </w:r>
      <w:r w:rsidRPr="0031232A">
        <w:t>cara</w:t>
      </w:r>
      <w:r w:rsidRPr="0031232A">
        <w:rPr>
          <w:spacing w:val="9"/>
        </w:rPr>
        <w:t xml:space="preserve"> </w:t>
      </w:r>
      <w:r w:rsidRPr="0031232A">
        <w:rPr>
          <w:spacing w:val="-1"/>
        </w:rPr>
        <w:t>H</w:t>
      </w:r>
      <w:r w:rsidRPr="0031232A">
        <w:t>akim</w:t>
      </w:r>
      <w:r w:rsidRPr="0031232A">
        <w:rPr>
          <w:spacing w:val="11"/>
        </w:rPr>
        <w:t xml:space="preserve"> </w:t>
      </w:r>
      <w:r w:rsidRPr="0031232A">
        <w:rPr>
          <w:spacing w:val="-1"/>
        </w:rPr>
        <w:t>h</w:t>
      </w:r>
      <w:r w:rsidRPr="0031232A">
        <w:t>ar</w:t>
      </w:r>
      <w:r w:rsidRPr="0031232A">
        <w:rPr>
          <w:spacing w:val="-2"/>
        </w:rPr>
        <w:t>u</w:t>
      </w:r>
      <w:r w:rsidRPr="0031232A">
        <w:t>s</w:t>
      </w:r>
      <w:r w:rsidRPr="0031232A">
        <w:rPr>
          <w:spacing w:val="10"/>
        </w:rPr>
        <w:t xml:space="preserve"> </w:t>
      </w:r>
      <w:r w:rsidRPr="0031232A">
        <w:t>men</w:t>
      </w:r>
      <w:r w:rsidRPr="0031232A">
        <w:rPr>
          <w:spacing w:val="-2"/>
        </w:rPr>
        <w:t>g</w:t>
      </w:r>
      <w:r w:rsidRPr="0031232A">
        <w:t>a</w:t>
      </w:r>
      <w:r w:rsidRPr="0031232A">
        <w:rPr>
          <w:spacing w:val="-1"/>
        </w:rPr>
        <w:t>d</w:t>
      </w:r>
      <w:r w:rsidRPr="0031232A">
        <w:t>i</w:t>
      </w:r>
      <w:r w:rsidRPr="0031232A">
        <w:rPr>
          <w:spacing w:val="-1"/>
        </w:rPr>
        <w:t>l</w:t>
      </w:r>
      <w:r w:rsidRPr="0031232A">
        <w:t>i</w:t>
      </w:r>
      <w:r w:rsidRPr="0031232A">
        <w:rPr>
          <w:spacing w:val="9"/>
        </w:rPr>
        <w:t xml:space="preserve"> </w:t>
      </w:r>
      <w:r w:rsidRPr="0031232A">
        <w:rPr>
          <w:spacing w:val="-1"/>
        </w:rPr>
        <w:t>p</w:t>
      </w:r>
      <w:r w:rsidRPr="0031232A">
        <w:t>erkara ya</w:t>
      </w:r>
      <w:r w:rsidRPr="0031232A">
        <w:rPr>
          <w:spacing w:val="-1"/>
        </w:rPr>
        <w:t>n</w:t>
      </w:r>
      <w:r w:rsidRPr="0031232A">
        <w:t>g</w:t>
      </w:r>
      <w:r w:rsidRPr="0031232A">
        <w:rPr>
          <w:spacing w:val="30"/>
        </w:rPr>
        <w:t xml:space="preserve"> </w:t>
      </w:r>
      <w:r w:rsidRPr="0031232A">
        <w:t>ti</w:t>
      </w:r>
      <w:r w:rsidRPr="0031232A">
        <w:rPr>
          <w:spacing w:val="-1"/>
        </w:rPr>
        <w:t>d</w:t>
      </w:r>
      <w:r w:rsidRPr="0031232A">
        <w:t>ak</w:t>
      </w:r>
      <w:r w:rsidRPr="0031232A">
        <w:rPr>
          <w:spacing w:val="32"/>
        </w:rPr>
        <w:t xml:space="preserve"> </w:t>
      </w:r>
      <w:r w:rsidRPr="0031232A">
        <w:t>jelas</w:t>
      </w:r>
      <w:r w:rsidRPr="0031232A">
        <w:rPr>
          <w:spacing w:val="32"/>
        </w:rPr>
        <w:t xml:space="preserve"> </w:t>
      </w:r>
      <w:r w:rsidRPr="0031232A">
        <w:rPr>
          <w:spacing w:val="-1"/>
        </w:rPr>
        <w:t>hu</w:t>
      </w:r>
      <w:r w:rsidRPr="0031232A">
        <w:t>k</w:t>
      </w:r>
      <w:r w:rsidRPr="0031232A">
        <w:rPr>
          <w:spacing w:val="-3"/>
        </w:rPr>
        <w:t>u</w:t>
      </w:r>
      <w:r w:rsidRPr="0031232A">
        <w:t>m</w:t>
      </w:r>
      <w:r w:rsidRPr="0031232A">
        <w:rPr>
          <w:spacing w:val="-1"/>
        </w:rPr>
        <w:t>n</w:t>
      </w:r>
      <w:r w:rsidRPr="0031232A">
        <w:t>ya,</w:t>
      </w:r>
      <w:r w:rsidRPr="0031232A">
        <w:rPr>
          <w:spacing w:val="31"/>
        </w:rPr>
        <w:t xml:space="preserve"> </w:t>
      </w:r>
      <w:r w:rsidRPr="0031232A">
        <w:t>Pa</w:t>
      </w:r>
      <w:r w:rsidRPr="0031232A">
        <w:rPr>
          <w:spacing w:val="-3"/>
        </w:rPr>
        <w:t>s</w:t>
      </w:r>
      <w:r w:rsidRPr="0031232A">
        <w:t>al</w:t>
      </w:r>
      <w:r w:rsidRPr="0031232A">
        <w:rPr>
          <w:spacing w:val="32"/>
        </w:rPr>
        <w:t xml:space="preserve"> </w:t>
      </w:r>
      <w:r w:rsidRPr="0031232A">
        <w:t>5</w:t>
      </w:r>
      <w:r w:rsidRPr="0031232A">
        <w:rPr>
          <w:spacing w:val="33"/>
        </w:rPr>
        <w:t xml:space="preserve"> </w:t>
      </w:r>
      <w:r w:rsidRPr="0031232A">
        <w:rPr>
          <w:spacing w:val="-3"/>
        </w:rPr>
        <w:t>(</w:t>
      </w:r>
      <w:r w:rsidRPr="0031232A">
        <w:t>1)</w:t>
      </w:r>
      <w:r w:rsidRPr="0031232A">
        <w:rPr>
          <w:spacing w:val="32"/>
        </w:rPr>
        <w:t xml:space="preserve"> </w:t>
      </w:r>
      <w:r w:rsidRPr="0031232A">
        <w:rPr>
          <w:spacing w:val="-3"/>
        </w:rPr>
        <w:t>U</w:t>
      </w:r>
      <w:r w:rsidRPr="0031232A">
        <w:t xml:space="preserve">U </w:t>
      </w:r>
      <w:r w:rsidRPr="0031232A">
        <w:rPr>
          <w:spacing w:val="-1"/>
        </w:rPr>
        <w:t>N</w:t>
      </w:r>
      <w:r w:rsidRPr="0031232A">
        <w:rPr>
          <w:spacing w:val="1"/>
        </w:rPr>
        <w:t>o</w:t>
      </w:r>
      <w:r w:rsidRPr="0031232A">
        <w:rPr>
          <w:spacing w:val="-2"/>
        </w:rPr>
        <w:t>m</w:t>
      </w:r>
      <w:r w:rsidRPr="0031232A">
        <w:rPr>
          <w:spacing w:val="1"/>
        </w:rPr>
        <w:t>o</w:t>
      </w:r>
      <w:r w:rsidRPr="0031232A">
        <w:t>r</w:t>
      </w:r>
      <w:r w:rsidRPr="0031232A">
        <w:rPr>
          <w:spacing w:val="24"/>
        </w:rPr>
        <w:t xml:space="preserve"> </w:t>
      </w:r>
      <w:r w:rsidRPr="0031232A">
        <w:t>48</w:t>
      </w:r>
      <w:r w:rsidRPr="0031232A">
        <w:rPr>
          <w:spacing w:val="26"/>
        </w:rPr>
        <w:t xml:space="preserve"> </w:t>
      </w:r>
      <w:r w:rsidRPr="0031232A">
        <w:t>Tah</w:t>
      </w:r>
      <w:r w:rsidRPr="0031232A">
        <w:rPr>
          <w:spacing w:val="-2"/>
        </w:rPr>
        <w:t>u</w:t>
      </w:r>
      <w:r w:rsidRPr="0031232A">
        <w:t>n</w:t>
      </w:r>
      <w:r w:rsidRPr="0031232A">
        <w:rPr>
          <w:spacing w:val="27"/>
        </w:rPr>
        <w:t xml:space="preserve"> </w:t>
      </w:r>
      <w:r w:rsidRPr="0031232A">
        <w:rPr>
          <w:spacing w:val="-2"/>
        </w:rPr>
        <w:t>2</w:t>
      </w:r>
      <w:r w:rsidRPr="0031232A">
        <w:t>0</w:t>
      </w:r>
      <w:r w:rsidRPr="0031232A">
        <w:rPr>
          <w:spacing w:val="-2"/>
        </w:rPr>
        <w:t>0</w:t>
      </w:r>
      <w:r w:rsidRPr="0031232A">
        <w:t>9</w:t>
      </w:r>
      <w:r w:rsidRPr="0031232A">
        <w:rPr>
          <w:spacing w:val="25"/>
        </w:rPr>
        <w:t xml:space="preserve"> </w:t>
      </w:r>
      <w:r w:rsidRPr="0031232A">
        <w:t>j</w:t>
      </w:r>
      <w:r w:rsidRPr="0031232A">
        <w:rPr>
          <w:spacing w:val="-1"/>
        </w:rPr>
        <w:t>ug</w:t>
      </w:r>
      <w:r w:rsidRPr="0031232A">
        <w:t>a</w:t>
      </w:r>
      <w:r w:rsidRPr="0031232A">
        <w:rPr>
          <w:spacing w:val="28"/>
        </w:rPr>
        <w:t xml:space="preserve"> </w:t>
      </w:r>
      <w:r w:rsidRPr="0031232A">
        <w:rPr>
          <w:spacing w:val="-2"/>
        </w:rPr>
        <w:t>m</w:t>
      </w:r>
      <w:r w:rsidRPr="0031232A">
        <w:t>enjelaska</w:t>
      </w:r>
      <w:r w:rsidRPr="0031232A">
        <w:rPr>
          <w:spacing w:val="-4"/>
        </w:rPr>
        <w:t>n</w:t>
      </w:r>
      <w:r w:rsidRPr="0031232A">
        <w:t xml:space="preserve">, </w:t>
      </w:r>
      <w:r w:rsidRPr="0031232A">
        <w:rPr>
          <w:spacing w:val="-1"/>
        </w:rPr>
        <w:t>b</w:t>
      </w:r>
      <w:r w:rsidRPr="0031232A">
        <w:t>a</w:t>
      </w:r>
      <w:r w:rsidRPr="0031232A">
        <w:rPr>
          <w:spacing w:val="-1"/>
        </w:rPr>
        <w:t>h</w:t>
      </w:r>
      <w:r w:rsidRPr="0031232A">
        <w:t>wa</w:t>
      </w:r>
      <w:r w:rsidRPr="0031232A">
        <w:rPr>
          <w:spacing w:val="23"/>
        </w:rPr>
        <w:t xml:space="preserve"> </w:t>
      </w:r>
      <w:r w:rsidRPr="0031232A">
        <w:rPr>
          <w:spacing w:val="-1"/>
        </w:rPr>
        <w:t>H</w:t>
      </w:r>
      <w:r w:rsidRPr="0031232A">
        <w:t>ak</w:t>
      </w:r>
      <w:r w:rsidRPr="0031232A">
        <w:rPr>
          <w:spacing w:val="-3"/>
        </w:rPr>
        <w:t>i</w:t>
      </w:r>
      <w:r w:rsidRPr="0031232A">
        <w:t>m</w:t>
      </w:r>
      <w:r w:rsidRPr="0031232A">
        <w:rPr>
          <w:spacing w:val="24"/>
        </w:rPr>
        <w:t xml:space="preserve"> </w:t>
      </w:r>
      <w:r w:rsidRPr="0031232A">
        <w:rPr>
          <w:spacing w:val="-1"/>
        </w:rPr>
        <w:t>d</w:t>
      </w:r>
      <w:r w:rsidRPr="0031232A">
        <w:t>an</w:t>
      </w:r>
      <w:r w:rsidRPr="0031232A">
        <w:rPr>
          <w:spacing w:val="22"/>
        </w:rPr>
        <w:t xml:space="preserve"> </w:t>
      </w:r>
      <w:r w:rsidRPr="0031232A">
        <w:rPr>
          <w:spacing w:val="-1"/>
        </w:rPr>
        <w:t>H</w:t>
      </w:r>
      <w:r w:rsidRPr="0031232A">
        <w:t>ak</w:t>
      </w:r>
      <w:r w:rsidRPr="0031232A">
        <w:rPr>
          <w:spacing w:val="-3"/>
        </w:rPr>
        <w:t>i</w:t>
      </w:r>
      <w:r w:rsidRPr="0031232A">
        <w:t>m</w:t>
      </w:r>
      <w:r w:rsidRPr="0031232A">
        <w:rPr>
          <w:spacing w:val="24"/>
        </w:rPr>
        <w:t xml:space="preserve"> </w:t>
      </w:r>
      <w:r w:rsidRPr="0031232A">
        <w:rPr>
          <w:spacing w:val="-2"/>
        </w:rPr>
        <w:t>K</w:t>
      </w:r>
      <w:r w:rsidRPr="0031232A">
        <w:rPr>
          <w:spacing w:val="1"/>
        </w:rPr>
        <w:t>o</w:t>
      </w:r>
      <w:r w:rsidRPr="0031232A">
        <w:rPr>
          <w:spacing w:val="-1"/>
        </w:rPr>
        <w:t>n</w:t>
      </w:r>
      <w:r w:rsidRPr="0031232A">
        <w:t>st</w:t>
      </w:r>
      <w:r w:rsidRPr="0031232A">
        <w:rPr>
          <w:spacing w:val="-3"/>
        </w:rPr>
        <w:t>i</w:t>
      </w:r>
      <w:r w:rsidRPr="0031232A">
        <w:t>tusi</w:t>
      </w:r>
      <w:r w:rsidRPr="0031232A">
        <w:rPr>
          <w:spacing w:val="22"/>
        </w:rPr>
        <w:t xml:space="preserve"> </w:t>
      </w:r>
      <w:r w:rsidRPr="0031232A">
        <w:t>waj</w:t>
      </w:r>
      <w:r w:rsidRPr="0031232A">
        <w:rPr>
          <w:spacing w:val="-3"/>
        </w:rPr>
        <w:t>i</w:t>
      </w:r>
      <w:r w:rsidRPr="0031232A">
        <w:t>b men</w:t>
      </w:r>
      <w:r w:rsidRPr="0031232A">
        <w:rPr>
          <w:spacing w:val="-2"/>
        </w:rPr>
        <w:t>gg</w:t>
      </w:r>
      <w:r w:rsidRPr="0031232A">
        <w:t>al</w:t>
      </w:r>
      <w:r w:rsidRPr="0031232A">
        <w:rPr>
          <w:spacing w:val="-1"/>
        </w:rPr>
        <w:t>i</w:t>
      </w:r>
      <w:r w:rsidRPr="0031232A">
        <w:t>,</w:t>
      </w:r>
      <w:r w:rsidRPr="0031232A">
        <w:rPr>
          <w:spacing w:val="18"/>
        </w:rPr>
        <w:t xml:space="preserve"> </w:t>
      </w:r>
      <w:r w:rsidRPr="0031232A">
        <w:rPr>
          <w:spacing w:val="-2"/>
        </w:rPr>
        <w:t>m</w:t>
      </w:r>
      <w:r w:rsidRPr="0031232A">
        <w:t>en</w:t>
      </w:r>
      <w:r w:rsidRPr="0031232A">
        <w:rPr>
          <w:spacing w:val="-2"/>
        </w:rPr>
        <w:t>g</w:t>
      </w:r>
      <w:r w:rsidRPr="0031232A">
        <w:t>ik</w:t>
      </w:r>
      <w:r w:rsidRPr="0031232A">
        <w:rPr>
          <w:spacing w:val="-1"/>
        </w:rPr>
        <w:t>u</w:t>
      </w:r>
      <w:r w:rsidRPr="0031232A">
        <w:t>ti</w:t>
      </w:r>
      <w:r w:rsidRPr="0031232A">
        <w:rPr>
          <w:spacing w:val="18"/>
        </w:rPr>
        <w:t xml:space="preserve"> </w:t>
      </w:r>
      <w:r w:rsidRPr="0031232A">
        <w:rPr>
          <w:spacing w:val="-1"/>
        </w:rPr>
        <w:t>d</w:t>
      </w:r>
      <w:r w:rsidRPr="0031232A">
        <w:t>an</w:t>
      </w:r>
      <w:r w:rsidRPr="0031232A">
        <w:rPr>
          <w:spacing w:val="17"/>
        </w:rPr>
        <w:t xml:space="preserve"> </w:t>
      </w:r>
      <w:r w:rsidRPr="0031232A">
        <w:t>m</w:t>
      </w:r>
      <w:r w:rsidRPr="0031232A">
        <w:rPr>
          <w:spacing w:val="-2"/>
        </w:rPr>
        <w:t>e</w:t>
      </w:r>
      <w:r w:rsidRPr="0031232A">
        <w:t>ma</w:t>
      </w:r>
      <w:r w:rsidRPr="0031232A">
        <w:rPr>
          <w:spacing w:val="-1"/>
        </w:rPr>
        <w:t>h</w:t>
      </w:r>
      <w:r w:rsidRPr="0031232A">
        <w:rPr>
          <w:spacing w:val="-3"/>
        </w:rPr>
        <w:t>a</w:t>
      </w:r>
      <w:r w:rsidRPr="0031232A">
        <w:t>mi</w:t>
      </w:r>
      <w:r w:rsidRPr="0031232A">
        <w:rPr>
          <w:spacing w:val="17"/>
        </w:rPr>
        <w:t xml:space="preserve"> </w:t>
      </w:r>
      <w:r w:rsidRPr="0031232A">
        <w:rPr>
          <w:spacing w:val="-1"/>
        </w:rPr>
        <w:t>n</w:t>
      </w:r>
      <w:r w:rsidRPr="0031232A">
        <w:t>i</w:t>
      </w:r>
      <w:r w:rsidRPr="0031232A">
        <w:rPr>
          <w:spacing w:val="-1"/>
        </w:rPr>
        <w:t>l</w:t>
      </w:r>
      <w:r w:rsidRPr="0031232A">
        <w:t>a</w:t>
      </w:r>
      <w:r w:rsidRPr="0031232A">
        <w:rPr>
          <w:spacing w:val="1"/>
        </w:rPr>
        <w:t>i</w:t>
      </w:r>
      <w:r w:rsidRPr="0031232A">
        <w:rPr>
          <w:spacing w:val="-1"/>
        </w:rPr>
        <w:t>-n</w:t>
      </w:r>
      <w:r w:rsidRPr="0031232A">
        <w:t>i</w:t>
      </w:r>
      <w:r w:rsidRPr="0031232A">
        <w:rPr>
          <w:spacing w:val="-1"/>
        </w:rPr>
        <w:t>l</w:t>
      </w:r>
      <w:r w:rsidRPr="0031232A">
        <w:t xml:space="preserve">ai </w:t>
      </w:r>
      <w:r w:rsidRPr="0031232A">
        <w:rPr>
          <w:spacing w:val="-1"/>
        </w:rPr>
        <w:t>hu</w:t>
      </w:r>
      <w:r w:rsidRPr="0031232A">
        <w:t>kum</w:t>
      </w:r>
      <w:r w:rsidRPr="0031232A">
        <w:rPr>
          <w:spacing w:val="20"/>
        </w:rPr>
        <w:t xml:space="preserve"> </w:t>
      </w:r>
      <w:r w:rsidRPr="0031232A">
        <w:rPr>
          <w:spacing w:val="-1"/>
        </w:rPr>
        <w:t>d</w:t>
      </w:r>
      <w:r w:rsidRPr="0031232A">
        <w:t>an</w:t>
      </w:r>
      <w:r w:rsidRPr="0031232A">
        <w:rPr>
          <w:spacing w:val="19"/>
        </w:rPr>
        <w:t xml:space="preserve"> </w:t>
      </w:r>
      <w:r w:rsidRPr="0031232A">
        <w:t>rasa</w:t>
      </w:r>
      <w:r w:rsidRPr="0031232A">
        <w:rPr>
          <w:spacing w:val="19"/>
        </w:rPr>
        <w:t xml:space="preserve"> </w:t>
      </w:r>
      <w:r w:rsidRPr="0031232A">
        <w:t>kea</w:t>
      </w:r>
      <w:r w:rsidRPr="0031232A">
        <w:rPr>
          <w:spacing w:val="-1"/>
        </w:rPr>
        <w:t>d</w:t>
      </w:r>
      <w:r w:rsidRPr="0031232A">
        <w:t>i</w:t>
      </w:r>
      <w:r w:rsidRPr="0031232A">
        <w:rPr>
          <w:spacing w:val="-1"/>
        </w:rPr>
        <w:t>l</w:t>
      </w:r>
      <w:r w:rsidRPr="0031232A">
        <w:t>an</w:t>
      </w:r>
      <w:r w:rsidRPr="0031232A">
        <w:rPr>
          <w:spacing w:val="16"/>
        </w:rPr>
        <w:t xml:space="preserve"> </w:t>
      </w:r>
      <w:r w:rsidRPr="0031232A">
        <w:t>ya</w:t>
      </w:r>
      <w:r w:rsidRPr="0031232A">
        <w:rPr>
          <w:spacing w:val="-1"/>
        </w:rPr>
        <w:t>n</w:t>
      </w:r>
      <w:r w:rsidRPr="0031232A">
        <w:t>g</w:t>
      </w:r>
      <w:r w:rsidRPr="0031232A">
        <w:rPr>
          <w:spacing w:val="19"/>
        </w:rPr>
        <w:t xml:space="preserve"> </w:t>
      </w:r>
      <w:r w:rsidRPr="0031232A">
        <w:rPr>
          <w:spacing w:val="-1"/>
        </w:rPr>
        <w:t>h</w:t>
      </w:r>
      <w:r w:rsidRPr="0031232A">
        <w:t>i</w:t>
      </w:r>
      <w:r w:rsidRPr="0031232A">
        <w:rPr>
          <w:spacing w:val="-2"/>
        </w:rPr>
        <w:t>d</w:t>
      </w:r>
      <w:r w:rsidRPr="0031232A">
        <w:rPr>
          <w:spacing w:val="-1"/>
        </w:rPr>
        <w:t>u</w:t>
      </w:r>
      <w:r w:rsidRPr="0031232A">
        <w:t>p</w:t>
      </w:r>
      <w:r w:rsidRPr="0031232A">
        <w:rPr>
          <w:spacing w:val="19"/>
        </w:rPr>
        <w:t xml:space="preserve"> </w:t>
      </w:r>
      <w:r w:rsidRPr="0031232A">
        <w:rPr>
          <w:spacing w:val="-1"/>
        </w:rPr>
        <w:t>d</w:t>
      </w:r>
      <w:r w:rsidRPr="0031232A">
        <w:t>al</w:t>
      </w:r>
      <w:r w:rsidRPr="0031232A">
        <w:rPr>
          <w:spacing w:val="-1"/>
        </w:rPr>
        <w:t>a</w:t>
      </w:r>
      <w:r w:rsidRPr="0031232A">
        <w:t>m ma</w:t>
      </w:r>
      <w:r w:rsidRPr="0031232A">
        <w:rPr>
          <w:spacing w:val="-3"/>
        </w:rPr>
        <w:t>s</w:t>
      </w:r>
      <w:r w:rsidRPr="0031232A">
        <w:t>yarakat.</w:t>
      </w:r>
      <w:r w:rsidRPr="0031232A">
        <w:rPr>
          <w:spacing w:val="7"/>
        </w:rPr>
        <w:t xml:space="preserve"> </w:t>
      </w:r>
      <w:r w:rsidRPr="0031232A">
        <w:rPr>
          <w:spacing w:val="-1"/>
        </w:rPr>
        <w:t>H</w:t>
      </w:r>
      <w:r w:rsidRPr="0031232A">
        <w:t>al</w:t>
      </w:r>
      <w:r w:rsidRPr="0031232A">
        <w:rPr>
          <w:spacing w:val="8"/>
        </w:rPr>
        <w:t xml:space="preserve"> </w:t>
      </w:r>
      <w:r w:rsidRPr="0031232A">
        <w:t>i</w:t>
      </w:r>
      <w:r w:rsidRPr="0031232A">
        <w:rPr>
          <w:spacing w:val="-2"/>
        </w:rPr>
        <w:t>n</w:t>
      </w:r>
      <w:r w:rsidRPr="0031232A">
        <w:t>i</w:t>
      </w:r>
      <w:r w:rsidRPr="0031232A">
        <w:rPr>
          <w:spacing w:val="8"/>
        </w:rPr>
        <w:t xml:space="preserve"> </w:t>
      </w:r>
      <w:r w:rsidRPr="0031232A">
        <w:t>seba</w:t>
      </w:r>
      <w:r w:rsidRPr="0031232A">
        <w:rPr>
          <w:spacing w:val="-4"/>
        </w:rPr>
        <w:t>g</w:t>
      </w:r>
      <w:r w:rsidRPr="0031232A">
        <w:t>aimana</w:t>
      </w:r>
      <w:r w:rsidRPr="0031232A">
        <w:rPr>
          <w:spacing w:val="7"/>
        </w:rPr>
        <w:t xml:space="preserve"> </w:t>
      </w:r>
      <w:r w:rsidRPr="0031232A">
        <w:rPr>
          <w:spacing w:val="-1"/>
        </w:rPr>
        <w:t>d</w:t>
      </w:r>
      <w:r w:rsidRPr="0031232A">
        <w:t>iat</w:t>
      </w:r>
      <w:r w:rsidRPr="0031232A">
        <w:rPr>
          <w:spacing w:val="-1"/>
        </w:rPr>
        <w:t>u</w:t>
      </w:r>
      <w:r w:rsidRPr="0031232A">
        <w:t>r</w:t>
      </w:r>
      <w:r w:rsidRPr="0031232A">
        <w:rPr>
          <w:spacing w:val="8"/>
        </w:rPr>
        <w:t xml:space="preserve"> </w:t>
      </w:r>
      <w:r w:rsidRPr="0031232A">
        <w:rPr>
          <w:spacing w:val="-1"/>
        </w:rPr>
        <w:t>p</w:t>
      </w:r>
      <w:r w:rsidRPr="0031232A">
        <w:t>a</w:t>
      </w:r>
      <w:r w:rsidRPr="0031232A">
        <w:rPr>
          <w:spacing w:val="-1"/>
        </w:rPr>
        <w:t>d</w:t>
      </w:r>
      <w:r w:rsidRPr="0031232A">
        <w:t>a Pasal</w:t>
      </w:r>
      <w:r w:rsidRPr="0031232A">
        <w:rPr>
          <w:spacing w:val="12"/>
        </w:rPr>
        <w:t xml:space="preserve"> </w:t>
      </w:r>
      <w:r w:rsidRPr="0031232A">
        <w:rPr>
          <w:spacing w:val="-2"/>
        </w:rPr>
        <w:t>5</w:t>
      </w:r>
      <w:r w:rsidRPr="0031232A">
        <w:rPr>
          <w:spacing w:val="13"/>
        </w:rPr>
        <w:t xml:space="preserve"> </w:t>
      </w:r>
      <w:r w:rsidRPr="0031232A">
        <w:t>a</w:t>
      </w:r>
      <w:r w:rsidRPr="0031232A">
        <w:rPr>
          <w:spacing w:val="-2"/>
        </w:rPr>
        <w:t>y</w:t>
      </w:r>
      <w:r w:rsidRPr="0031232A">
        <w:t>at</w:t>
      </w:r>
      <w:r w:rsidRPr="0031232A">
        <w:rPr>
          <w:spacing w:val="13"/>
        </w:rPr>
        <w:t xml:space="preserve"> </w:t>
      </w:r>
      <w:r w:rsidRPr="0031232A">
        <w:rPr>
          <w:spacing w:val="-3"/>
        </w:rPr>
        <w:t>(</w:t>
      </w:r>
      <w:r w:rsidRPr="0031232A">
        <w:t>1)</w:t>
      </w:r>
      <w:r w:rsidRPr="0031232A">
        <w:rPr>
          <w:spacing w:val="13"/>
        </w:rPr>
        <w:t xml:space="preserve"> </w:t>
      </w:r>
      <w:r w:rsidRPr="0031232A">
        <w:t>UU</w:t>
      </w:r>
      <w:r w:rsidRPr="0031232A">
        <w:rPr>
          <w:spacing w:val="12"/>
        </w:rPr>
        <w:t xml:space="preserve"> </w:t>
      </w:r>
      <w:r w:rsidRPr="0031232A">
        <w:rPr>
          <w:spacing w:val="-1"/>
        </w:rPr>
        <w:t>N</w:t>
      </w:r>
      <w:r w:rsidRPr="0031232A">
        <w:rPr>
          <w:spacing w:val="-2"/>
        </w:rPr>
        <w:t>o</w:t>
      </w:r>
      <w:r w:rsidRPr="0031232A">
        <w:t>m</w:t>
      </w:r>
      <w:r w:rsidRPr="0031232A">
        <w:rPr>
          <w:spacing w:val="1"/>
        </w:rPr>
        <w:t>o</w:t>
      </w:r>
      <w:r w:rsidRPr="0031232A">
        <w:t>r</w:t>
      </w:r>
      <w:r w:rsidRPr="0031232A">
        <w:rPr>
          <w:spacing w:val="10"/>
        </w:rPr>
        <w:t xml:space="preserve"> </w:t>
      </w:r>
      <w:r w:rsidRPr="0031232A">
        <w:t>48</w:t>
      </w:r>
      <w:r w:rsidRPr="0031232A">
        <w:rPr>
          <w:spacing w:val="13"/>
        </w:rPr>
        <w:t xml:space="preserve"> </w:t>
      </w:r>
      <w:r w:rsidRPr="0031232A">
        <w:t>Tah</w:t>
      </w:r>
      <w:r w:rsidRPr="0031232A">
        <w:rPr>
          <w:spacing w:val="-2"/>
        </w:rPr>
        <w:t>u</w:t>
      </w:r>
      <w:r w:rsidRPr="0031232A">
        <w:t>n</w:t>
      </w:r>
      <w:r w:rsidRPr="0031232A">
        <w:rPr>
          <w:spacing w:val="12"/>
        </w:rPr>
        <w:t xml:space="preserve"> </w:t>
      </w:r>
      <w:r w:rsidRPr="0031232A">
        <w:rPr>
          <w:spacing w:val="-2"/>
        </w:rPr>
        <w:t>2</w:t>
      </w:r>
      <w:r w:rsidRPr="0031232A">
        <w:t>0</w:t>
      </w:r>
      <w:r w:rsidRPr="0031232A">
        <w:rPr>
          <w:spacing w:val="-2"/>
        </w:rPr>
        <w:t>09</w:t>
      </w:r>
      <w:r w:rsidRPr="0031232A">
        <w:t>, maka</w:t>
      </w:r>
      <w:r w:rsidRPr="0031232A">
        <w:rPr>
          <w:spacing w:val="46"/>
        </w:rPr>
        <w:t xml:space="preserve"> </w:t>
      </w:r>
      <w:r w:rsidR="00504C71" w:rsidRPr="0031232A">
        <w:rPr>
          <w:spacing w:val="-1"/>
        </w:rPr>
        <w:t>h</w:t>
      </w:r>
      <w:r w:rsidR="00504C71" w:rsidRPr="0031232A">
        <w:rPr>
          <w:spacing w:val="-3"/>
        </w:rPr>
        <w:t>a</w:t>
      </w:r>
      <w:r w:rsidR="00504C71" w:rsidRPr="0031232A">
        <w:t>kim</w:t>
      </w:r>
      <w:r w:rsidR="00504C71" w:rsidRPr="0031232A">
        <w:rPr>
          <w:spacing w:val="45"/>
        </w:rPr>
        <w:t xml:space="preserve"> </w:t>
      </w:r>
      <w:r w:rsidR="00504C71" w:rsidRPr="0031232A">
        <w:rPr>
          <w:spacing w:val="-1"/>
        </w:rPr>
        <w:t>d</w:t>
      </w:r>
      <w:r w:rsidR="00504C71" w:rsidRPr="0031232A">
        <w:t>iwaji</w:t>
      </w:r>
      <w:r w:rsidR="00504C71" w:rsidRPr="0031232A">
        <w:rPr>
          <w:spacing w:val="-1"/>
        </w:rPr>
        <w:t>b</w:t>
      </w:r>
      <w:r w:rsidR="00504C71" w:rsidRPr="0031232A">
        <w:t>kan</w:t>
      </w:r>
      <w:r w:rsidR="00504C71" w:rsidRPr="0031232A">
        <w:rPr>
          <w:spacing w:val="44"/>
        </w:rPr>
        <w:t xml:space="preserve"> </w:t>
      </w:r>
      <w:r w:rsidR="00504C71" w:rsidRPr="0031232A">
        <w:t>menja</w:t>
      </w:r>
      <w:r w:rsidR="00504C71" w:rsidRPr="0031232A">
        <w:rPr>
          <w:spacing w:val="-1"/>
        </w:rPr>
        <w:t>l</w:t>
      </w:r>
      <w:r w:rsidR="00504C71" w:rsidRPr="0031232A">
        <w:t>a</w:t>
      </w:r>
      <w:r w:rsidR="00504C71" w:rsidRPr="0031232A">
        <w:rPr>
          <w:spacing w:val="-4"/>
        </w:rPr>
        <w:t>n</w:t>
      </w:r>
      <w:r w:rsidR="00504C71" w:rsidRPr="0031232A">
        <w:t>kan</w:t>
      </w:r>
      <w:r w:rsidR="00504C71" w:rsidRPr="0031232A">
        <w:rPr>
          <w:spacing w:val="45"/>
        </w:rPr>
        <w:t xml:space="preserve"> </w:t>
      </w:r>
      <w:r w:rsidR="00504C71" w:rsidRPr="0031232A">
        <w:t>f</w:t>
      </w:r>
      <w:r w:rsidR="00504C71" w:rsidRPr="0031232A">
        <w:rPr>
          <w:spacing w:val="-1"/>
        </w:rPr>
        <w:t>ung</w:t>
      </w:r>
      <w:r w:rsidR="00504C71" w:rsidRPr="0031232A">
        <w:t xml:space="preserve">si </w:t>
      </w:r>
      <w:r w:rsidR="00504C71" w:rsidRPr="0031232A">
        <w:rPr>
          <w:spacing w:val="-1"/>
        </w:rPr>
        <w:t>p</w:t>
      </w:r>
      <w:r w:rsidR="00504C71" w:rsidRPr="0031232A">
        <w:t>e</w:t>
      </w:r>
      <w:r w:rsidR="00504C71" w:rsidRPr="0031232A">
        <w:rPr>
          <w:spacing w:val="1"/>
        </w:rPr>
        <w:t>m</w:t>
      </w:r>
      <w:r w:rsidR="00504C71" w:rsidRPr="0031232A">
        <w:rPr>
          <w:spacing w:val="-1"/>
        </w:rPr>
        <w:t>b</w:t>
      </w:r>
      <w:r w:rsidR="00504C71" w:rsidRPr="0031232A">
        <w:t>ent</w:t>
      </w:r>
      <w:r w:rsidR="00504C71" w:rsidRPr="0031232A">
        <w:rPr>
          <w:spacing w:val="-3"/>
        </w:rPr>
        <w:t>u</w:t>
      </w:r>
      <w:r w:rsidR="00504C71" w:rsidRPr="0031232A">
        <w:t>kan</w:t>
      </w:r>
      <w:r w:rsidR="00504C71" w:rsidRPr="0031232A">
        <w:rPr>
          <w:spacing w:val="40"/>
        </w:rPr>
        <w:t xml:space="preserve"> </w:t>
      </w:r>
      <w:r w:rsidR="00504C71" w:rsidRPr="0031232A">
        <w:rPr>
          <w:spacing w:val="-1"/>
        </w:rPr>
        <w:t>hu</w:t>
      </w:r>
      <w:r w:rsidR="00504C71" w:rsidRPr="0031232A">
        <w:t>kum</w:t>
      </w:r>
      <w:r w:rsidR="00504C71" w:rsidRPr="0031232A">
        <w:rPr>
          <w:spacing w:val="40"/>
        </w:rPr>
        <w:t xml:space="preserve"> </w:t>
      </w:r>
      <w:r w:rsidR="00504C71" w:rsidRPr="0031232A">
        <w:rPr>
          <w:spacing w:val="-1"/>
        </w:rPr>
        <w:t>d</w:t>
      </w:r>
      <w:r w:rsidR="00504C71" w:rsidRPr="0031232A">
        <w:t>en</w:t>
      </w:r>
      <w:r w:rsidR="00504C71" w:rsidRPr="0031232A">
        <w:rPr>
          <w:spacing w:val="-2"/>
        </w:rPr>
        <w:t>g</w:t>
      </w:r>
      <w:r w:rsidR="00504C71" w:rsidRPr="0031232A">
        <w:t>an</w:t>
      </w:r>
      <w:r w:rsidR="00504C71" w:rsidRPr="0031232A">
        <w:rPr>
          <w:spacing w:val="40"/>
        </w:rPr>
        <w:t xml:space="preserve"> </w:t>
      </w:r>
      <w:r w:rsidR="00504C71" w:rsidRPr="0031232A">
        <w:t>cara</w:t>
      </w:r>
      <w:r w:rsidR="00504C71" w:rsidRPr="0031232A">
        <w:rPr>
          <w:spacing w:val="-1"/>
        </w:rPr>
        <w:t>-</w:t>
      </w:r>
      <w:r w:rsidR="00504C71" w:rsidRPr="0031232A">
        <w:t>cara, men</w:t>
      </w:r>
      <w:r w:rsidR="00504C71" w:rsidRPr="0031232A">
        <w:rPr>
          <w:spacing w:val="-2"/>
        </w:rPr>
        <w:t>g</w:t>
      </w:r>
      <w:r w:rsidR="00504C71" w:rsidRPr="0031232A">
        <w:rPr>
          <w:spacing w:val="-1"/>
        </w:rPr>
        <w:t>g</w:t>
      </w:r>
      <w:r w:rsidR="00504C71" w:rsidRPr="0031232A">
        <w:t>al</w:t>
      </w:r>
      <w:r w:rsidR="00504C71" w:rsidRPr="0031232A">
        <w:rPr>
          <w:spacing w:val="-1"/>
        </w:rPr>
        <w:t>i</w:t>
      </w:r>
      <w:r w:rsidR="00504C71" w:rsidRPr="0031232A">
        <w:t>,</w:t>
      </w:r>
      <w:r w:rsidR="00504C71" w:rsidRPr="0031232A">
        <w:rPr>
          <w:spacing w:val="26"/>
        </w:rPr>
        <w:t xml:space="preserve"> </w:t>
      </w:r>
      <w:r w:rsidR="00504C71" w:rsidRPr="0031232A">
        <w:t>men</w:t>
      </w:r>
      <w:r w:rsidR="00504C71" w:rsidRPr="0031232A">
        <w:rPr>
          <w:spacing w:val="-2"/>
        </w:rPr>
        <w:t>g</w:t>
      </w:r>
      <w:r w:rsidR="00504C71" w:rsidRPr="0031232A">
        <w:t>ik</w:t>
      </w:r>
      <w:r w:rsidR="00504C71" w:rsidRPr="0031232A">
        <w:rPr>
          <w:spacing w:val="-1"/>
        </w:rPr>
        <w:t>u</w:t>
      </w:r>
      <w:r w:rsidR="00504C71" w:rsidRPr="0031232A">
        <w:t>ti,</w:t>
      </w:r>
      <w:r w:rsidR="00504C71" w:rsidRPr="0031232A">
        <w:rPr>
          <w:spacing w:val="29"/>
        </w:rPr>
        <w:t xml:space="preserve"> </w:t>
      </w:r>
      <w:r w:rsidR="00504C71" w:rsidRPr="0031232A">
        <w:rPr>
          <w:spacing w:val="-1"/>
        </w:rPr>
        <w:t>d</w:t>
      </w:r>
      <w:r w:rsidR="00504C71" w:rsidRPr="0031232A">
        <w:t>an</w:t>
      </w:r>
      <w:r w:rsidR="00504C71" w:rsidRPr="0031232A">
        <w:rPr>
          <w:spacing w:val="26"/>
        </w:rPr>
        <w:t xml:space="preserve"> </w:t>
      </w:r>
      <w:r w:rsidR="00504C71" w:rsidRPr="0031232A">
        <w:t>m</w:t>
      </w:r>
      <w:r w:rsidR="00504C71" w:rsidRPr="0031232A">
        <w:rPr>
          <w:spacing w:val="-2"/>
        </w:rPr>
        <w:t>e</w:t>
      </w:r>
      <w:r w:rsidR="00504C71" w:rsidRPr="0031232A">
        <w:t>ma</w:t>
      </w:r>
      <w:r w:rsidR="00504C71" w:rsidRPr="0031232A">
        <w:rPr>
          <w:spacing w:val="-1"/>
        </w:rPr>
        <w:t>h</w:t>
      </w:r>
      <w:r w:rsidR="00504C71" w:rsidRPr="0031232A">
        <w:rPr>
          <w:spacing w:val="-3"/>
        </w:rPr>
        <w:t>a</w:t>
      </w:r>
      <w:r w:rsidR="00504C71" w:rsidRPr="0031232A">
        <w:t>mi</w:t>
      </w:r>
      <w:r w:rsidR="00504C71" w:rsidRPr="0031232A">
        <w:rPr>
          <w:spacing w:val="28"/>
        </w:rPr>
        <w:t xml:space="preserve"> </w:t>
      </w:r>
      <w:r w:rsidR="00504C71" w:rsidRPr="0031232A">
        <w:rPr>
          <w:spacing w:val="-1"/>
        </w:rPr>
        <w:t>n</w:t>
      </w:r>
      <w:r w:rsidR="00504C71" w:rsidRPr="0031232A">
        <w:t>i</w:t>
      </w:r>
      <w:r w:rsidR="00504C71" w:rsidRPr="0031232A">
        <w:rPr>
          <w:spacing w:val="-1"/>
        </w:rPr>
        <w:t>l</w:t>
      </w:r>
      <w:r w:rsidR="00504C71" w:rsidRPr="0031232A">
        <w:t>a</w:t>
      </w:r>
      <w:r w:rsidR="00504C71" w:rsidRPr="0031232A">
        <w:rPr>
          <w:spacing w:val="2"/>
        </w:rPr>
        <w:t>i</w:t>
      </w:r>
      <w:r w:rsidR="00504C71" w:rsidRPr="0031232A">
        <w:rPr>
          <w:spacing w:val="-1"/>
        </w:rPr>
        <w:t>-n</w:t>
      </w:r>
      <w:r w:rsidR="00504C71" w:rsidRPr="0031232A">
        <w:t>i</w:t>
      </w:r>
      <w:r w:rsidR="00504C71" w:rsidRPr="0031232A">
        <w:rPr>
          <w:spacing w:val="-1"/>
        </w:rPr>
        <w:t>l</w:t>
      </w:r>
      <w:r w:rsidR="00504C71" w:rsidRPr="0031232A">
        <w:t xml:space="preserve">ai </w:t>
      </w:r>
      <w:r w:rsidR="00504C71" w:rsidRPr="0031232A">
        <w:rPr>
          <w:spacing w:val="-1"/>
        </w:rPr>
        <w:t>hu</w:t>
      </w:r>
      <w:r w:rsidR="00504C71" w:rsidRPr="0031232A">
        <w:t>kum</w:t>
      </w:r>
      <w:r w:rsidR="00504C71" w:rsidRPr="0031232A">
        <w:rPr>
          <w:spacing w:val="20"/>
        </w:rPr>
        <w:t xml:space="preserve"> </w:t>
      </w:r>
      <w:r w:rsidR="00504C71" w:rsidRPr="0031232A">
        <w:rPr>
          <w:spacing w:val="-1"/>
        </w:rPr>
        <w:t>d</w:t>
      </w:r>
      <w:r w:rsidR="00504C71" w:rsidRPr="0031232A">
        <w:t>an</w:t>
      </w:r>
      <w:r w:rsidR="00504C71" w:rsidRPr="0031232A">
        <w:rPr>
          <w:spacing w:val="19"/>
        </w:rPr>
        <w:t xml:space="preserve"> </w:t>
      </w:r>
      <w:r w:rsidR="00504C71" w:rsidRPr="0031232A">
        <w:t>rasa</w:t>
      </w:r>
      <w:r w:rsidR="00504C71" w:rsidRPr="0031232A">
        <w:rPr>
          <w:spacing w:val="19"/>
        </w:rPr>
        <w:t xml:space="preserve"> </w:t>
      </w:r>
      <w:r w:rsidR="00504C71" w:rsidRPr="0031232A">
        <w:t>kea</w:t>
      </w:r>
      <w:r w:rsidR="00504C71" w:rsidRPr="0031232A">
        <w:rPr>
          <w:spacing w:val="-1"/>
        </w:rPr>
        <w:t>d</w:t>
      </w:r>
      <w:r w:rsidR="00504C71" w:rsidRPr="0031232A">
        <w:t>i</w:t>
      </w:r>
      <w:r w:rsidR="00504C71" w:rsidRPr="0031232A">
        <w:rPr>
          <w:spacing w:val="-1"/>
        </w:rPr>
        <w:t>l</w:t>
      </w:r>
      <w:r w:rsidR="00504C71" w:rsidRPr="0031232A">
        <w:t>an</w:t>
      </w:r>
      <w:r w:rsidR="00504C71" w:rsidRPr="0031232A">
        <w:rPr>
          <w:spacing w:val="16"/>
        </w:rPr>
        <w:t xml:space="preserve"> </w:t>
      </w:r>
      <w:r w:rsidR="00504C71" w:rsidRPr="0031232A">
        <w:t>ya</w:t>
      </w:r>
      <w:r w:rsidR="00504C71" w:rsidRPr="0031232A">
        <w:rPr>
          <w:spacing w:val="-1"/>
        </w:rPr>
        <w:t>n</w:t>
      </w:r>
      <w:r w:rsidR="00504C71" w:rsidRPr="0031232A">
        <w:t>g</w:t>
      </w:r>
      <w:r w:rsidR="00504C71" w:rsidRPr="0031232A">
        <w:rPr>
          <w:spacing w:val="19"/>
        </w:rPr>
        <w:t xml:space="preserve"> </w:t>
      </w:r>
      <w:r w:rsidR="00504C71" w:rsidRPr="0031232A">
        <w:rPr>
          <w:spacing w:val="-1"/>
        </w:rPr>
        <w:t>h</w:t>
      </w:r>
      <w:r w:rsidR="00504C71" w:rsidRPr="0031232A">
        <w:t>i</w:t>
      </w:r>
      <w:r w:rsidR="00504C71" w:rsidRPr="0031232A">
        <w:rPr>
          <w:spacing w:val="-2"/>
        </w:rPr>
        <w:t>d</w:t>
      </w:r>
      <w:r w:rsidR="00504C71" w:rsidRPr="0031232A">
        <w:rPr>
          <w:spacing w:val="-1"/>
        </w:rPr>
        <w:t>u</w:t>
      </w:r>
      <w:r w:rsidR="00504C71" w:rsidRPr="0031232A">
        <w:t>p</w:t>
      </w:r>
      <w:r w:rsidR="00504C71" w:rsidRPr="0031232A">
        <w:rPr>
          <w:spacing w:val="19"/>
        </w:rPr>
        <w:t xml:space="preserve"> </w:t>
      </w:r>
      <w:r w:rsidR="00504C71" w:rsidRPr="0031232A">
        <w:rPr>
          <w:spacing w:val="-1"/>
        </w:rPr>
        <w:t>d</w:t>
      </w:r>
      <w:r w:rsidR="00504C71" w:rsidRPr="0031232A">
        <w:t>al</w:t>
      </w:r>
      <w:r w:rsidR="00504C71" w:rsidRPr="0031232A">
        <w:rPr>
          <w:spacing w:val="-1"/>
        </w:rPr>
        <w:t>a</w:t>
      </w:r>
      <w:r w:rsidR="00504C71" w:rsidRPr="0031232A">
        <w:t>m ma</w:t>
      </w:r>
      <w:r w:rsidR="00504C71" w:rsidRPr="0031232A">
        <w:rPr>
          <w:spacing w:val="-3"/>
        </w:rPr>
        <w:t>s</w:t>
      </w:r>
      <w:r w:rsidR="00504C71" w:rsidRPr="0031232A">
        <w:t>yaraka</w:t>
      </w:r>
      <w:r w:rsidR="00504C71" w:rsidRPr="0031232A">
        <w:rPr>
          <w:spacing w:val="-3"/>
        </w:rPr>
        <w:t>t</w:t>
      </w:r>
      <w:r w:rsidR="00504C71" w:rsidRPr="0031232A">
        <w:t>,</w:t>
      </w:r>
      <w:r w:rsidR="00504C71" w:rsidRPr="0031232A">
        <w:rPr>
          <w:spacing w:val="6"/>
        </w:rPr>
        <w:t xml:space="preserve"> </w:t>
      </w:r>
      <w:r w:rsidR="00504C71" w:rsidRPr="0031232A">
        <w:t>saat</w:t>
      </w:r>
      <w:r w:rsidR="00504C71" w:rsidRPr="0031232A">
        <w:rPr>
          <w:spacing w:val="6"/>
        </w:rPr>
        <w:t xml:space="preserve"> </w:t>
      </w:r>
      <w:r w:rsidR="00504C71" w:rsidRPr="0031232A">
        <w:t>it</w:t>
      </w:r>
      <w:r w:rsidR="00504C71" w:rsidRPr="0031232A">
        <w:rPr>
          <w:spacing w:val="-1"/>
        </w:rPr>
        <w:t>u</w:t>
      </w:r>
      <w:r w:rsidR="00504C71" w:rsidRPr="0031232A">
        <w:t>lah</w:t>
      </w:r>
      <w:r w:rsidR="00504C71" w:rsidRPr="0031232A">
        <w:rPr>
          <w:spacing w:val="4"/>
        </w:rPr>
        <w:t xml:space="preserve"> </w:t>
      </w:r>
      <w:r w:rsidR="00504C71" w:rsidRPr="0031232A">
        <w:rPr>
          <w:spacing w:val="-1"/>
        </w:rPr>
        <w:t>h</w:t>
      </w:r>
      <w:r w:rsidR="00504C71" w:rsidRPr="0031232A">
        <w:t>akim</w:t>
      </w:r>
      <w:r w:rsidR="00504C71" w:rsidRPr="0031232A">
        <w:rPr>
          <w:spacing w:val="6"/>
        </w:rPr>
        <w:t xml:space="preserve"> </w:t>
      </w:r>
      <w:r w:rsidR="00504C71" w:rsidRPr="0031232A">
        <w:rPr>
          <w:spacing w:val="-1"/>
        </w:rPr>
        <w:t>h</w:t>
      </w:r>
      <w:r w:rsidR="00504C71" w:rsidRPr="0031232A">
        <w:t>ar</w:t>
      </w:r>
      <w:r w:rsidR="00504C71" w:rsidRPr="0031232A">
        <w:rPr>
          <w:spacing w:val="-2"/>
        </w:rPr>
        <w:t>u</w:t>
      </w:r>
      <w:r w:rsidR="00504C71" w:rsidRPr="0031232A">
        <w:t>s</w:t>
      </w:r>
      <w:r w:rsidR="00504C71" w:rsidRPr="0031232A">
        <w:rPr>
          <w:spacing w:val="6"/>
        </w:rPr>
        <w:t xml:space="preserve"> </w:t>
      </w:r>
      <w:r w:rsidR="00504C71" w:rsidRPr="0031232A">
        <w:t>me</w:t>
      </w:r>
      <w:r w:rsidR="00504C71" w:rsidRPr="0031232A">
        <w:rPr>
          <w:spacing w:val="-3"/>
        </w:rPr>
        <w:t>n</w:t>
      </w:r>
      <w:r w:rsidR="00504C71" w:rsidRPr="0031232A">
        <w:t xml:space="preserve">cari </w:t>
      </w:r>
      <w:r w:rsidR="00504C71" w:rsidRPr="0031232A">
        <w:rPr>
          <w:spacing w:val="-1"/>
        </w:rPr>
        <w:t>d</w:t>
      </w:r>
      <w:r w:rsidR="00504C71" w:rsidRPr="0031232A">
        <w:t>an</w:t>
      </w:r>
      <w:r w:rsidR="00504C71" w:rsidRPr="0031232A">
        <w:rPr>
          <w:spacing w:val="20"/>
        </w:rPr>
        <w:t xml:space="preserve"> </w:t>
      </w:r>
      <w:r w:rsidR="00504C71" w:rsidRPr="0031232A">
        <w:t>men</w:t>
      </w:r>
      <w:r w:rsidR="00504C71" w:rsidRPr="0031232A">
        <w:rPr>
          <w:spacing w:val="-3"/>
        </w:rPr>
        <w:t>e</w:t>
      </w:r>
      <w:r w:rsidR="00504C71" w:rsidRPr="0031232A">
        <w:t>m</w:t>
      </w:r>
      <w:r w:rsidR="00504C71" w:rsidRPr="0031232A">
        <w:rPr>
          <w:spacing w:val="-1"/>
        </w:rPr>
        <w:t>u</w:t>
      </w:r>
      <w:r w:rsidR="00504C71" w:rsidRPr="0031232A">
        <w:t>kan</w:t>
      </w:r>
      <w:r w:rsidR="00504C71" w:rsidRPr="0031232A">
        <w:rPr>
          <w:spacing w:val="20"/>
        </w:rPr>
        <w:t xml:space="preserve"> </w:t>
      </w:r>
      <w:r w:rsidR="00504C71" w:rsidRPr="0031232A">
        <w:rPr>
          <w:spacing w:val="-1"/>
        </w:rPr>
        <w:t>hu</w:t>
      </w:r>
      <w:r w:rsidR="00504C71" w:rsidRPr="0031232A">
        <w:t>k</w:t>
      </w:r>
      <w:r w:rsidR="00504C71" w:rsidRPr="0031232A">
        <w:rPr>
          <w:spacing w:val="-3"/>
        </w:rPr>
        <w:t>u</w:t>
      </w:r>
      <w:r w:rsidR="00504C71" w:rsidRPr="0031232A">
        <w:rPr>
          <w:spacing w:val="-2"/>
        </w:rPr>
        <w:t>m</w:t>
      </w:r>
      <w:r w:rsidR="00504C71" w:rsidRPr="0031232A">
        <w:rPr>
          <w:spacing w:val="-1"/>
        </w:rPr>
        <w:t>n</w:t>
      </w:r>
      <w:r w:rsidR="00504C71" w:rsidRPr="0031232A">
        <w:t>ya</w:t>
      </w:r>
      <w:r w:rsidR="00504C71" w:rsidRPr="0031232A">
        <w:rPr>
          <w:spacing w:val="22"/>
        </w:rPr>
        <w:t xml:space="preserve"> </w:t>
      </w:r>
      <w:r w:rsidR="00504C71" w:rsidRPr="0031232A">
        <w:rPr>
          <w:i/>
          <w:iCs/>
        </w:rPr>
        <w:t>(</w:t>
      </w:r>
      <w:r w:rsidR="00504C71" w:rsidRPr="0031232A">
        <w:rPr>
          <w:i/>
          <w:iCs/>
          <w:spacing w:val="-2"/>
        </w:rPr>
        <w:t>r</w:t>
      </w:r>
      <w:r w:rsidR="00504C71" w:rsidRPr="0031232A">
        <w:rPr>
          <w:i/>
          <w:iCs/>
        </w:rPr>
        <w:t>ec</w:t>
      </w:r>
      <w:r w:rsidR="00504C71" w:rsidRPr="0031232A">
        <w:rPr>
          <w:i/>
          <w:iCs/>
          <w:spacing w:val="-2"/>
        </w:rPr>
        <w:t>h</w:t>
      </w:r>
      <w:r w:rsidR="00504C71" w:rsidRPr="0031232A">
        <w:rPr>
          <w:i/>
          <w:iCs/>
        </w:rPr>
        <w:t>tsvi</w:t>
      </w:r>
      <w:r w:rsidR="00504C71" w:rsidRPr="0031232A">
        <w:rPr>
          <w:i/>
          <w:iCs/>
          <w:spacing w:val="-1"/>
        </w:rPr>
        <w:t>nd</w:t>
      </w:r>
      <w:r w:rsidR="00504C71" w:rsidRPr="0031232A">
        <w:rPr>
          <w:i/>
          <w:iCs/>
        </w:rPr>
        <w:t>i</w:t>
      </w:r>
      <w:r w:rsidR="00504C71" w:rsidRPr="0031232A">
        <w:rPr>
          <w:i/>
          <w:iCs/>
          <w:spacing w:val="-2"/>
        </w:rPr>
        <w:t>n</w:t>
      </w:r>
      <w:r w:rsidR="00504C71" w:rsidRPr="0031232A">
        <w:rPr>
          <w:i/>
          <w:iCs/>
          <w:spacing w:val="-1"/>
        </w:rPr>
        <w:t>g</w:t>
      </w:r>
      <w:r w:rsidR="00504C71" w:rsidRPr="0031232A">
        <w:rPr>
          <w:i/>
          <w:iCs/>
        </w:rPr>
        <w:t xml:space="preserve">). </w:t>
      </w:r>
      <w:r w:rsidR="00D117E8">
        <w:t>P</w:t>
      </w:r>
      <w:r w:rsidR="00504C71" w:rsidRPr="0031232A">
        <w:t>en</w:t>
      </w:r>
      <w:r w:rsidRPr="0031232A">
        <w:rPr>
          <w:spacing w:val="-3"/>
        </w:rPr>
        <w:t>e</w:t>
      </w:r>
      <w:r w:rsidRPr="0031232A">
        <w:t>m</w:t>
      </w:r>
      <w:r w:rsidRPr="0031232A">
        <w:rPr>
          <w:spacing w:val="-1"/>
        </w:rPr>
        <w:t>u</w:t>
      </w:r>
      <w:r w:rsidRPr="0031232A">
        <w:t>an</w:t>
      </w:r>
      <w:r w:rsidRPr="0031232A">
        <w:rPr>
          <w:spacing w:val="27"/>
        </w:rPr>
        <w:t xml:space="preserve"> </w:t>
      </w:r>
      <w:r w:rsidRPr="0031232A">
        <w:rPr>
          <w:spacing w:val="-1"/>
        </w:rPr>
        <w:t>hu</w:t>
      </w:r>
      <w:r w:rsidRPr="0031232A">
        <w:t>kum</w:t>
      </w:r>
      <w:r w:rsidRPr="0031232A">
        <w:rPr>
          <w:spacing w:val="29"/>
        </w:rPr>
        <w:t xml:space="preserve"> </w:t>
      </w:r>
      <w:r w:rsidRPr="0031232A">
        <w:t>i</w:t>
      </w:r>
      <w:r w:rsidRPr="0031232A">
        <w:rPr>
          <w:spacing w:val="-2"/>
        </w:rPr>
        <w:t>n</w:t>
      </w:r>
      <w:r w:rsidRPr="0031232A">
        <w:t>i</w:t>
      </w:r>
      <w:r w:rsidRPr="0031232A">
        <w:rPr>
          <w:spacing w:val="26"/>
        </w:rPr>
        <w:t xml:space="preserve"> </w:t>
      </w:r>
      <w:r w:rsidRPr="0031232A">
        <w:t>la</w:t>
      </w:r>
      <w:r w:rsidRPr="0031232A">
        <w:rPr>
          <w:spacing w:val="-2"/>
        </w:rPr>
        <w:t>z</w:t>
      </w:r>
      <w:r w:rsidRPr="0031232A">
        <w:t>im</w:t>
      </w:r>
      <w:r w:rsidRPr="0031232A">
        <w:rPr>
          <w:spacing w:val="-1"/>
        </w:rPr>
        <w:t>n</w:t>
      </w:r>
      <w:r w:rsidRPr="0031232A">
        <w:t>ya</w:t>
      </w:r>
      <w:r w:rsidRPr="0031232A">
        <w:rPr>
          <w:spacing w:val="28"/>
        </w:rPr>
        <w:t xml:space="preserve"> </w:t>
      </w:r>
      <w:r w:rsidRPr="0031232A">
        <w:rPr>
          <w:spacing w:val="-1"/>
        </w:rPr>
        <w:t>d</w:t>
      </w:r>
      <w:r w:rsidRPr="0031232A">
        <w:t>ia</w:t>
      </w:r>
      <w:r w:rsidRPr="0031232A">
        <w:rPr>
          <w:spacing w:val="-1"/>
        </w:rPr>
        <w:t>r</w:t>
      </w:r>
      <w:r w:rsidRPr="0031232A">
        <w:t>tikan seba</w:t>
      </w:r>
      <w:r w:rsidRPr="0031232A">
        <w:rPr>
          <w:spacing w:val="-2"/>
        </w:rPr>
        <w:t>g</w:t>
      </w:r>
      <w:r w:rsidRPr="0031232A">
        <w:t>ai</w:t>
      </w:r>
      <w:r w:rsidRPr="0031232A">
        <w:rPr>
          <w:spacing w:val="46"/>
        </w:rPr>
        <w:t xml:space="preserve"> </w:t>
      </w:r>
      <w:r w:rsidRPr="0031232A">
        <w:rPr>
          <w:spacing w:val="-1"/>
        </w:rPr>
        <w:t>p</w:t>
      </w:r>
      <w:r w:rsidRPr="0031232A">
        <w:t>e</w:t>
      </w:r>
      <w:r w:rsidRPr="0031232A">
        <w:rPr>
          <w:spacing w:val="-1"/>
        </w:rPr>
        <w:t>mb</w:t>
      </w:r>
      <w:r w:rsidRPr="0031232A">
        <w:t>entukan</w:t>
      </w:r>
      <w:r w:rsidRPr="0031232A">
        <w:rPr>
          <w:spacing w:val="46"/>
        </w:rPr>
        <w:t xml:space="preserve"> </w:t>
      </w:r>
      <w:r w:rsidRPr="0031232A">
        <w:rPr>
          <w:spacing w:val="-4"/>
        </w:rPr>
        <w:t>h</w:t>
      </w:r>
      <w:r w:rsidRPr="0031232A">
        <w:rPr>
          <w:spacing w:val="-1"/>
        </w:rPr>
        <w:t>u</w:t>
      </w:r>
      <w:r w:rsidRPr="0031232A">
        <w:t>kum</w:t>
      </w:r>
      <w:r w:rsidRPr="0031232A">
        <w:rPr>
          <w:spacing w:val="48"/>
        </w:rPr>
        <w:t xml:space="preserve"> </w:t>
      </w:r>
      <w:r w:rsidRPr="0031232A">
        <w:rPr>
          <w:spacing w:val="1"/>
        </w:rPr>
        <w:t>o</w:t>
      </w:r>
      <w:r w:rsidRPr="0031232A">
        <w:rPr>
          <w:spacing w:val="-3"/>
        </w:rPr>
        <w:t>l</w:t>
      </w:r>
      <w:r w:rsidRPr="0031232A">
        <w:t>eh</w:t>
      </w:r>
      <w:r w:rsidRPr="0031232A">
        <w:rPr>
          <w:spacing w:val="46"/>
        </w:rPr>
        <w:t xml:space="preserve"> </w:t>
      </w:r>
      <w:r w:rsidRPr="0031232A">
        <w:rPr>
          <w:spacing w:val="-1"/>
        </w:rPr>
        <w:t>h</w:t>
      </w:r>
      <w:r w:rsidRPr="0031232A">
        <w:t>ak</w:t>
      </w:r>
      <w:r w:rsidRPr="0031232A">
        <w:rPr>
          <w:spacing w:val="-3"/>
        </w:rPr>
        <w:t>i</w:t>
      </w:r>
      <w:r w:rsidRPr="0031232A">
        <w:t>m ter</w:t>
      </w:r>
      <w:r w:rsidRPr="0031232A">
        <w:rPr>
          <w:spacing w:val="-1"/>
        </w:rPr>
        <w:t>h</w:t>
      </w:r>
      <w:r w:rsidRPr="0031232A">
        <w:t>a</w:t>
      </w:r>
      <w:r w:rsidRPr="0031232A">
        <w:rPr>
          <w:spacing w:val="-1"/>
        </w:rPr>
        <w:t>d</w:t>
      </w:r>
      <w:r w:rsidRPr="0031232A">
        <w:t>ap</w:t>
      </w:r>
      <w:r w:rsidRPr="0031232A">
        <w:rPr>
          <w:spacing w:val="36"/>
        </w:rPr>
        <w:t xml:space="preserve"> </w:t>
      </w:r>
      <w:r w:rsidRPr="0031232A">
        <w:rPr>
          <w:spacing w:val="-1"/>
        </w:rPr>
        <w:t>p</w:t>
      </w:r>
      <w:r w:rsidRPr="0031232A">
        <w:t>eristiwa</w:t>
      </w:r>
      <w:r w:rsidRPr="0031232A">
        <w:rPr>
          <w:spacing w:val="-1"/>
        </w:rPr>
        <w:t>-p</w:t>
      </w:r>
      <w:r w:rsidRPr="0031232A">
        <w:t>er</w:t>
      </w:r>
      <w:r w:rsidRPr="0031232A">
        <w:rPr>
          <w:spacing w:val="-3"/>
        </w:rPr>
        <w:t>is</w:t>
      </w:r>
      <w:r w:rsidRPr="0031232A">
        <w:t>tiwa</w:t>
      </w:r>
      <w:r w:rsidRPr="0031232A">
        <w:rPr>
          <w:spacing w:val="39"/>
        </w:rPr>
        <w:t xml:space="preserve"> </w:t>
      </w:r>
      <w:r w:rsidRPr="0031232A">
        <w:rPr>
          <w:spacing w:val="-1"/>
        </w:rPr>
        <w:t>hu</w:t>
      </w:r>
      <w:r w:rsidRPr="0031232A">
        <w:t>kum</w:t>
      </w:r>
      <w:r w:rsidRPr="0031232A">
        <w:rPr>
          <w:spacing w:val="39"/>
        </w:rPr>
        <w:t xml:space="preserve"> </w:t>
      </w:r>
      <w:r w:rsidRPr="0031232A">
        <w:t>ya</w:t>
      </w:r>
      <w:r w:rsidRPr="0031232A">
        <w:rPr>
          <w:spacing w:val="-1"/>
        </w:rPr>
        <w:t>n</w:t>
      </w:r>
      <w:r w:rsidRPr="0031232A">
        <w:t>g k</w:t>
      </w:r>
      <w:r w:rsidRPr="0031232A">
        <w:rPr>
          <w:spacing w:val="1"/>
        </w:rPr>
        <w:t>o</w:t>
      </w:r>
      <w:r w:rsidRPr="0031232A">
        <w:rPr>
          <w:spacing w:val="-1"/>
        </w:rPr>
        <w:t>n</w:t>
      </w:r>
      <w:r w:rsidRPr="0031232A">
        <w:t>krit.</w:t>
      </w:r>
      <w:r w:rsidRPr="0031232A">
        <w:rPr>
          <w:spacing w:val="1"/>
        </w:rPr>
        <w:t xml:space="preserve"> </w:t>
      </w:r>
      <w:r w:rsidRPr="0031232A">
        <w:t>A</w:t>
      </w:r>
      <w:r w:rsidRPr="0031232A">
        <w:rPr>
          <w:spacing w:val="-2"/>
        </w:rPr>
        <w:t>p</w:t>
      </w:r>
      <w:r w:rsidRPr="0031232A">
        <w:t>a</w:t>
      </w:r>
      <w:r w:rsidRPr="0031232A">
        <w:rPr>
          <w:spacing w:val="-1"/>
        </w:rPr>
        <w:t>b</w:t>
      </w:r>
      <w:r w:rsidRPr="0031232A">
        <w:t>i</w:t>
      </w:r>
      <w:r w:rsidRPr="0031232A">
        <w:rPr>
          <w:spacing w:val="-1"/>
        </w:rPr>
        <w:t>l</w:t>
      </w:r>
      <w:r w:rsidRPr="0031232A">
        <w:t>a</w:t>
      </w:r>
      <w:r w:rsidRPr="0031232A">
        <w:rPr>
          <w:spacing w:val="1"/>
        </w:rPr>
        <w:t xml:space="preserve"> </w:t>
      </w:r>
      <w:r w:rsidRPr="0031232A">
        <w:t>su</w:t>
      </w:r>
      <w:r w:rsidRPr="0031232A">
        <w:rPr>
          <w:spacing w:val="-2"/>
        </w:rPr>
        <w:t>d</w:t>
      </w:r>
      <w:r w:rsidRPr="0031232A">
        <w:t xml:space="preserve">ah </w:t>
      </w:r>
      <w:r w:rsidRPr="0031232A">
        <w:rPr>
          <w:spacing w:val="-1"/>
        </w:rPr>
        <w:t>d</w:t>
      </w:r>
      <w:r w:rsidRPr="0031232A">
        <w:t>iket</w:t>
      </w:r>
      <w:r w:rsidRPr="0031232A">
        <w:rPr>
          <w:spacing w:val="-2"/>
        </w:rPr>
        <w:t>e</w:t>
      </w:r>
      <w:r w:rsidRPr="0031232A">
        <w:t>m</w:t>
      </w:r>
      <w:r w:rsidRPr="0031232A">
        <w:rPr>
          <w:spacing w:val="-1"/>
        </w:rPr>
        <w:t>u</w:t>
      </w:r>
      <w:r w:rsidRPr="0031232A">
        <w:t>kan</w:t>
      </w:r>
      <w:r w:rsidRPr="0031232A">
        <w:rPr>
          <w:spacing w:val="1"/>
        </w:rPr>
        <w:t xml:space="preserve"> </w:t>
      </w:r>
      <w:r w:rsidRPr="0031232A">
        <w:rPr>
          <w:spacing w:val="-1"/>
        </w:rPr>
        <w:t>hu</w:t>
      </w:r>
      <w:r w:rsidRPr="0031232A">
        <w:t>k</w:t>
      </w:r>
      <w:r w:rsidRPr="0031232A">
        <w:rPr>
          <w:spacing w:val="-3"/>
        </w:rPr>
        <w:t>u</w:t>
      </w:r>
      <w:r w:rsidRPr="0031232A">
        <w:t xml:space="preserve">m </w:t>
      </w:r>
      <w:r w:rsidRPr="0031232A">
        <w:rPr>
          <w:spacing w:val="-1"/>
        </w:rPr>
        <w:t>d</w:t>
      </w:r>
      <w:r w:rsidRPr="0031232A">
        <w:t>al</w:t>
      </w:r>
      <w:r w:rsidRPr="0031232A">
        <w:rPr>
          <w:spacing w:val="-1"/>
        </w:rPr>
        <w:t>a</w:t>
      </w:r>
      <w:r w:rsidRPr="0031232A">
        <w:t>m</w:t>
      </w:r>
      <w:r w:rsidRPr="0031232A">
        <w:rPr>
          <w:spacing w:val="29"/>
        </w:rPr>
        <w:t xml:space="preserve"> </w:t>
      </w:r>
      <w:r w:rsidRPr="0031232A">
        <w:rPr>
          <w:spacing w:val="-1"/>
        </w:rPr>
        <w:t>p</w:t>
      </w:r>
      <w:r w:rsidRPr="0031232A">
        <w:t>en</w:t>
      </w:r>
      <w:r w:rsidRPr="0031232A">
        <w:rPr>
          <w:spacing w:val="-2"/>
        </w:rPr>
        <w:t>g</w:t>
      </w:r>
      <w:r w:rsidRPr="0031232A">
        <w:rPr>
          <w:spacing w:val="-1"/>
        </w:rPr>
        <w:t>g</w:t>
      </w:r>
      <w:r w:rsidRPr="0031232A">
        <w:t>al</w:t>
      </w:r>
      <w:r w:rsidRPr="0031232A">
        <w:rPr>
          <w:spacing w:val="-1"/>
        </w:rPr>
        <w:t>i</w:t>
      </w:r>
      <w:r w:rsidRPr="0031232A">
        <w:t>an</w:t>
      </w:r>
      <w:r w:rsidRPr="0031232A">
        <w:rPr>
          <w:spacing w:val="28"/>
        </w:rPr>
        <w:t xml:space="preserve"> </w:t>
      </w:r>
      <w:r w:rsidRPr="0031232A">
        <w:t>terseb</w:t>
      </w:r>
      <w:r w:rsidRPr="0031232A">
        <w:rPr>
          <w:spacing w:val="-2"/>
        </w:rPr>
        <w:t>ut</w:t>
      </w:r>
      <w:r w:rsidRPr="0031232A">
        <w:t>,</w:t>
      </w:r>
      <w:r w:rsidRPr="0031232A">
        <w:rPr>
          <w:spacing w:val="29"/>
        </w:rPr>
        <w:t xml:space="preserve"> </w:t>
      </w:r>
      <w:r w:rsidRPr="0031232A">
        <w:t>maka</w:t>
      </w:r>
      <w:r w:rsidRPr="0031232A">
        <w:rPr>
          <w:spacing w:val="30"/>
        </w:rPr>
        <w:t xml:space="preserve"> </w:t>
      </w:r>
      <w:r w:rsidRPr="0031232A">
        <w:rPr>
          <w:spacing w:val="-1"/>
        </w:rPr>
        <w:t>h</w:t>
      </w:r>
      <w:r w:rsidRPr="0031232A">
        <w:t>ak</w:t>
      </w:r>
      <w:r w:rsidRPr="0031232A">
        <w:rPr>
          <w:spacing w:val="-3"/>
        </w:rPr>
        <w:t>i</w:t>
      </w:r>
      <w:r w:rsidRPr="0031232A">
        <w:t>m</w:t>
      </w:r>
      <w:r w:rsidRPr="0031232A">
        <w:rPr>
          <w:spacing w:val="30"/>
        </w:rPr>
        <w:t xml:space="preserve"> </w:t>
      </w:r>
      <w:r w:rsidRPr="0031232A">
        <w:rPr>
          <w:spacing w:val="-1"/>
        </w:rPr>
        <w:t>h</w:t>
      </w:r>
      <w:r w:rsidRPr="0031232A">
        <w:t>ar</w:t>
      </w:r>
      <w:r w:rsidRPr="0031232A">
        <w:rPr>
          <w:spacing w:val="-2"/>
        </w:rPr>
        <w:t>u</w:t>
      </w:r>
      <w:r w:rsidRPr="0031232A">
        <w:t>s men</w:t>
      </w:r>
      <w:r w:rsidRPr="0031232A">
        <w:rPr>
          <w:spacing w:val="-2"/>
        </w:rPr>
        <w:t>g</w:t>
      </w:r>
      <w:r w:rsidRPr="0031232A">
        <w:t>ik</w:t>
      </w:r>
      <w:r w:rsidRPr="0031232A">
        <w:rPr>
          <w:spacing w:val="-1"/>
        </w:rPr>
        <w:t>u</w:t>
      </w:r>
      <w:r w:rsidRPr="0031232A">
        <w:t>ti</w:t>
      </w:r>
      <w:r w:rsidRPr="0031232A">
        <w:rPr>
          <w:spacing w:val="-4"/>
        </w:rPr>
        <w:t>n</w:t>
      </w:r>
      <w:r w:rsidRPr="0031232A">
        <w:t>ya</w:t>
      </w:r>
      <w:r w:rsidRPr="0031232A">
        <w:rPr>
          <w:spacing w:val="20"/>
        </w:rPr>
        <w:t xml:space="preserve"> </w:t>
      </w:r>
      <w:r w:rsidRPr="0031232A">
        <w:rPr>
          <w:spacing w:val="-1"/>
        </w:rPr>
        <w:t>d</w:t>
      </w:r>
      <w:r w:rsidRPr="0031232A">
        <w:t>an</w:t>
      </w:r>
      <w:r w:rsidRPr="0031232A">
        <w:rPr>
          <w:spacing w:val="19"/>
        </w:rPr>
        <w:t xml:space="preserve"> </w:t>
      </w:r>
      <w:r w:rsidRPr="0031232A">
        <w:rPr>
          <w:spacing w:val="-2"/>
        </w:rPr>
        <w:t>m</w:t>
      </w:r>
      <w:r w:rsidRPr="0031232A">
        <w:t>e</w:t>
      </w:r>
      <w:r w:rsidRPr="0031232A">
        <w:rPr>
          <w:spacing w:val="1"/>
        </w:rPr>
        <w:t>m</w:t>
      </w:r>
      <w:r w:rsidRPr="0031232A">
        <w:t>a</w:t>
      </w:r>
      <w:r w:rsidRPr="0031232A">
        <w:rPr>
          <w:spacing w:val="-1"/>
        </w:rPr>
        <w:t>h</w:t>
      </w:r>
      <w:r w:rsidRPr="0031232A">
        <w:rPr>
          <w:spacing w:val="-3"/>
        </w:rPr>
        <w:t>a</w:t>
      </w:r>
      <w:r w:rsidRPr="0031232A">
        <w:t>mi</w:t>
      </w:r>
      <w:r w:rsidRPr="0031232A">
        <w:rPr>
          <w:spacing w:val="-2"/>
        </w:rPr>
        <w:t>n</w:t>
      </w:r>
      <w:r w:rsidRPr="0031232A">
        <w:t>ya</w:t>
      </w:r>
      <w:r w:rsidRPr="0031232A">
        <w:rPr>
          <w:spacing w:val="20"/>
        </w:rPr>
        <w:t xml:space="preserve"> </w:t>
      </w:r>
      <w:r w:rsidRPr="0031232A">
        <w:rPr>
          <w:spacing w:val="-3"/>
        </w:rPr>
        <w:t>s</w:t>
      </w:r>
      <w:r w:rsidRPr="0031232A">
        <w:t>erta menja</w:t>
      </w:r>
      <w:r w:rsidRPr="0031232A">
        <w:rPr>
          <w:spacing w:val="-2"/>
        </w:rPr>
        <w:t>d</w:t>
      </w:r>
      <w:r w:rsidRPr="0031232A">
        <w:t>ikan</w:t>
      </w:r>
      <w:r w:rsidRPr="0031232A">
        <w:rPr>
          <w:spacing w:val="41"/>
        </w:rPr>
        <w:t xml:space="preserve"> </w:t>
      </w:r>
      <w:r w:rsidRPr="0031232A">
        <w:rPr>
          <w:spacing w:val="-1"/>
        </w:rPr>
        <w:t>d</w:t>
      </w:r>
      <w:r w:rsidRPr="0031232A">
        <w:t>asar</w:t>
      </w:r>
      <w:r w:rsidRPr="0031232A">
        <w:rPr>
          <w:spacing w:val="42"/>
        </w:rPr>
        <w:t xml:space="preserve"> </w:t>
      </w:r>
      <w:r w:rsidRPr="0031232A">
        <w:rPr>
          <w:spacing w:val="-1"/>
        </w:rPr>
        <w:t>d</w:t>
      </w:r>
      <w:r w:rsidRPr="0031232A">
        <w:t>al</w:t>
      </w:r>
      <w:r w:rsidRPr="0031232A">
        <w:rPr>
          <w:spacing w:val="-3"/>
        </w:rPr>
        <w:t>a</w:t>
      </w:r>
      <w:r w:rsidRPr="0031232A">
        <w:t>m</w:t>
      </w:r>
      <w:r w:rsidRPr="0031232A">
        <w:rPr>
          <w:spacing w:val="43"/>
        </w:rPr>
        <w:t xml:space="preserve"> </w:t>
      </w:r>
      <w:r w:rsidRPr="0031232A">
        <w:rPr>
          <w:spacing w:val="-1"/>
        </w:rPr>
        <w:t>pu</w:t>
      </w:r>
      <w:r w:rsidRPr="0031232A">
        <w:t>tusa</w:t>
      </w:r>
      <w:r w:rsidRPr="0031232A">
        <w:rPr>
          <w:spacing w:val="-2"/>
        </w:rPr>
        <w:t>n</w:t>
      </w:r>
      <w:r w:rsidRPr="0031232A">
        <w:rPr>
          <w:spacing w:val="-1"/>
        </w:rPr>
        <w:t>n</w:t>
      </w:r>
      <w:r w:rsidRPr="0031232A">
        <w:t>ya</w:t>
      </w:r>
      <w:r w:rsidRPr="0031232A">
        <w:rPr>
          <w:spacing w:val="41"/>
        </w:rPr>
        <w:t xml:space="preserve"> </w:t>
      </w:r>
      <w:r w:rsidRPr="0031232A">
        <w:t>a</w:t>
      </w:r>
      <w:r w:rsidRPr="0031232A">
        <w:rPr>
          <w:spacing w:val="-1"/>
        </w:rPr>
        <w:t>g</w:t>
      </w:r>
      <w:r w:rsidRPr="0031232A">
        <w:t>ar sesuai</w:t>
      </w:r>
      <w:r w:rsidRPr="0031232A">
        <w:rPr>
          <w:spacing w:val="25"/>
        </w:rPr>
        <w:t xml:space="preserve"> </w:t>
      </w:r>
      <w:r w:rsidRPr="0031232A">
        <w:rPr>
          <w:spacing w:val="-1"/>
        </w:rPr>
        <w:t>d</w:t>
      </w:r>
      <w:r w:rsidRPr="0031232A">
        <w:t>en</w:t>
      </w:r>
      <w:r w:rsidRPr="0031232A">
        <w:rPr>
          <w:spacing w:val="-2"/>
        </w:rPr>
        <w:t>g</w:t>
      </w:r>
      <w:r w:rsidRPr="0031232A">
        <w:t>an</w:t>
      </w:r>
      <w:r w:rsidRPr="0031232A">
        <w:rPr>
          <w:spacing w:val="26"/>
        </w:rPr>
        <w:t xml:space="preserve"> </w:t>
      </w:r>
      <w:r w:rsidRPr="0031232A">
        <w:t>rasa</w:t>
      </w:r>
      <w:r w:rsidRPr="0031232A">
        <w:rPr>
          <w:spacing w:val="26"/>
        </w:rPr>
        <w:t xml:space="preserve"> </w:t>
      </w:r>
      <w:r w:rsidRPr="0031232A">
        <w:t>kea</w:t>
      </w:r>
      <w:r w:rsidRPr="0031232A">
        <w:rPr>
          <w:spacing w:val="-1"/>
        </w:rPr>
        <w:t>d</w:t>
      </w:r>
      <w:r w:rsidRPr="0031232A">
        <w:t>i</w:t>
      </w:r>
      <w:r w:rsidRPr="0031232A">
        <w:rPr>
          <w:spacing w:val="-3"/>
        </w:rPr>
        <w:t>l</w:t>
      </w:r>
      <w:r w:rsidRPr="0031232A">
        <w:t>an</w:t>
      </w:r>
      <w:r w:rsidRPr="0031232A">
        <w:rPr>
          <w:spacing w:val="25"/>
        </w:rPr>
        <w:t xml:space="preserve"> </w:t>
      </w:r>
      <w:r w:rsidRPr="0031232A">
        <w:t>ya</w:t>
      </w:r>
      <w:r w:rsidRPr="0031232A">
        <w:rPr>
          <w:spacing w:val="-1"/>
        </w:rPr>
        <w:t>n</w:t>
      </w:r>
      <w:r w:rsidRPr="0031232A">
        <w:t>g</w:t>
      </w:r>
      <w:r w:rsidRPr="0031232A">
        <w:rPr>
          <w:spacing w:val="26"/>
        </w:rPr>
        <w:t xml:space="preserve"> </w:t>
      </w:r>
      <w:r w:rsidRPr="0031232A">
        <w:rPr>
          <w:spacing w:val="-1"/>
        </w:rPr>
        <w:t>h</w:t>
      </w:r>
      <w:r w:rsidRPr="0031232A">
        <w:t>i</w:t>
      </w:r>
      <w:r w:rsidRPr="0031232A">
        <w:rPr>
          <w:spacing w:val="-2"/>
        </w:rPr>
        <w:t>d</w:t>
      </w:r>
      <w:r w:rsidRPr="0031232A">
        <w:rPr>
          <w:spacing w:val="-1"/>
        </w:rPr>
        <w:t>u</w:t>
      </w:r>
      <w:r w:rsidRPr="0031232A">
        <w:t>p</w:t>
      </w:r>
      <w:r w:rsidRPr="0031232A">
        <w:rPr>
          <w:spacing w:val="26"/>
        </w:rPr>
        <w:t xml:space="preserve"> </w:t>
      </w:r>
      <w:r w:rsidRPr="0031232A">
        <w:rPr>
          <w:spacing w:val="-1"/>
        </w:rPr>
        <w:t>d</w:t>
      </w:r>
      <w:r w:rsidRPr="0031232A">
        <w:t>al</w:t>
      </w:r>
      <w:r w:rsidRPr="0031232A">
        <w:rPr>
          <w:spacing w:val="-1"/>
        </w:rPr>
        <w:t>a</w:t>
      </w:r>
      <w:r w:rsidRPr="0031232A">
        <w:t>m ma</w:t>
      </w:r>
      <w:r w:rsidRPr="0031232A">
        <w:rPr>
          <w:spacing w:val="-3"/>
        </w:rPr>
        <w:t>s</w:t>
      </w:r>
      <w:r w:rsidRPr="0031232A">
        <w:t>yarakat.</w:t>
      </w:r>
      <w:r w:rsidRPr="0031232A">
        <w:rPr>
          <w:spacing w:val="34"/>
        </w:rPr>
        <w:t xml:space="preserve"> </w:t>
      </w:r>
      <w:r w:rsidRPr="0031232A">
        <w:rPr>
          <w:spacing w:val="-1"/>
        </w:rPr>
        <w:t>H</w:t>
      </w:r>
      <w:r w:rsidRPr="0031232A">
        <w:t>al</w:t>
      </w:r>
      <w:r w:rsidRPr="0031232A">
        <w:rPr>
          <w:spacing w:val="36"/>
        </w:rPr>
        <w:t xml:space="preserve"> </w:t>
      </w:r>
      <w:r w:rsidRPr="0031232A">
        <w:t>i</w:t>
      </w:r>
      <w:r w:rsidRPr="0031232A">
        <w:rPr>
          <w:spacing w:val="-2"/>
        </w:rPr>
        <w:t>n</w:t>
      </w:r>
      <w:r w:rsidRPr="0031232A">
        <w:t>i</w:t>
      </w:r>
      <w:r w:rsidRPr="0031232A">
        <w:rPr>
          <w:spacing w:val="36"/>
        </w:rPr>
        <w:t xml:space="preserve"> </w:t>
      </w:r>
      <w:r w:rsidRPr="0031232A">
        <w:rPr>
          <w:spacing w:val="-1"/>
        </w:rPr>
        <w:t>d</w:t>
      </w:r>
      <w:r w:rsidRPr="0031232A">
        <w:t>imaksu</w:t>
      </w:r>
      <w:r w:rsidRPr="0031232A">
        <w:rPr>
          <w:spacing w:val="-2"/>
        </w:rPr>
        <w:t>d</w:t>
      </w:r>
      <w:r w:rsidRPr="0031232A">
        <w:t>kan</w:t>
      </w:r>
      <w:r w:rsidRPr="0031232A">
        <w:rPr>
          <w:spacing w:val="34"/>
        </w:rPr>
        <w:t xml:space="preserve"> </w:t>
      </w:r>
      <w:r w:rsidRPr="0031232A">
        <w:rPr>
          <w:spacing w:val="-1"/>
        </w:rPr>
        <w:t>h</w:t>
      </w:r>
      <w:r w:rsidRPr="0031232A">
        <w:t>ak</w:t>
      </w:r>
      <w:r w:rsidRPr="0031232A">
        <w:rPr>
          <w:spacing w:val="-3"/>
        </w:rPr>
        <w:t>i</w:t>
      </w:r>
      <w:r w:rsidRPr="0031232A">
        <w:t>m m</w:t>
      </w:r>
      <w:r w:rsidRPr="0031232A">
        <w:rPr>
          <w:spacing w:val="-2"/>
        </w:rPr>
        <w:t>e</w:t>
      </w:r>
      <w:r w:rsidRPr="0031232A">
        <w:t>m</w:t>
      </w:r>
      <w:r w:rsidRPr="0031232A">
        <w:rPr>
          <w:spacing w:val="-1"/>
        </w:rPr>
        <w:t>pun</w:t>
      </w:r>
      <w:r w:rsidRPr="0031232A">
        <w:t>yai</w:t>
      </w:r>
      <w:r w:rsidRPr="0031232A">
        <w:rPr>
          <w:spacing w:val="24"/>
        </w:rPr>
        <w:t xml:space="preserve"> </w:t>
      </w:r>
      <w:r w:rsidRPr="0031232A">
        <w:t>k</w:t>
      </w:r>
      <w:r w:rsidRPr="0031232A">
        <w:rPr>
          <w:spacing w:val="-2"/>
        </w:rPr>
        <w:t>e</w:t>
      </w:r>
      <w:r w:rsidRPr="0031232A">
        <w:t>waji</w:t>
      </w:r>
      <w:r w:rsidRPr="0031232A">
        <w:rPr>
          <w:spacing w:val="-1"/>
        </w:rPr>
        <w:t>b</w:t>
      </w:r>
      <w:r w:rsidRPr="0031232A">
        <w:t>an</w:t>
      </w:r>
      <w:r w:rsidRPr="0031232A">
        <w:rPr>
          <w:spacing w:val="21"/>
        </w:rPr>
        <w:t xml:space="preserve"> </w:t>
      </w:r>
      <w:r w:rsidRPr="0031232A">
        <w:rPr>
          <w:spacing w:val="-1"/>
        </w:rPr>
        <w:t>un</w:t>
      </w:r>
      <w:r w:rsidRPr="0031232A">
        <w:t>tuk</w:t>
      </w:r>
      <w:r w:rsidRPr="0031232A">
        <w:rPr>
          <w:spacing w:val="24"/>
        </w:rPr>
        <w:t xml:space="preserve"> </w:t>
      </w:r>
      <w:r w:rsidRPr="0031232A">
        <w:t xml:space="preserve">melakukan </w:t>
      </w:r>
      <w:r w:rsidRPr="0031232A">
        <w:rPr>
          <w:spacing w:val="-1"/>
        </w:rPr>
        <w:t>p</w:t>
      </w:r>
      <w:r w:rsidRPr="0031232A">
        <w:t>ene</w:t>
      </w:r>
      <w:r w:rsidRPr="0031232A">
        <w:rPr>
          <w:spacing w:val="1"/>
        </w:rPr>
        <w:t>m</w:t>
      </w:r>
      <w:r w:rsidRPr="0031232A">
        <w:rPr>
          <w:spacing w:val="-1"/>
        </w:rPr>
        <w:t>u</w:t>
      </w:r>
      <w:r w:rsidRPr="0031232A">
        <w:t>an</w:t>
      </w:r>
      <w:r w:rsidRPr="0031232A">
        <w:rPr>
          <w:spacing w:val="6"/>
        </w:rPr>
        <w:t xml:space="preserve"> </w:t>
      </w:r>
      <w:r w:rsidRPr="0031232A">
        <w:rPr>
          <w:spacing w:val="-1"/>
        </w:rPr>
        <w:t>hu</w:t>
      </w:r>
      <w:r w:rsidRPr="0031232A">
        <w:t>k</w:t>
      </w:r>
      <w:r w:rsidRPr="0031232A">
        <w:rPr>
          <w:spacing w:val="-3"/>
        </w:rPr>
        <w:t>u</w:t>
      </w:r>
      <w:r w:rsidRPr="0031232A">
        <w:t>m</w:t>
      </w:r>
      <w:r w:rsidRPr="0031232A">
        <w:rPr>
          <w:spacing w:val="6"/>
        </w:rPr>
        <w:t xml:space="preserve"> </w:t>
      </w:r>
      <w:r w:rsidRPr="0031232A">
        <w:rPr>
          <w:spacing w:val="-1"/>
        </w:rPr>
        <w:t>un</w:t>
      </w:r>
      <w:r w:rsidRPr="0031232A">
        <w:t>tuk</w:t>
      </w:r>
      <w:r w:rsidRPr="0031232A">
        <w:rPr>
          <w:spacing w:val="7"/>
        </w:rPr>
        <w:t xml:space="preserve"> </w:t>
      </w:r>
      <w:r w:rsidRPr="0031232A">
        <w:rPr>
          <w:spacing w:val="-2"/>
        </w:rPr>
        <w:t>m</w:t>
      </w:r>
      <w:r w:rsidRPr="0031232A">
        <w:t>elakuk</w:t>
      </w:r>
      <w:r w:rsidRPr="0031232A">
        <w:rPr>
          <w:spacing w:val="-3"/>
        </w:rPr>
        <w:t>a</w:t>
      </w:r>
      <w:r w:rsidRPr="0031232A">
        <w:t xml:space="preserve">n </w:t>
      </w:r>
      <w:r w:rsidRPr="0031232A">
        <w:rPr>
          <w:spacing w:val="-1"/>
        </w:rPr>
        <w:t>p</w:t>
      </w:r>
      <w:r w:rsidRPr="0031232A">
        <w:t>e</w:t>
      </w:r>
      <w:r w:rsidRPr="0031232A">
        <w:rPr>
          <w:spacing w:val="1"/>
        </w:rPr>
        <w:t>m</w:t>
      </w:r>
      <w:r w:rsidRPr="0031232A">
        <w:rPr>
          <w:spacing w:val="-1"/>
        </w:rPr>
        <w:t>b</w:t>
      </w:r>
      <w:r w:rsidRPr="0031232A">
        <w:t>ent</w:t>
      </w:r>
      <w:r w:rsidRPr="0031232A">
        <w:rPr>
          <w:spacing w:val="-3"/>
        </w:rPr>
        <w:t>u</w:t>
      </w:r>
      <w:r w:rsidRPr="0031232A">
        <w:t>kan</w:t>
      </w:r>
      <w:r w:rsidRPr="0031232A">
        <w:rPr>
          <w:spacing w:val="22"/>
        </w:rPr>
        <w:t xml:space="preserve"> </w:t>
      </w:r>
      <w:r w:rsidRPr="0031232A">
        <w:rPr>
          <w:spacing w:val="-1"/>
        </w:rPr>
        <w:t>hu</w:t>
      </w:r>
      <w:r w:rsidRPr="0031232A">
        <w:t>kum</w:t>
      </w:r>
      <w:r w:rsidRPr="0031232A">
        <w:rPr>
          <w:spacing w:val="22"/>
        </w:rPr>
        <w:t xml:space="preserve"> </w:t>
      </w:r>
      <w:r w:rsidRPr="0031232A">
        <w:rPr>
          <w:spacing w:val="-1"/>
        </w:rPr>
        <w:t>b</w:t>
      </w:r>
      <w:r w:rsidRPr="0031232A">
        <w:rPr>
          <w:spacing w:val="-2"/>
        </w:rPr>
        <w:t>e</w:t>
      </w:r>
      <w:r w:rsidRPr="0031232A">
        <w:t>r</w:t>
      </w:r>
      <w:r w:rsidRPr="0031232A">
        <w:rPr>
          <w:spacing w:val="-1"/>
        </w:rPr>
        <w:t>up</w:t>
      </w:r>
      <w:r w:rsidRPr="0031232A">
        <w:t>a</w:t>
      </w:r>
      <w:r w:rsidRPr="0031232A">
        <w:rPr>
          <w:spacing w:val="23"/>
        </w:rPr>
        <w:t xml:space="preserve"> </w:t>
      </w:r>
      <w:r w:rsidRPr="0031232A">
        <w:t>y</w:t>
      </w:r>
      <w:r w:rsidRPr="0031232A">
        <w:rPr>
          <w:spacing w:val="-1"/>
        </w:rPr>
        <w:t>u</w:t>
      </w:r>
      <w:r w:rsidRPr="0031232A">
        <w:t>ris</w:t>
      </w:r>
      <w:r w:rsidRPr="0031232A">
        <w:rPr>
          <w:spacing w:val="-2"/>
        </w:rPr>
        <w:t>p</w:t>
      </w:r>
      <w:r w:rsidRPr="0031232A">
        <w:t>r</w:t>
      </w:r>
      <w:r w:rsidRPr="0031232A">
        <w:rPr>
          <w:spacing w:val="-1"/>
        </w:rPr>
        <w:t>ud</w:t>
      </w:r>
      <w:r w:rsidRPr="0031232A">
        <w:t>ensi. Pen</w:t>
      </w:r>
      <w:r w:rsidRPr="0031232A">
        <w:rPr>
          <w:spacing w:val="-3"/>
        </w:rPr>
        <w:t>e</w:t>
      </w:r>
      <w:r w:rsidRPr="0031232A">
        <w:t>m</w:t>
      </w:r>
      <w:r w:rsidRPr="0031232A">
        <w:rPr>
          <w:spacing w:val="-1"/>
        </w:rPr>
        <w:t>u</w:t>
      </w:r>
      <w:r w:rsidRPr="0031232A">
        <w:t>an</w:t>
      </w:r>
      <w:r w:rsidRPr="0031232A">
        <w:rPr>
          <w:spacing w:val="39"/>
        </w:rPr>
        <w:t xml:space="preserve"> </w:t>
      </w:r>
      <w:r w:rsidRPr="0031232A">
        <w:rPr>
          <w:spacing w:val="-1"/>
        </w:rPr>
        <w:t>hu</w:t>
      </w:r>
      <w:r w:rsidRPr="0031232A">
        <w:t>k</w:t>
      </w:r>
      <w:r w:rsidRPr="0031232A">
        <w:rPr>
          <w:spacing w:val="-3"/>
        </w:rPr>
        <w:t>u</w:t>
      </w:r>
      <w:r w:rsidRPr="0031232A">
        <w:t>m</w:t>
      </w:r>
      <w:r w:rsidRPr="0031232A">
        <w:rPr>
          <w:spacing w:val="42"/>
        </w:rPr>
        <w:t xml:space="preserve"> </w:t>
      </w:r>
      <w:r w:rsidRPr="0031232A">
        <w:t>i</w:t>
      </w:r>
      <w:r w:rsidRPr="0031232A">
        <w:rPr>
          <w:spacing w:val="-2"/>
        </w:rPr>
        <w:t>h</w:t>
      </w:r>
      <w:r w:rsidRPr="0031232A">
        <w:t>wal</w:t>
      </w:r>
      <w:r w:rsidRPr="0031232A">
        <w:rPr>
          <w:spacing w:val="-4"/>
        </w:rPr>
        <w:t>n</w:t>
      </w:r>
      <w:r w:rsidRPr="0031232A">
        <w:t>ya</w:t>
      </w:r>
      <w:r w:rsidRPr="0031232A">
        <w:rPr>
          <w:spacing w:val="41"/>
        </w:rPr>
        <w:t xml:space="preserve"> </w:t>
      </w:r>
      <w:r w:rsidRPr="0031232A">
        <w:t>a</w:t>
      </w:r>
      <w:r w:rsidRPr="0031232A">
        <w:rPr>
          <w:spacing w:val="-1"/>
        </w:rPr>
        <w:t>d</w:t>
      </w:r>
      <w:r w:rsidRPr="0031232A">
        <w:t>al</w:t>
      </w:r>
      <w:r w:rsidRPr="0031232A">
        <w:rPr>
          <w:spacing w:val="-1"/>
        </w:rPr>
        <w:t>a</w:t>
      </w:r>
      <w:r w:rsidRPr="0031232A">
        <w:t>h</w:t>
      </w:r>
      <w:r w:rsidRPr="0031232A">
        <w:rPr>
          <w:spacing w:val="39"/>
        </w:rPr>
        <w:t xml:space="preserve"> </w:t>
      </w:r>
      <w:r w:rsidRPr="0031232A">
        <w:rPr>
          <w:spacing w:val="-1"/>
        </w:rPr>
        <w:t>b</w:t>
      </w:r>
      <w:r w:rsidRPr="0031232A">
        <w:t>er</w:t>
      </w:r>
      <w:r w:rsidRPr="0031232A">
        <w:rPr>
          <w:spacing w:val="-2"/>
        </w:rPr>
        <w:t>k</w:t>
      </w:r>
      <w:r w:rsidRPr="0031232A">
        <w:t xml:space="preserve">enaan </w:t>
      </w:r>
      <w:r w:rsidRPr="0031232A">
        <w:rPr>
          <w:spacing w:val="-1"/>
        </w:rPr>
        <w:t>d</w:t>
      </w:r>
      <w:r w:rsidRPr="0031232A">
        <w:t>en</w:t>
      </w:r>
      <w:r w:rsidRPr="0031232A">
        <w:rPr>
          <w:spacing w:val="-2"/>
        </w:rPr>
        <w:t>g</w:t>
      </w:r>
      <w:r w:rsidRPr="0031232A">
        <w:t>an</w:t>
      </w:r>
      <w:r w:rsidRPr="0031232A">
        <w:rPr>
          <w:spacing w:val="25"/>
        </w:rPr>
        <w:t xml:space="preserve"> </w:t>
      </w:r>
      <w:r w:rsidRPr="0031232A">
        <w:rPr>
          <w:spacing w:val="-1"/>
        </w:rPr>
        <w:t>h</w:t>
      </w:r>
      <w:r w:rsidRPr="0031232A">
        <w:t>al</w:t>
      </w:r>
      <w:r w:rsidRPr="0031232A">
        <w:rPr>
          <w:spacing w:val="27"/>
        </w:rPr>
        <w:t xml:space="preserve"> </w:t>
      </w:r>
      <w:r w:rsidRPr="0031232A">
        <w:rPr>
          <w:spacing w:val="-2"/>
        </w:rPr>
        <w:t>m</w:t>
      </w:r>
      <w:r w:rsidRPr="0031232A">
        <w:t>en</w:t>
      </w:r>
      <w:r w:rsidRPr="0031232A">
        <w:rPr>
          <w:spacing w:val="-2"/>
        </w:rPr>
        <w:t>g</w:t>
      </w:r>
      <w:r w:rsidRPr="0031232A">
        <w:t>k</w:t>
      </w:r>
      <w:r w:rsidRPr="0031232A">
        <w:rPr>
          <w:spacing w:val="1"/>
        </w:rPr>
        <w:t>o</w:t>
      </w:r>
      <w:r w:rsidRPr="0031232A">
        <w:rPr>
          <w:spacing w:val="-1"/>
        </w:rPr>
        <w:t>n</w:t>
      </w:r>
      <w:r w:rsidRPr="0031232A">
        <w:rPr>
          <w:spacing w:val="-2"/>
        </w:rPr>
        <w:t>k</w:t>
      </w:r>
      <w:r w:rsidR="00D117E8">
        <w:t>ret</w:t>
      </w:r>
      <w:r w:rsidRPr="0031232A">
        <w:t>kan</w:t>
      </w:r>
      <w:r w:rsidRPr="0031232A">
        <w:rPr>
          <w:spacing w:val="24"/>
        </w:rPr>
        <w:t xml:space="preserve"> </w:t>
      </w:r>
      <w:r w:rsidRPr="0031232A">
        <w:rPr>
          <w:spacing w:val="-1"/>
        </w:rPr>
        <w:t>p</w:t>
      </w:r>
      <w:r w:rsidRPr="0031232A">
        <w:t>ro</w:t>
      </w:r>
      <w:r w:rsidRPr="0031232A">
        <w:rPr>
          <w:spacing w:val="-1"/>
        </w:rPr>
        <w:t>d</w:t>
      </w:r>
      <w:r w:rsidRPr="0031232A">
        <w:rPr>
          <w:spacing w:val="-4"/>
        </w:rPr>
        <w:t>u</w:t>
      </w:r>
      <w:r w:rsidRPr="0031232A">
        <w:t xml:space="preserve">k </w:t>
      </w:r>
      <w:r w:rsidRPr="0031232A">
        <w:rPr>
          <w:spacing w:val="-1"/>
        </w:rPr>
        <w:t>p</w:t>
      </w:r>
      <w:r w:rsidRPr="0031232A">
        <w:t>e</w:t>
      </w:r>
      <w:r w:rsidRPr="0031232A">
        <w:rPr>
          <w:spacing w:val="1"/>
        </w:rPr>
        <w:t>m</w:t>
      </w:r>
      <w:r w:rsidRPr="0031232A">
        <w:rPr>
          <w:spacing w:val="-1"/>
        </w:rPr>
        <w:t>b</w:t>
      </w:r>
      <w:r w:rsidRPr="0031232A">
        <w:t>ent</w:t>
      </w:r>
      <w:r w:rsidRPr="0031232A">
        <w:rPr>
          <w:spacing w:val="-3"/>
        </w:rPr>
        <w:t>u</w:t>
      </w:r>
      <w:r w:rsidRPr="0031232A">
        <w:t>kan</w:t>
      </w:r>
      <w:r w:rsidRPr="0031232A">
        <w:rPr>
          <w:spacing w:val="-2"/>
        </w:rPr>
        <w:t xml:space="preserve"> </w:t>
      </w:r>
      <w:r w:rsidRPr="0031232A">
        <w:rPr>
          <w:spacing w:val="-1"/>
        </w:rPr>
        <w:t>hu</w:t>
      </w:r>
      <w:r w:rsidRPr="0031232A">
        <w:t>kum</w:t>
      </w:r>
      <w:r w:rsidRPr="0031232A">
        <w:rPr>
          <w:spacing w:val="-3"/>
        </w:rPr>
        <w:t>.</w:t>
      </w:r>
      <w:r w:rsidRPr="0031232A">
        <w:rPr>
          <w:rStyle w:val="FootnoteReference"/>
          <w:rFonts w:asciiTheme="majorBidi" w:hAnsiTheme="majorBidi"/>
          <w:spacing w:val="-3"/>
          <w:szCs w:val="24"/>
        </w:rPr>
        <w:footnoteReference w:id="24"/>
      </w:r>
    </w:p>
    <w:p w14:paraId="2DA497A6" w14:textId="5CF7546C" w:rsidR="000C6C4F" w:rsidRPr="0031232A" w:rsidRDefault="000C6C4F" w:rsidP="00E24702">
      <w:pPr>
        <w:pStyle w:val="JurnalKumdilBodyText"/>
      </w:pPr>
      <w:r w:rsidRPr="0031232A">
        <w:rPr>
          <w:spacing w:val="-1"/>
        </w:rPr>
        <w:t>H</w:t>
      </w:r>
      <w:r w:rsidRPr="0031232A">
        <w:t>akim</w:t>
      </w:r>
      <w:r w:rsidRPr="0031232A">
        <w:rPr>
          <w:spacing w:val="9"/>
        </w:rPr>
        <w:t xml:space="preserve"> </w:t>
      </w:r>
      <w:r w:rsidRPr="0031232A">
        <w:rPr>
          <w:spacing w:val="-1"/>
        </w:rPr>
        <w:t>d</w:t>
      </w:r>
      <w:r w:rsidRPr="0031232A">
        <w:t>al</w:t>
      </w:r>
      <w:r w:rsidRPr="0031232A">
        <w:rPr>
          <w:spacing w:val="-3"/>
        </w:rPr>
        <w:t>a</w:t>
      </w:r>
      <w:r w:rsidRPr="0031232A">
        <w:t>m</w:t>
      </w:r>
      <w:r w:rsidRPr="0031232A">
        <w:rPr>
          <w:spacing w:val="9"/>
        </w:rPr>
        <w:t xml:space="preserve"> </w:t>
      </w:r>
      <w:r w:rsidRPr="0031232A">
        <w:rPr>
          <w:spacing w:val="-2"/>
        </w:rPr>
        <w:t>m</w:t>
      </w:r>
      <w:r w:rsidRPr="0031232A">
        <w:t>e</w:t>
      </w:r>
      <w:r w:rsidRPr="0031232A">
        <w:rPr>
          <w:spacing w:val="-1"/>
        </w:rPr>
        <w:t>m</w:t>
      </w:r>
      <w:r w:rsidRPr="0031232A">
        <w:t>eriks</w:t>
      </w:r>
      <w:r w:rsidRPr="0031232A">
        <w:rPr>
          <w:spacing w:val="-3"/>
        </w:rPr>
        <w:t>a</w:t>
      </w:r>
      <w:r w:rsidRPr="0031232A">
        <w:t>,</w:t>
      </w:r>
      <w:r w:rsidRPr="0031232A">
        <w:rPr>
          <w:spacing w:val="9"/>
        </w:rPr>
        <w:t xml:space="preserve"> </w:t>
      </w:r>
      <w:r w:rsidRPr="0031232A">
        <w:t>men</w:t>
      </w:r>
      <w:r w:rsidRPr="0031232A">
        <w:rPr>
          <w:spacing w:val="-2"/>
        </w:rPr>
        <w:t>g</w:t>
      </w:r>
      <w:r w:rsidRPr="0031232A">
        <w:t>a</w:t>
      </w:r>
      <w:r w:rsidRPr="0031232A">
        <w:rPr>
          <w:spacing w:val="-1"/>
        </w:rPr>
        <w:t>d</w:t>
      </w:r>
      <w:r w:rsidRPr="0031232A">
        <w:t>i</w:t>
      </w:r>
      <w:r w:rsidRPr="0031232A">
        <w:rPr>
          <w:spacing w:val="-1"/>
        </w:rPr>
        <w:t>l</w:t>
      </w:r>
      <w:r w:rsidRPr="0031232A">
        <w:t>i</w:t>
      </w:r>
      <w:r w:rsidRPr="0031232A">
        <w:rPr>
          <w:spacing w:val="8"/>
        </w:rPr>
        <w:t xml:space="preserve"> </w:t>
      </w:r>
      <w:r w:rsidRPr="0031232A">
        <w:rPr>
          <w:spacing w:val="-1"/>
        </w:rPr>
        <w:t>d</w:t>
      </w:r>
      <w:r w:rsidRPr="0031232A">
        <w:t>an m</w:t>
      </w:r>
      <w:r w:rsidRPr="0031232A">
        <w:rPr>
          <w:spacing w:val="-2"/>
        </w:rPr>
        <w:t>e</w:t>
      </w:r>
      <w:r w:rsidRPr="0031232A">
        <w:t>m</w:t>
      </w:r>
      <w:r w:rsidRPr="0031232A">
        <w:rPr>
          <w:spacing w:val="-1"/>
        </w:rPr>
        <w:t>u</w:t>
      </w:r>
      <w:r w:rsidRPr="0031232A">
        <w:t>tus</w:t>
      </w:r>
      <w:r w:rsidRPr="0031232A">
        <w:rPr>
          <w:spacing w:val="26"/>
        </w:rPr>
        <w:t xml:space="preserve"> </w:t>
      </w:r>
      <w:r w:rsidRPr="0031232A">
        <w:t>su</w:t>
      </w:r>
      <w:r w:rsidRPr="0031232A">
        <w:rPr>
          <w:spacing w:val="-1"/>
        </w:rPr>
        <w:t>a</w:t>
      </w:r>
      <w:r w:rsidRPr="0031232A">
        <w:t>tu</w:t>
      </w:r>
      <w:r w:rsidRPr="0031232A">
        <w:rPr>
          <w:spacing w:val="27"/>
        </w:rPr>
        <w:t xml:space="preserve"> </w:t>
      </w:r>
      <w:r w:rsidRPr="0031232A">
        <w:rPr>
          <w:spacing w:val="-1"/>
        </w:rPr>
        <w:t>p</w:t>
      </w:r>
      <w:r w:rsidRPr="0031232A">
        <w:t>e</w:t>
      </w:r>
      <w:r w:rsidRPr="0031232A">
        <w:rPr>
          <w:spacing w:val="-3"/>
        </w:rPr>
        <w:t>r</w:t>
      </w:r>
      <w:r w:rsidRPr="0031232A">
        <w:t>kara,</w:t>
      </w:r>
      <w:r w:rsidRPr="0031232A">
        <w:rPr>
          <w:spacing w:val="25"/>
        </w:rPr>
        <w:t xml:space="preserve"> </w:t>
      </w:r>
      <w:r w:rsidRPr="0031232A">
        <w:rPr>
          <w:spacing w:val="-1"/>
        </w:rPr>
        <w:t>p</w:t>
      </w:r>
      <w:r w:rsidRPr="0031232A">
        <w:t>erta</w:t>
      </w:r>
      <w:r w:rsidRPr="0031232A">
        <w:rPr>
          <w:spacing w:val="1"/>
        </w:rPr>
        <w:t>m</w:t>
      </w:r>
      <w:r w:rsidRPr="0031232A">
        <w:t>a</w:t>
      </w:r>
      <w:r w:rsidRPr="0031232A">
        <w:rPr>
          <w:spacing w:val="24"/>
        </w:rPr>
        <w:t xml:space="preserve"> </w:t>
      </w:r>
      <w:r w:rsidRPr="0031232A">
        <w:t>kali</w:t>
      </w:r>
      <w:r w:rsidRPr="0031232A">
        <w:rPr>
          <w:spacing w:val="27"/>
        </w:rPr>
        <w:t xml:space="preserve"> </w:t>
      </w:r>
      <w:r w:rsidRPr="0031232A">
        <w:rPr>
          <w:spacing w:val="-1"/>
        </w:rPr>
        <w:t>h</w:t>
      </w:r>
      <w:r w:rsidRPr="0031232A">
        <w:t>ar</w:t>
      </w:r>
      <w:r w:rsidRPr="0031232A">
        <w:rPr>
          <w:spacing w:val="-2"/>
        </w:rPr>
        <w:t>u</w:t>
      </w:r>
      <w:r w:rsidRPr="0031232A">
        <w:t>s tetap</w:t>
      </w:r>
      <w:r w:rsidRPr="0031232A">
        <w:rPr>
          <w:spacing w:val="3"/>
        </w:rPr>
        <w:t xml:space="preserve"> </w:t>
      </w:r>
      <w:r w:rsidRPr="0031232A">
        <w:rPr>
          <w:spacing w:val="-2"/>
        </w:rPr>
        <w:t>m</w:t>
      </w:r>
      <w:r w:rsidRPr="0031232A">
        <w:t>en</w:t>
      </w:r>
      <w:r w:rsidRPr="0031232A">
        <w:rPr>
          <w:spacing w:val="-2"/>
        </w:rPr>
        <w:t>g</w:t>
      </w:r>
      <w:r w:rsidRPr="0031232A">
        <w:rPr>
          <w:spacing w:val="-1"/>
        </w:rPr>
        <w:t>gun</w:t>
      </w:r>
      <w:r w:rsidRPr="0031232A">
        <w:t>akan</w:t>
      </w:r>
      <w:r w:rsidRPr="0031232A">
        <w:rPr>
          <w:spacing w:val="6"/>
        </w:rPr>
        <w:t xml:space="preserve"> </w:t>
      </w:r>
      <w:r w:rsidRPr="0031232A">
        <w:rPr>
          <w:spacing w:val="-1"/>
        </w:rPr>
        <w:t>hu</w:t>
      </w:r>
      <w:r w:rsidRPr="0031232A">
        <w:rPr>
          <w:spacing w:val="-2"/>
        </w:rPr>
        <w:t>k</w:t>
      </w:r>
      <w:r w:rsidRPr="0031232A">
        <w:rPr>
          <w:spacing w:val="-1"/>
        </w:rPr>
        <w:t>u</w:t>
      </w:r>
      <w:r w:rsidRPr="0031232A">
        <w:t>m</w:t>
      </w:r>
      <w:r w:rsidRPr="0031232A">
        <w:rPr>
          <w:spacing w:val="7"/>
        </w:rPr>
        <w:t xml:space="preserve"> </w:t>
      </w:r>
      <w:r w:rsidRPr="0031232A">
        <w:rPr>
          <w:spacing w:val="-2"/>
        </w:rPr>
        <w:t>t</w:t>
      </w:r>
      <w:r w:rsidRPr="0031232A">
        <w:t>ertul</w:t>
      </w:r>
      <w:r w:rsidRPr="0031232A">
        <w:rPr>
          <w:spacing w:val="-1"/>
        </w:rPr>
        <w:t>i</w:t>
      </w:r>
      <w:r w:rsidRPr="0031232A">
        <w:t>s</w:t>
      </w:r>
      <w:r w:rsidRPr="0031232A">
        <w:rPr>
          <w:spacing w:val="4"/>
        </w:rPr>
        <w:t xml:space="preserve"> </w:t>
      </w:r>
      <w:r w:rsidRPr="0031232A">
        <w:t>seba</w:t>
      </w:r>
      <w:r w:rsidRPr="0031232A">
        <w:rPr>
          <w:spacing w:val="-2"/>
        </w:rPr>
        <w:t>g</w:t>
      </w:r>
      <w:r w:rsidRPr="0031232A">
        <w:t xml:space="preserve">ai </w:t>
      </w:r>
      <w:r w:rsidRPr="0031232A">
        <w:rPr>
          <w:spacing w:val="-1"/>
        </w:rPr>
        <w:t>d</w:t>
      </w:r>
      <w:r w:rsidRPr="0031232A">
        <w:t>asar</w:t>
      </w:r>
      <w:r w:rsidRPr="0031232A">
        <w:rPr>
          <w:spacing w:val="12"/>
        </w:rPr>
        <w:t xml:space="preserve"> </w:t>
      </w:r>
      <w:r w:rsidRPr="0031232A">
        <w:rPr>
          <w:spacing w:val="-1"/>
        </w:rPr>
        <w:t>pu</w:t>
      </w:r>
      <w:r w:rsidRPr="0031232A">
        <w:t>tusa</w:t>
      </w:r>
      <w:r w:rsidRPr="0031232A">
        <w:rPr>
          <w:spacing w:val="-2"/>
        </w:rPr>
        <w:t>n</w:t>
      </w:r>
      <w:r w:rsidRPr="0031232A">
        <w:rPr>
          <w:spacing w:val="-1"/>
        </w:rPr>
        <w:t>n</w:t>
      </w:r>
      <w:r w:rsidRPr="0031232A">
        <w:t>ya.</w:t>
      </w:r>
      <w:r w:rsidRPr="0031232A">
        <w:rPr>
          <w:spacing w:val="12"/>
        </w:rPr>
        <w:t xml:space="preserve"> </w:t>
      </w:r>
      <w:r w:rsidRPr="0031232A">
        <w:rPr>
          <w:spacing w:val="-1"/>
        </w:rPr>
        <w:t>J</w:t>
      </w:r>
      <w:r w:rsidRPr="0031232A">
        <w:t>ika</w:t>
      </w:r>
      <w:r w:rsidRPr="0031232A">
        <w:rPr>
          <w:spacing w:val="13"/>
        </w:rPr>
        <w:t xml:space="preserve"> </w:t>
      </w:r>
      <w:r w:rsidRPr="0031232A">
        <w:rPr>
          <w:spacing w:val="-1"/>
        </w:rPr>
        <w:t>d</w:t>
      </w:r>
      <w:r w:rsidRPr="0031232A">
        <w:t>al</w:t>
      </w:r>
      <w:r w:rsidRPr="0031232A">
        <w:rPr>
          <w:spacing w:val="-1"/>
        </w:rPr>
        <w:t>a</w:t>
      </w:r>
      <w:r w:rsidRPr="0031232A">
        <w:t>m</w:t>
      </w:r>
      <w:r w:rsidRPr="0031232A">
        <w:rPr>
          <w:spacing w:val="14"/>
        </w:rPr>
        <w:t xml:space="preserve"> </w:t>
      </w:r>
      <w:r w:rsidRPr="0031232A">
        <w:rPr>
          <w:spacing w:val="-1"/>
        </w:rPr>
        <w:t>hu</w:t>
      </w:r>
      <w:r w:rsidRPr="0031232A">
        <w:t>kum</w:t>
      </w:r>
      <w:r w:rsidRPr="0031232A">
        <w:rPr>
          <w:spacing w:val="13"/>
        </w:rPr>
        <w:t xml:space="preserve"> </w:t>
      </w:r>
      <w:r w:rsidRPr="0031232A">
        <w:rPr>
          <w:spacing w:val="-2"/>
        </w:rPr>
        <w:t>t</w:t>
      </w:r>
      <w:r w:rsidRPr="0031232A">
        <w:t>ertul</w:t>
      </w:r>
      <w:r w:rsidRPr="0031232A">
        <w:rPr>
          <w:spacing w:val="-1"/>
        </w:rPr>
        <w:t>i</w:t>
      </w:r>
      <w:r w:rsidRPr="0031232A">
        <w:t>s ti</w:t>
      </w:r>
      <w:r w:rsidRPr="0031232A">
        <w:rPr>
          <w:spacing w:val="-1"/>
        </w:rPr>
        <w:t>d</w:t>
      </w:r>
      <w:r w:rsidRPr="0031232A">
        <w:t>ak</w:t>
      </w:r>
      <w:r w:rsidRPr="0031232A">
        <w:rPr>
          <w:spacing w:val="31"/>
        </w:rPr>
        <w:t xml:space="preserve"> </w:t>
      </w:r>
      <w:r w:rsidRPr="0031232A">
        <w:t>cuk</w:t>
      </w:r>
      <w:r w:rsidRPr="0031232A">
        <w:rPr>
          <w:spacing w:val="-1"/>
        </w:rPr>
        <w:t>up</w:t>
      </w:r>
      <w:r w:rsidRPr="0031232A">
        <w:t>,</w:t>
      </w:r>
      <w:r w:rsidR="000E687A" w:rsidRPr="0031232A">
        <w:t xml:space="preserve"> atau</w:t>
      </w:r>
      <w:r w:rsidRPr="0031232A">
        <w:rPr>
          <w:spacing w:val="29"/>
        </w:rPr>
        <w:t xml:space="preserve"> </w:t>
      </w:r>
      <w:r w:rsidRPr="0031232A">
        <w:t>ti</w:t>
      </w:r>
      <w:r w:rsidRPr="0031232A">
        <w:rPr>
          <w:spacing w:val="-1"/>
        </w:rPr>
        <w:t>d</w:t>
      </w:r>
      <w:r w:rsidRPr="0031232A">
        <w:t>ak</w:t>
      </w:r>
      <w:r w:rsidRPr="0031232A">
        <w:rPr>
          <w:spacing w:val="29"/>
        </w:rPr>
        <w:t xml:space="preserve"> </w:t>
      </w:r>
      <w:r w:rsidRPr="0031232A">
        <w:t>te</w:t>
      </w:r>
      <w:r w:rsidRPr="0031232A">
        <w:rPr>
          <w:spacing w:val="-1"/>
        </w:rPr>
        <w:t>p</w:t>
      </w:r>
      <w:r w:rsidRPr="0031232A">
        <w:rPr>
          <w:spacing w:val="-3"/>
        </w:rPr>
        <w:t>a</w:t>
      </w:r>
      <w:r w:rsidRPr="0031232A">
        <w:t>t</w:t>
      </w:r>
      <w:r w:rsidRPr="0031232A">
        <w:rPr>
          <w:spacing w:val="31"/>
        </w:rPr>
        <w:t xml:space="preserve"> </w:t>
      </w:r>
      <w:r w:rsidRPr="0031232A">
        <w:rPr>
          <w:spacing w:val="-4"/>
        </w:rPr>
        <w:t>d</w:t>
      </w:r>
      <w:r w:rsidRPr="0031232A">
        <w:t>en</w:t>
      </w:r>
      <w:r w:rsidRPr="0031232A">
        <w:rPr>
          <w:spacing w:val="-2"/>
        </w:rPr>
        <w:t>g</w:t>
      </w:r>
      <w:r w:rsidRPr="0031232A">
        <w:t>an</w:t>
      </w:r>
      <w:r w:rsidRPr="0031232A">
        <w:rPr>
          <w:spacing w:val="31"/>
        </w:rPr>
        <w:t xml:space="preserve"> </w:t>
      </w:r>
      <w:r w:rsidRPr="0031232A">
        <w:rPr>
          <w:spacing w:val="-1"/>
        </w:rPr>
        <w:t>p</w:t>
      </w:r>
      <w:r w:rsidRPr="0031232A">
        <w:t>er</w:t>
      </w:r>
      <w:r w:rsidRPr="0031232A">
        <w:rPr>
          <w:spacing w:val="-1"/>
        </w:rPr>
        <w:t>m</w:t>
      </w:r>
      <w:r w:rsidRPr="0031232A">
        <w:t>asal</w:t>
      </w:r>
      <w:r w:rsidRPr="0031232A">
        <w:rPr>
          <w:spacing w:val="-1"/>
        </w:rPr>
        <w:t>ah</w:t>
      </w:r>
      <w:r w:rsidRPr="0031232A">
        <w:t xml:space="preserve">an </w:t>
      </w:r>
      <w:r w:rsidRPr="0031232A">
        <w:rPr>
          <w:spacing w:val="-1"/>
        </w:rPr>
        <w:t>d</w:t>
      </w:r>
      <w:r w:rsidRPr="0031232A">
        <w:t>al</w:t>
      </w:r>
      <w:r w:rsidRPr="0031232A">
        <w:rPr>
          <w:spacing w:val="-1"/>
        </w:rPr>
        <w:t>a</w:t>
      </w:r>
      <w:r w:rsidRPr="0031232A">
        <w:t>m</w:t>
      </w:r>
      <w:r w:rsidRPr="0031232A">
        <w:rPr>
          <w:spacing w:val="5"/>
        </w:rPr>
        <w:t xml:space="preserve"> </w:t>
      </w:r>
      <w:r w:rsidRPr="0031232A">
        <w:t>su</w:t>
      </w:r>
      <w:r w:rsidRPr="0031232A">
        <w:rPr>
          <w:spacing w:val="-1"/>
        </w:rPr>
        <w:t>a</w:t>
      </w:r>
      <w:r w:rsidRPr="0031232A">
        <w:t>tu</w:t>
      </w:r>
      <w:r w:rsidRPr="0031232A">
        <w:rPr>
          <w:spacing w:val="1"/>
        </w:rPr>
        <w:t xml:space="preserve"> </w:t>
      </w:r>
      <w:r w:rsidRPr="0031232A">
        <w:rPr>
          <w:spacing w:val="-1"/>
        </w:rPr>
        <w:t>p</w:t>
      </w:r>
      <w:r w:rsidRPr="0031232A">
        <w:t>erkar</w:t>
      </w:r>
      <w:r w:rsidRPr="0031232A">
        <w:rPr>
          <w:spacing w:val="-3"/>
        </w:rPr>
        <w:t>a</w:t>
      </w:r>
      <w:r w:rsidRPr="0031232A">
        <w:t>,</w:t>
      </w:r>
      <w:r w:rsidRPr="0031232A">
        <w:rPr>
          <w:spacing w:val="1"/>
        </w:rPr>
        <w:t xml:space="preserve"> </w:t>
      </w:r>
      <w:r w:rsidRPr="0031232A">
        <w:rPr>
          <w:spacing w:val="-2"/>
        </w:rPr>
        <w:t>m</w:t>
      </w:r>
      <w:r w:rsidRPr="0031232A">
        <w:t>aka</w:t>
      </w:r>
      <w:r w:rsidRPr="0031232A">
        <w:rPr>
          <w:spacing w:val="4"/>
        </w:rPr>
        <w:t xml:space="preserve"> </w:t>
      </w:r>
      <w:r w:rsidRPr="0031232A">
        <w:rPr>
          <w:spacing w:val="-1"/>
        </w:rPr>
        <w:t>b</w:t>
      </w:r>
      <w:r w:rsidRPr="0031232A">
        <w:t>ar</w:t>
      </w:r>
      <w:r w:rsidRPr="0031232A">
        <w:rPr>
          <w:spacing w:val="-2"/>
        </w:rPr>
        <w:t>u</w:t>
      </w:r>
      <w:r w:rsidRPr="0031232A">
        <w:t>lah</w:t>
      </w:r>
      <w:r w:rsidRPr="0031232A">
        <w:rPr>
          <w:spacing w:val="3"/>
        </w:rPr>
        <w:t xml:space="preserve"> </w:t>
      </w:r>
      <w:r w:rsidRPr="0031232A">
        <w:rPr>
          <w:spacing w:val="-1"/>
        </w:rPr>
        <w:t>h</w:t>
      </w:r>
      <w:r w:rsidRPr="0031232A">
        <w:t>ak</w:t>
      </w:r>
      <w:r w:rsidRPr="0031232A">
        <w:rPr>
          <w:spacing w:val="-3"/>
        </w:rPr>
        <w:t>i</w:t>
      </w:r>
      <w:r w:rsidRPr="0031232A">
        <w:t>m mencari</w:t>
      </w:r>
      <w:r w:rsidRPr="0031232A">
        <w:rPr>
          <w:spacing w:val="38"/>
        </w:rPr>
        <w:t xml:space="preserve"> </w:t>
      </w:r>
      <w:r w:rsidRPr="0031232A">
        <w:rPr>
          <w:spacing w:val="-1"/>
        </w:rPr>
        <w:t>d</w:t>
      </w:r>
      <w:r w:rsidRPr="0031232A">
        <w:t>an</w:t>
      </w:r>
      <w:r w:rsidRPr="0031232A">
        <w:rPr>
          <w:spacing w:val="41"/>
        </w:rPr>
        <w:t xml:space="preserve"> </w:t>
      </w:r>
      <w:r w:rsidRPr="0031232A">
        <w:rPr>
          <w:spacing w:val="-2"/>
        </w:rPr>
        <w:t>m</w:t>
      </w:r>
      <w:r w:rsidRPr="0031232A">
        <w:t>en</w:t>
      </w:r>
      <w:r w:rsidRPr="0031232A">
        <w:rPr>
          <w:spacing w:val="-3"/>
        </w:rPr>
        <w:t>e</w:t>
      </w:r>
      <w:r w:rsidRPr="0031232A">
        <w:t>m</w:t>
      </w:r>
      <w:r w:rsidRPr="0031232A">
        <w:rPr>
          <w:spacing w:val="-1"/>
        </w:rPr>
        <w:t>u</w:t>
      </w:r>
      <w:r w:rsidRPr="0031232A">
        <w:t>k</w:t>
      </w:r>
      <w:r w:rsidRPr="0031232A">
        <w:rPr>
          <w:spacing w:val="-3"/>
        </w:rPr>
        <w:t>a</w:t>
      </w:r>
      <w:r w:rsidRPr="0031232A">
        <w:t>n</w:t>
      </w:r>
      <w:r w:rsidRPr="0031232A">
        <w:rPr>
          <w:spacing w:val="41"/>
        </w:rPr>
        <w:t xml:space="preserve"> </w:t>
      </w:r>
      <w:r w:rsidRPr="0031232A">
        <w:t>sen</w:t>
      </w:r>
      <w:r w:rsidRPr="0031232A">
        <w:rPr>
          <w:spacing w:val="-1"/>
        </w:rPr>
        <w:t>d</w:t>
      </w:r>
      <w:r w:rsidRPr="0031232A">
        <w:t>iri</w:t>
      </w:r>
      <w:r w:rsidRPr="0031232A">
        <w:rPr>
          <w:spacing w:val="40"/>
        </w:rPr>
        <w:t xml:space="preserve"> </w:t>
      </w:r>
      <w:r w:rsidRPr="0031232A">
        <w:rPr>
          <w:spacing w:val="-1"/>
        </w:rPr>
        <w:t>hu</w:t>
      </w:r>
      <w:r w:rsidRPr="0031232A">
        <w:t>kum</w:t>
      </w:r>
      <w:r w:rsidRPr="0031232A">
        <w:rPr>
          <w:spacing w:val="-1"/>
        </w:rPr>
        <w:t>n</w:t>
      </w:r>
      <w:r w:rsidRPr="0031232A">
        <w:rPr>
          <w:spacing w:val="-2"/>
        </w:rPr>
        <w:t>y</w:t>
      </w:r>
      <w:r w:rsidRPr="0031232A">
        <w:t xml:space="preserve">a </w:t>
      </w:r>
      <w:r w:rsidRPr="0031232A">
        <w:rPr>
          <w:spacing w:val="-1"/>
        </w:rPr>
        <w:t>d</w:t>
      </w:r>
      <w:r w:rsidRPr="0031232A">
        <w:t>ari</w:t>
      </w:r>
      <w:r w:rsidRPr="0031232A">
        <w:rPr>
          <w:spacing w:val="32"/>
        </w:rPr>
        <w:t xml:space="preserve"> </w:t>
      </w:r>
      <w:r w:rsidRPr="0031232A">
        <w:t>sumber</w:t>
      </w:r>
      <w:r w:rsidRPr="0031232A">
        <w:rPr>
          <w:spacing w:val="-1"/>
        </w:rPr>
        <w:t>-</w:t>
      </w:r>
      <w:r w:rsidRPr="0031232A">
        <w:t>s</w:t>
      </w:r>
      <w:r w:rsidRPr="0031232A">
        <w:rPr>
          <w:spacing w:val="-4"/>
        </w:rPr>
        <w:t>u</w:t>
      </w:r>
      <w:r w:rsidRPr="0031232A">
        <w:t>m</w:t>
      </w:r>
      <w:r w:rsidRPr="0031232A">
        <w:rPr>
          <w:spacing w:val="-1"/>
        </w:rPr>
        <w:t>b</w:t>
      </w:r>
      <w:r w:rsidRPr="0031232A">
        <w:t>er</w:t>
      </w:r>
      <w:r w:rsidRPr="0031232A">
        <w:rPr>
          <w:spacing w:val="34"/>
        </w:rPr>
        <w:t xml:space="preserve"> </w:t>
      </w:r>
      <w:r w:rsidRPr="0031232A">
        <w:rPr>
          <w:spacing w:val="-1"/>
        </w:rPr>
        <w:t>hu</w:t>
      </w:r>
      <w:r w:rsidRPr="0031232A">
        <w:t>k</w:t>
      </w:r>
      <w:r w:rsidRPr="0031232A">
        <w:rPr>
          <w:spacing w:val="-3"/>
        </w:rPr>
        <w:t>u</w:t>
      </w:r>
      <w:r w:rsidRPr="0031232A">
        <w:t>m</w:t>
      </w:r>
      <w:r w:rsidRPr="0031232A">
        <w:rPr>
          <w:spacing w:val="35"/>
        </w:rPr>
        <w:t xml:space="preserve"> </w:t>
      </w:r>
      <w:r w:rsidRPr="0031232A">
        <w:t>ya</w:t>
      </w:r>
      <w:r w:rsidRPr="0031232A">
        <w:rPr>
          <w:spacing w:val="-1"/>
        </w:rPr>
        <w:t>n</w:t>
      </w:r>
      <w:r w:rsidRPr="0031232A">
        <w:t>g</w:t>
      </w:r>
      <w:r w:rsidRPr="0031232A">
        <w:rPr>
          <w:spacing w:val="32"/>
        </w:rPr>
        <w:t xml:space="preserve"> </w:t>
      </w:r>
      <w:r w:rsidRPr="0031232A">
        <w:t>la</w:t>
      </w:r>
      <w:r w:rsidRPr="0031232A">
        <w:rPr>
          <w:spacing w:val="-1"/>
        </w:rPr>
        <w:t>in</w:t>
      </w:r>
      <w:r w:rsidRPr="0031232A">
        <w:t>,</w:t>
      </w:r>
      <w:r w:rsidRPr="0031232A">
        <w:rPr>
          <w:spacing w:val="34"/>
        </w:rPr>
        <w:t xml:space="preserve"> </w:t>
      </w:r>
      <w:r w:rsidRPr="0031232A">
        <w:rPr>
          <w:spacing w:val="-3"/>
        </w:rPr>
        <w:t>s</w:t>
      </w:r>
      <w:r w:rsidRPr="0031232A">
        <w:t>epert</w:t>
      </w:r>
      <w:r w:rsidRPr="0031232A">
        <w:rPr>
          <w:spacing w:val="-3"/>
        </w:rPr>
        <w:t>i</w:t>
      </w:r>
      <w:r w:rsidRPr="0031232A">
        <w:t xml:space="preserve"> y</w:t>
      </w:r>
      <w:r w:rsidRPr="0031232A">
        <w:rPr>
          <w:spacing w:val="-1"/>
        </w:rPr>
        <w:t>u</w:t>
      </w:r>
      <w:r w:rsidRPr="0031232A">
        <w:t>ris</w:t>
      </w:r>
      <w:r w:rsidRPr="0031232A">
        <w:rPr>
          <w:spacing w:val="-2"/>
        </w:rPr>
        <w:t>p</w:t>
      </w:r>
      <w:r w:rsidRPr="0031232A">
        <w:t>r</w:t>
      </w:r>
      <w:r w:rsidRPr="0031232A">
        <w:rPr>
          <w:spacing w:val="-1"/>
        </w:rPr>
        <w:t>ud</w:t>
      </w:r>
      <w:r w:rsidRPr="0031232A">
        <w:t>ensi,</w:t>
      </w:r>
      <w:r w:rsidRPr="0031232A">
        <w:rPr>
          <w:spacing w:val="10"/>
        </w:rPr>
        <w:t xml:space="preserve"> </w:t>
      </w:r>
      <w:r w:rsidRPr="0031232A">
        <w:rPr>
          <w:spacing w:val="-1"/>
        </w:rPr>
        <w:t>d</w:t>
      </w:r>
      <w:r w:rsidRPr="0031232A">
        <w:rPr>
          <w:spacing w:val="1"/>
        </w:rPr>
        <w:t>o</w:t>
      </w:r>
      <w:r w:rsidRPr="0031232A">
        <w:t>kri</w:t>
      </w:r>
      <w:r w:rsidRPr="0031232A">
        <w:rPr>
          <w:spacing w:val="-1"/>
        </w:rPr>
        <w:t>n</w:t>
      </w:r>
      <w:r w:rsidRPr="0031232A">
        <w:t>,</w:t>
      </w:r>
      <w:r w:rsidRPr="0031232A">
        <w:rPr>
          <w:spacing w:val="10"/>
        </w:rPr>
        <w:t xml:space="preserve"> </w:t>
      </w:r>
      <w:r w:rsidRPr="0031232A">
        <w:t>tr</w:t>
      </w:r>
      <w:r w:rsidRPr="0031232A">
        <w:rPr>
          <w:spacing w:val="-3"/>
        </w:rPr>
        <w:t>a</w:t>
      </w:r>
      <w:r w:rsidRPr="0031232A">
        <w:t>ktat,</w:t>
      </w:r>
      <w:r w:rsidRPr="0031232A">
        <w:rPr>
          <w:spacing w:val="11"/>
        </w:rPr>
        <w:t xml:space="preserve"> </w:t>
      </w:r>
      <w:r w:rsidRPr="0031232A">
        <w:rPr>
          <w:spacing w:val="-2"/>
        </w:rPr>
        <w:t>k</w:t>
      </w:r>
      <w:r w:rsidRPr="0031232A">
        <w:t>eb</w:t>
      </w:r>
      <w:r w:rsidRPr="0031232A">
        <w:rPr>
          <w:spacing w:val="-1"/>
        </w:rPr>
        <w:t>i</w:t>
      </w:r>
      <w:r w:rsidRPr="0031232A">
        <w:t>asaan</w:t>
      </w:r>
      <w:r w:rsidRPr="0031232A">
        <w:rPr>
          <w:spacing w:val="9"/>
        </w:rPr>
        <w:t xml:space="preserve"> </w:t>
      </w:r>
      <w:r w:rsidRPr="0031232A">
        <w:t>at</w:t>
      </w:r>
      <w:r w:rsidRPr="0031232A">
        <w:rPr>
          <w:spacing w:val="-3"/>
        </w:rPr>
        <w:t>a</w:t>
      </w:r>
      <w:r w:rsidRPr="0031232A">
        <w:t xml:space="preserve">u </w:t>
      </w:r>
      <w:r w:rsidRPr="0031232A">
        <w:rPr>
          <w:spacing w:val="-1"/>
        </w:rPr>
        <w:t>hu</w:t>
      </w:r>
      <w:r w:rsidRPr="0031232A">
        <w:t>kum ti</w:t>
      </w:r>
      <w:r w:rsidRPr="0031232A">
        <w:rPr>
          <w:spacing w:val="-2"/>
        </w:rPr>
        <w:t>d</w:t>
      </w:r>
      <w:r w:rsidRPr="0031232A">
        <w:t>ak</w:t>
      </w:r>
      <w:r w:rsidRPr="0031232A">
        <w:rPr>
          <w:spacing w:val="-2"/>
        </w:rPr>
        <w:t xml:space="preserve"> </w:t>
      </w:r>
      <w:r w:rsidRPr="0031232A">
        <w:rPr>
          <w:spacing w:val="1"/>
        </w:rPr>
        <w:t>t</w:t>
      </w:r>
      <w:r w:rsidRPr="0031232A">
        <w:t>e</w:t>
      </w:r>
      <w:r w:rsidRPr="0031232A">
        <w:rPr>
          <w:spacing w:val="-3"/>
        </w:rPr>
        <w:t>r</w:t>
      </w:r>
      <w:r w:rsidRPr="0031232A">
        <w:t>tu</w:t>
      </w:r>
      <w:r w:rsidRPr="0031232A">
        <w:rPr>
          <w:spacing w:val="-1"/>
        </w:rPr>
        <w:t>l</w:t>
      </w:r>
      <w:r w:rsidRPr="0031232A">
        <w:t>is.</w:t>
      </w:r>
    </w:p>
    <w:p w14:paraId="1E5A9093" w14:textId="74B442AF" w:rsidR="000C6C4F" w:rsidRPr="0031232A" w:rsidRDefault="000C6C4F" w:rsidP="00E24702">
      <w:pPr>
        <w:pStyle w:val="JurnalKumdilBodyText"/>
      </w:pPr>
      <w:r w:rsidRPr="0031232A">
        <w:t>Sela</w:t>
      </w:r>
      <w:r w:rsidRPr="0031232A">
        <w:rPr>
          <w:spacing w:val="-2"/>
        </w:rPr>
        <w:t>n</w:t>
      </w:r>
      <w:r w:rsidRPr="0031232A">
        <w:t>j</w:t>
      </w:r>
      <w:r w:rsidRPr="0031232A">
        <w:rPr>
          <w:spacing w:val="-1"/>
        </w:rPr>
        <w:t>u</w:t>
      </w:r>
      <w:r w:rsidRPr="0031232A">
        <w:t>tnya,</w:t>
      </w:r>
      <w:r w:rsidRPr="0031232A">
        <w:rPr>
          <w:spacing w:val="6"/>
        </w:rPr>
        <w:t xml:space="preserve"> </w:t>
      </w:r>
      <w:r w:rsidRPr="0031232A">
        <w:rPr>
          <w:spacing w:val="-2"/>
        </w:rPr>
        <w:t>m</w:t>
      </w:r>
      <w:r w:rsidRPr="0031232A">
        <w:t>e</w:t>
      </w:r>
      <w:r w:rsidRPr="0031232A">
        <w:rPr>
          <w:spacing w:val="1"/>
        </w:rPr>
        <w:t>m</w:t>
      </w:r>
      <w:r w:rsidRPr="0031232A">
        <w:rPr>
          <w:spacing w:val="-1"/>
        </w:rPr>
        <w:t>b</w:t>
      </w:r>
      <w:r w:rsidRPr="0031232A">
        <w:t>i</w:t>
      </w:r>
      <w:r w:rsidRPr="0031232A">
        <w:rPr>
          <w:spacing w:val="-3"/>
        </w:rPr>
        <w:t>c</w:t>
      </w:r>
      <w:r w:rsidRPr="0031232A">
        <w:t>arak</w:t>
      </w:r>
      <w:r w:rsidRPr="0031232A">
        <w:rPr>
          <w:spacing w:val="-3"/>
        </w:rPr>
        <w:t>a</w:t>
      </w:r>
      <w:r w:rsidRPr="0031232A">
        <w:t>n</w:t>
      </w:r>
      <w:r w:rsidRPr="0031232A">
        <w:rPr>
          <w:spacing w:val="5"/>
        </w:rPr>
        <w:t xml:space="preserve"> </w:t>
      </w:r>
      <w:r w:rsidRPr="0031232A">
        <w:t>te</w:t>
      </w:r>
      <w:r w:rsidRPr="0031232A">
        <w:rPr>
          <w:spacing w:val="-1"/>
        </w:rPr>
        <w:t>n</w:t>
      </w:r>
      <w:r w:rsidRPr="0031232A">
        <w:t>tang</w:t>
      </w:r>
      <w:r w:rsidRPr="0031232A">
        <w:rPr>
          <w:spacing w:val="4"/>
        </w:rPr>
        <w:t xml:space="preserve"> </w:t>
      </w:r>
      <w:r w:rsidRPr="0031232A">
        <w:rPr>
          <w:spacing w:val="-1"/>
        </w:rPr>
        <w:t>h</w:t>
      </w:r>
      <w:r w:rsidRPr="0031232A">
        <w:t xml:space="preserve">akim </w:t>
      </w:r>
      <w:r w:rsidRPr="0031232A">
        <w:rPr>
          <w:spacing w:val="-1"/>
        </w:rPr>
        <w:t>p</w:t>
      </w:r>
      <w:r w:rsidRPr="0031232A">
        <w:t>a</w:t>
      </w:r>
      <w:r w:rsidRPr="0031232A">
        <w:rPr>
          <w:spacing w:val="-1"/>
        </w:rPr>
        <w:t>d</w:t>
      </w:r>
      <w:r w:rsidRPr="0031232A">
        <w:t>a</w:t>
      </w:r>
      <w:r w:rsidRPr="0031232A">
        <w:rPr>
          <w:spacing w:val="47"/>
        </w:rPr>
        <w:t xml:space="preserve"> </w:t>
      </w:r>
      <w:r w:rsidRPr="0031232A">
        <w:t>pen</w:t>
      </w:r>
      <w:r w:rsidRPr="0031232A">
        <w:rPr>
          <w:spacing w:val="-2"/>
        </w:rPr>
        <w:t>g</w:t>
      </w:r>
      <w:r w:rsidRPr="0031232A">
        <w:t>a</w:t>
      </w:r>
      <w:r w:rsidRPr="0031232A">
        <w:rPr>
          <w:spacing w:val="-1"/>
        </w:rPr>
        <w:t>d</w:t>
      </w:r>
      <w:r w:rsidRPr="0031232A">
        <w:t>i</w:t>
      </w:r>
      <w:r w:rsidRPr="0031232A">
        <w:rPr>
          <w:spacing w:val="-1"/>
        </w:rPr>
        <w:t>l</w:t>
      </w:r>
      <w:r w:rsidRPr="0031232A">
        <w:t>an</w:t>
      </w:r>
      <w:r w:rsidRPr="0031232A">
        <w:rPr>
          <w:spacing w:val="47"/>
        </w:rPr>
        <w:t xml:space="preserve"> </w:t>
      </w:r>
      <w:r w:rsidRPr="0031232A">
        <w:rPr>
          <w:spacing w:val="-1"/>
        </w:rPr>
        <w:t>hubung</w:t>
      </w:r>
      <w:r w:rsidRPr="0031232A">
        <w:rPr>
          <w:spacing w:val="2"/>
        </w:rPr>
        <w:t>a</w:t>
      </w:r>
      <w:r w:rsidRPr="0031232A">
        <w:t>n</w:t>
      </w:r>
      <w:r w:rsidRPr="0031232A">
        <w:rPr>
          <w:spacing w:val="48"/>
        </w:rPr>
        <w:t xml:space="preserve"> </w:t>
      </w:r>
      <w:r w:rsidRPr="0031232A">
        <w:t>i</w:t>
      </w:r>
      <w:r w:rsidRPr="0031232A">
        <w:rPr>
          <w:spacing w:val="-2"/>
        </w:rPr>
        <w:t>n</w:t>
      </w:r>
      <w:r w:rsidRPr="0031232A">
        <w:rPr>
          <w:spacing w:val="-1"/>
        </w:rPr>
        <w:t>du</w:t>
      </w:r>
      <w:r w:rsidRPr="0031232A">
        <w:t>stria</w:t>
      </w:r>
      <w:r w:rsidRPr="0031232A">
        <w:rPr>
          <w:spacing w:val="-1"/>
        </w:rPr>
        <w:t>l</w:t>
      </w:r>
      <w:r w:rsidRPr="0031232A">
        <w:t>,</w:t>
      </w:r>
      <w:r w:rsidRPr="0031232A">
        <w:rPr>
          <w:spacing w:val="46"/>
        </w:rPr>
        <w:t xml:space="preserve"> </w:t>
      </w:r>
      <w:r w:rsidRPr="0031232A">
        <w:t>ter</w:t>
      </w:r>
      <w:r w:rsidRPr="0031232A">
        <w:rPr>
          <w:spacing w:val="-1"/>
        </w:rPr>
        <w:t>d</w:t>
      </w:r>
      <w:r w:rsidRPr="0031232A">
        <w:t xml:space="preserve">iri </w:t>
      </w:r>
      <w:r w:rsidRPr="0031232A">
        <w:rPr>
          <w:spacing w:val="-1"/>
        </w:rPr>
        <w:t>d</w:t>
      </w:r>
      <w:r w:rsidRPr="0031232A">
        <w:t>ari</w:t>
      </w:r>
      <w:r w:rsidRPr="0031232A">
        <w:rPr>
          <w:spacing w:val="18"/>
        </w:rPr>
        <w:t xml:space="preserve"> </w:t>
      </w:r>
      <w:r w:rsidRPr="0031232A">
        <w:rPr>
          <w:spacing w:val="-1"/>
        </w:rPr>
        <w:t>h</w:t>
      </w:r>
      <w:r w:rsidRPr="0031232A">
        <w:t>akim</w:t>
      </w:r>
      <w:r w:rsidRPr="0031232A">
        <w:rPr>
          <w:spacing w:val="20"/>
        </w:rPr>
        <w:t xml:space="preserve"> </w:t>
      </w:r>
      <w:r w:rsidRPr="0031232A">
        <w:t>kar</w:t>
      </w:r>
      <w:r w:rsidRPr="0031232A">
        <w:rPr>
          <w:spacing w:val="-3"/>
        </w:rPr>
        <w:t>i</w:t>
      </w:r>
      <w:r w:rsidRPr="0031232A">
        <w:t>er</w:t>
      </w:r>
      <w:r w:rsidRPr="0031232A">
        <w:rPr>
          <w:spacing w:val="20"/>
        </w:rPr>
        <w:t xml:space="preserve"> </w:t>
      </w:r>
      <w:r w:rsidRPr="0031232A">
        <w:rPr>
          <w:spacing w:val="-1"/>
        </w:rPr>
        <w:t>p</w:t>
      </w:r>
      <w:r w:rsidRPr="0031232A">
        <w:t>a</w:t>
      </w:r>
      <w:r w:rsidRPr="0031232A">
        <w:rPr>
          <w:spacing w:val="-1"/>
        </w:rPr>
        <w:t>d</w:t>
      </w:r>
      <w:r w:rsidRPr="0031232A">
        <w:t>a</w:t>
      </w:r>
      <w:r w:rsidRPr="0031232A">
        <w:rPr>
          <w:spacing w:val="19"/>
        </w:rPr>
        <w:t xml:space="preserve"> </w:t>
      </w:r>
      <w:r w:rsidRPr="0031232A">
        <w:t>p</w:t>
      </w:r>
      <w:r w:rsidRPr="0031232A">
        <w:rPr>
          <w:spacing w:val="-2"/>
        </w:rPr>
        <w:t>e</w:t>
      </w:r>
      <w:r w:rsidRPr="0031232A">
        <w:rPr>
          <w:spacing w:val="-1"/>
        </w:rPr>
        <w:t>ng</w:t>
      </w:r>
      <w:r w:rsidRPr="0031232A">
        <w:t>a</w:t>
      </w:r>
      <w:r w:rsidRPr="0031232A">
        <w:rPr>
          <w:spacing w:val="-1"/>
        </w:rPr>
        <w:t>d</w:t>
      </w:r>
      <w:r w:rsidRPr="0031232A">
        <w:t>i</w:t>
      </w:r>
      <w:r w:rsidRPr="0031232A">
        <w:rPr>
          <w:spacing w:val="-1"/>
        </w:rPr>
        <w:t>l</w:t>
      </w:r>
      <w:r w:rsidRPr="0031232A">
        <w:t>an</w:t>
      </w:r>
      <w:r w:rsidRPr="0031232A">
        <w:rPr>
          <w:spacing w:val="18"/>
        </w:rPr>
        <w:t xml:space="preserve"> </w:t>
      </w:r>
      <w:r w:rsidRPr="0031232A">
        <w:rPr>
          <w:spacing w:val="-1"/>
        </w:rPr>
        <w:t>n</w:t>
      </w:r>
      <w:r w:rsidRPr="0031232A">
        <w:t>egeri</w:t>
      </w:r>
      <w:r w:rsidRPr="0031232A">
        <w:rPr>
          <w:spacing w:val="19"/>
        </w:rPr>
        <w:t xml:space="preserve"> </w:t>
      </w:r>
      <w:r w:rsidRPr="0031232A">
        <w:t>ya</w:t>
      </w:r>
      <w:r w:rsidRPr="0031232A">
        <w:rPr>
          <w:spacing w:val="-1"/>
        </w:rPr>
        <w:t>n</w:t>
      </w:r>
      <w:r w:rsidRPr="0031232A">
        <w:t xml:space="preserve">g </w:t>
      </w:r>
      <w:r w:rsidRPr="0031232A">
        <w:rPr>
          <w:spacing w:val="-1"/>
        </w:rPr>
        <w:t>d</w:t>
      </w:r>
      <w:r w:rsidRPr="0031232A">
        <w:t>it</w:t>
      </w:r>
      <w:r w:rsidRPr="0031232A">
        <w:rPr>
          <w:spacing w:val="-1"/>
        </w:rPr>
        <w:t>ug</w:t>
      </w:r>
      <w:r w:rsidRPr="0031232A">
        <w:t xml:space="preserve">asi </w:t>
      </w:r>
      <w:r w:rsidRPr="0031232A">
        <w:rPr>
          <w:spacing w:val="-1"/>
        </w:rPr>
        <w:t>p</w:t>
      </w:r>
      <w:r w:rsidRPr="0031232A">
        <w:t>a</w:t>
      </w:r>
      <w:r w:rsidRPr="0031232A">
        <w:rPr>
          <w:spacing w:val="-1"/>
        </w:rPr>
        <w:t>d</w:t>
      </w:r>
      <w:r w:rsidRPr="0031232A">
        <w:t>a</w:t>
      </w:r>
      <w:r w:rsidRPr="0031232A">
        <w:rPr>
          <w:spacing w:val="1"/>
        </w:rPr>
        <w:t xml:space="preserve"> </w:t>
      </w:r>
      <w:r w:rsidRPr="0031232A">
        <w:t>pen</w:t>
      </w:r>
      <w:r w:rsidRPr="0031232A">
        <w:rPr>
          <w:spacing w:val="-2"/>
        </w:rPr>
        <w:t>g</w:t>
      </w:r>
      <w:r w:rsidRPr="0031232A">
        <w:t>a</w:t>
      </w:r>
      <w:r w:rsidRPr="0031232A">
        <w:rPr>
          <w:spacing w:val="-1"/>
        </w:rPr>
        <w:t>d</w:t>
      </w:r>
      <w:r w:rsidRPr="0031232A">
        <w:t>i</w:t>
      </w:r>
      <w:r w:rsidRPr="0031232A">
        <w:rPr>
          <w:spacing w:val="-1"/>
        </w:rPr>
        <w:t>l</w:t>
      </w:r>
      <w:r w:rsidRPr="0031232A">
        <w:t>an</w:t>
      </w:r>
      <w:r w:rsidRPr="0031232A">
        <w:rPr>
          <w:spacing w:val="46"/>
        </w:rPr>
        <w:t xml:space="preserve"> </w:t>
      </w:r>
      <w:r w:rsidRPr="0031232A">
        <w:rPr>
          <w:spacing w:val="-1"/>
        </w:rPr>
        <w:t>hubung</w:t>
      </w:r>
      <w:r w:rsidRPr="0031232A">
        <w:t>an  i</w:t>
      </w:r>
      <w:r w:rsidRPr="0031232A">
        <w:rPr>
          <w:spacing w:val="-2"/>
        </w:rPr>
        <w:t>n</w:t>
      </w:r>
      <w:r w:rsidRPr="0031232A">
        <w:rPr>
          <w:spacing w:val="-1"/>
        </w:rPr>
        <w:t>du</w:t>
      </w:r>
      <w:r w:rsidRPr="0031232A">
        <w:t xml:space="preserve">strial </w:t>
      </w:r>
      <w:r w:rsidRPr="0031232A">
        <w:rPr>
          <w:spacing w:val="-1"/>
        </w:rPr>
        <w:t>d</w:t>
      </w:r>
      <w:r w:rsidRPr="0031232A">
        <w:t>an</w:t>
      </w:r>
      <w:r w:rsidRPr="0031232A">
        <w:rPr>
          <w:spacing w:val="13"/>
        </w:rPr>
        <w:t xml:space="preserve"> </w:t>
      </w:r>
      <w:r w:rsidRPr="0031232A">
        <w:rPr>
          <w:spacing w:val="-1"/>
        </w:rPr>
        <w:t>h</w:t>
      </w:r>
      <w:r w:rsidRPr="0031232A">
        <w:t>akim</w:t>
      </w:r>
      <w:r w:rsidRPr="0031232A">
        <w:rPr>
          <w:spacing w:val="16"/>
        </w:rPr>
        <w:t xml:space="preserve"> </w:t>
      </w:r>
      <w:r w:rsidR="00594067" w:rsidRPr="0031232A">
        <w:rPr>
          <w:i/>
          <w:spacing w:val="-1"/>
        </w:rPr>
        <w:t>ad hoc</w:t>
      </w:r>
      <w:r w:rsidRPr="0031232A">
        <w:t>,</w:t>
      </w:r>
      <w:r w:rsidRPr="0031232A">
        <w:rPr>
          <w:spacing w:val="12"/>
        </w:rPr>
        <w:t xml:space="preserve"> </w:t>
      </w:r>
      <w:r w:rsidRPr="0031232A">
        <w:t>yakni</w:t>
      </w:r>
      <w:r w:rsidRPr="0031232A">
        <w:rPr>
          <w:spacing w:val="13"/>
        </w:rPr>
        <w:t xml:space="preserve"> </w:t>
      </w:r>
      <w:r w:rsidRPr="0031232A">
        <w:rPr>
          <w:spacing w:val="-1"/>
        </w:rPr>
        <w:t>h</w:t>
      </w:r>
      <w:r w:rsidRPr="0031232A">
        <w:t>ak</w:t>
      </w:r>
      <w:r w:rsidRPr="0031232A">
        <w:rPr>
          <w:spacing w:val="-3"/>
        </w:rPr>
        <w:t>i</w:t>
      </w:r>
      <w:r w:rsidRPr="0031232A">
        <w:t>m</w:t>
      </w:r>
      <w:r w:rsidRPr="0031232A">
        <w:rPr>
          <w:spacing w:val="15"/>
        </w:rPr>
        <w:t xml:space="preserve"> </w:t>
      </w:r>
      <w:r w:rsidRPr="0031232A">
        <w:t>ya</w:t>
      </w:r>
      <w:r w:rsidRPr="0031232A">
        <w:rPr>
          <w:spacing w:val="-1"/>
        </w:rPr>
        <w:t>n</w:t>
      </w:r>
      <w:r w:rsidRPr="0031232A">
        <w:t xml:space="preserve">g </w:t>
      </w:r>
      <w:r w:rsidRPr="0031232A">
        <w:rPr>
          <w:spacing w:val="-1"/>
        </w:rPr>
        <w:t>p</w:t>
      </w:r>
      <w:r w:rsidRPr="0031232A">
        <w:t>en</w:t>
      </w:r>
      <w:r w:rsidRPr="0031232A">
        <w:rPr>
          <w:spacing w:val="-2"/>
        </w:rPr>
        <w:t>g</w:t>
      </w:r>
      <w:r w:rsidRPr="0031232A">
        <w:t>a</w:t>
      </w:r>
      <w:r w:rsidRPr="0031232A">
        <w:rPr>
          <w:spacing w:val="-1"/>
        </w:rPr>
        <w:t>ng</w:t>
      </w:r>
      <w:r w:rsidRPr="0031232A">
        <w:t>katan</w:t>
      </w:r>
      <w:r w:rsidRPr="0031232A">
        <w:rPr>
          <w:spacing w:val="-2"/>
        </w:rPr>
        <w:t>n</w:t>
      </w:r>
      <w:r w:rsidRPr="0031232A">
        <w:t>ya</w:t>
      </w:r>
      <w:r w:rsidRPr="0031232A">
        <w:rPr>
          <w:spacing w:val="3"/>
        </w:rPr>
        <w:t xml:space="preserve"> </w:t>
      </w:r>
      <w:r w:rsidRPr="0031232A">
        <w:t>atas</w:t>
      </w:r>
      <w:r w:rsidRPr="0031232A">
        <w:rPr>
          <w:spacing w:val="1"/>
        </w:rPr>
        <w:t xml:space="preserve"> </w:t>
      </w:r>
      <w:r w:rsidRPr="0031232A">
        <w:rPr>
          <w:spacing w:val="-1"/>
        </w:rPr>
        <w:t>u</w:t>
      </w:r>
      <w:r w:rsidRPr="0031232A">
        <w:t>sul</w:t>
      </w:r>
      <w:r w:rsidRPr="0031232A">
        <w:rPr>
          <w:spacing w:val="2"/>
        </w:rPr>
        <w:t xml:space="preserve"> </w:t>
      </w:r>
      <w:r w:rsidRPr="0031232A">
        <w:t>ser</w:t>
      </w:r>
      <w:r w:rsidRPr="0031232A">
        <w:rPr>
          <w:spacing w:val="-1"/>
        </w:rPr>
        <w:t>i</w:t>
      </w:r>
      <w:r w:rsidRPr="0031232A">
        <w:t>k</w:t>
      </w:r>
      <w:r w:rsidRPr="0031232A">
        <w:rPr>
          <w:spacing w:val="-3"/>
        </w:rPr>
        <w:t>a</w:t>
      </w:r>
      <w:r w:rsidRPr="0031232A">
        <w:t xml:space="preserve">t </w:t>
      </w:r>
      <w:r w:rsidRPr="0031232A">
        <w:rPr>
          <w:spacing w:val="1"/>
        </w:rPr>
        <w:lastRenderedPageBreak/>
        <w:t>p</w:t>
      </w:r>
      <w:r w:rsidRPr="0031232A">
        <w:t>e</w:t>
      </w:r>
      <w:r w:rsidRPr="0031232A">
        <w:rPr>
          <w:spacing w:val="-2"/>
        </w:rPr>
        <w:t>k</w:t>
      </w:r>
      <w:r w:rsidRPr="0031232A">
        <w:t>erj</w:t>
      </w:r>
      <w:r w:rsidRPr="0031232A">
        <w:rPr>
          <w:spacing w:val="-3"/>
        </w:rPr>
        <w:t>a</w:t>
      </w:r>
      <w:r w:rsidRPr="0031232A">
        <w:t>/ser</w:t>
      </w:r>
      <w:r w:rsidRPr="0031232A">
        <w:rPr>
          <w:spacing w:val="-1"/>
        </w:rPr>
        <w:t>i</w:t>
      </w:r>
      <w:r w:rsidRPr="0031232A">
        <w:t>k</w:t>
      </w:r>
      <w:r w:rsidRPr="0031232A">
        <w:rPr>
          <w:spacing w:val="-3"/>
        </w:rPr>
        <w:t>a</w:t>
      </w:r>
      <w:r w:rsidRPr="0031232A">
        <w:t>t b</w:t>
      </w:r>
      <w:r w:rsidRPr="0031232A">
        <w:rPr>
          <w:spacing w:val="-1"/>
        </w:rPr>
        <w:t>u</w:t>
      </w:r>
      <w:r w:rsidRPr="0031232A">
        <w:t>r</w:t>
      </w:r>
      <w:r w:rsidRPr="0031232A">
        <w:rPr>
          <w:spacing w:val="-1"/>
        </w:rPr>
        <w:t>u</w:t>
      </w:r>
      <w:r w:rsidRPr="0031232A">
        <w:t xml:space="preserve">h </w:t>
      </w:r>
      <w:r w:rsidRPr="0031232A">
        <w:rPr>
          <w:spacing w:val="-1"/>
        </w:rPr>
        <w:t>d</w:t>
      </w:r>
      <w:r w:rsidRPr="0031232A">
        <w:t xml:space="preserve">an </w:t>
      </w:r>
      <w:r w:rsidRPr="0031232A">
        <w:rPr>
          <w:spacing w:val="1"/>
        </w:rPr>
        <w:t>o</w:t>
      </w:r>
      <w:r w:rsidRPr="0031232A">
        <w:t>r</w:t>
      </w:r>
      <w:r w:rsidRPr="0031232A">
        <w:rPr>
          <w:spacing w:val="-1"/>
        </w:rPr>
        <w:t>g</w:t>
      </w:r>
      <w:r w:rsidRPr="0031232A">
        <w:t>a</w:t>
      </w:r>
      <w:r w:rsidRPr="0031232A">
        <w:rPr>
          <w:spacing w:val="-1"/>
        </w:rPr>
        <w:t>n</w:t>
      </w:r>
      <w:r w:rsidRPr="0031232A">
        <w:t xml:space="preserve">isasi </w:t>
      </w:r>
      <w:r w:rsidRPr="0031232A">
        <w:rPr>
          <w:spacing w:val="-1"/>
        </w:rPr>
        <w:t>p</w:t>
      </w:r>
      <w:r w:rsidRPr="0031232A">
        <w:t>en</w:t>
      </w:r>
      <w:r w:rsidRPr="0031232A">
        <w:rPr>
          <w:spacing w:val="-2"/>
        </w:rPr>
        <w:t>g</w:t>
      </w:r>
      <w:r w:rsidRPr="0031232A">
        <w:rPr>
          <w:spacing w:val="-1"/>
        </w:rPr>
        <w:t>u</w:t>
      </w:r>
      <w:r w:rsidRPr="0031232A">
        <w:t>sa</w:t>
      </w:r>
      <w:r w:rsidRPr="0031232A">
        <w:rPr>
          <w:spacing w:val="-1"/>
        </w:rPr>
        <w:t>h</w:t>
      </w:r>
      <w:r w:rsidRPr="0031232A">
        <w:t xml:space="preserve">a. </w:t>
      </w:r>
      <w:r w:rsidR="00D117E8">
        <w:rPr>
          <w:spacing w:val="-1"/>
        </w:rPr>
        <w:t>H</w:t>
      </w:r>
      <w:r w:rsidR="000E687A" w:rsidRPr="0031232A">
        <w:t xml:space="preserve">akim </w:t>
      </w:r>
      <w:r w:rsidR="00594067" w:rsidRPr="0031232A">
        <w:rPr>
          <w:i/>
        </w:rPr>
        <w:t>ad hoc</w:t>
      </w:r>
      <w:r w:rsidRPr="0031232A">
        <w:t xml:space="preserve"> pen</w:t>
      </w:r>
      <w:r w:rsidRPr="0031232A">
        <w:rPr>
          <w:spacing w:val="-2"/>
        </w:rPr>
        <w:t>g</w:t>
      </w:r>
      <w:r w:rsidRPr="0031232A">
        <w:t>a</w:t>
      </w:r>
      <w:r w:rsidRPr="0031232A">
        <w:rPr>
          <w:spacing w:val="-1"/>
        </w:rPr>
        <w:t>d</w:t>
      </w:r>
      <w:r w:rsidRPr="0031232A">
        <w:t>i</w:t>
      </w:r>
      <w:r w:rsidRPr="0031232A">
        <w:rPr>
          <w:spacing w:val="-1"/>
        </w:rPr>
        <w:t>l</w:t>
      </w:r>
      <w:r w:rsidRPr="0031232A">
        <w:t xml:space="preserve">an </w:t>
      </w:r>
      <w:r w:rsidRPr="0031232A">
        <w:rPr>
          <w:spacing w:val="-1"/>
        </w:rPr>
        <w:t>hubung</w:t>
      </w:r>
      <w:r w:rsidRPr="0031232A">
        <w:t>an i</w:t>
      </w:r>
      <w:r w:rsidRPr="0031232A">
        <w:rPr>
          <w:spacing w:val="-2"/>
        </w:rPr>
        <w:t>n</w:t>
      </w:r>
      <w:r w:rsidRPr="0031232A">
        <w:rPr>
          <w:spacing w:val="-1"/>
        </w:rPr>
        <w:t>du</w:t>
      </w:r>
      <w:r w:rsidRPr="0031232A">
        <w:t xml:space="preserve">strial </w:t>
      </w:r>
      <w:r w:rsidRPr="0031232A">
        <w:rPr>
          <w:spacing w:val="-1"/>
        </w:rPr>
        <w:t>d</w:t>
      </w:r>
      <w:r w:rsidRPr="0031232A">
        <w:t>ia</w:t>
      </w:r>
      <w:r w:rsidRPr="0031232A">
        <w:rPr>
          <w:spacing w:val="-2"/>
        </w:rPr>
        <w:t>n</w:t>
      </w:r>
      <w:r w:rsidRPr="0031232A">
        <w:rPr>
          <w:spacing w:val="-1"/>
        </w:rPr>
        <w:t>g</w:t>
      </w:r>
      <w:r w:rsidRPr="0031232A">
        <w:t xml:space="preserve">kat </w:t>
      </w:r>
      <w:r w:rsidRPr="0031232A">
        <w:rPr>
          <w:spacing w:val="-1"/>
        </w:rPr>
        <w:t>d</w:t>
      </w:r>
      <w:r w:rsidRPr="0031232A">
        <w:t>en</w:t>
      </w:r>
      <w:r w:rsidRPr="0031232A">
        <w:rPr>
          <w:spacing w:val="-2"/>
        </w:rPr>
        <w:t>g</w:t>
      </w:r>
      <w:r w:rsidRPr="0031232A">
        <w:t>an ke</w:t>
      </w:r>
      <w:r w:rsidRPr="0031232A">
        <w:rPr>
          <w:spacing w:val="-1"/>
        </w:rPr>
        <w:t>pu</w:t>
      </w:r>
      <w:r w:rsidRPr="0031232A">
        <w:t>tusan</w:t>
      </w:r>
      <w:r w:rsidRPr="0031232A">
        <w:rPr>
          <w:spacing w:val="8"/>
        </w:rPr>
        <w:t xml:space="preserve"> </w:t>
      </w:r>
      <w:r w:rsidR="00D117E8">
        <w:t>P</w:t>
      </w:r>
      <w:r w:rsidRPr="0031232A">
        <w:rPr>
          <w:spacing w:val="-3"/>
        </w:rPr>
        <w:t>r</w:t>
      </w:r>
      <w:r w:rsidRPr="0031232A">
        <w:t>esiden</w:t>
      </w:r>
      <w:r w:rsidRPr="0031232A">
        <w:rPr>
          <w:spacing w:val="9"/>
        </w:rPr>
        <w:t xml:space="preserve"> </w:t>
      </w:r>
      <w:r w:rsidRPr="0031232A">
        <w:t>atas</w:t>
      </w:r>
      <w:r w:rsidRPr="0031232A">
        <w:rPr>
          <w:spacing w:val="10"/>
        </w:rPr>
        <w:t xml:space="preserve"> </w:t>
      </w:r>
      <w:r w:rsidRPr="0031232A">
        <w:rPr>
          <w:spacing w:val="-4"/>
        </w:rPr>
        <w:t>u</w:t>
      </w:r>
      <w:r w:rsidRPr="0031232A">
        <w:t>sul</w:t>
      </w:r>
      <w:r w:rsidRPr="0031232A">
        <w:rPr>
          <w:spacing w:val="9"/>
        </w:rPr>
        <w:t xml:space="preserve"> </w:t>
      </w:r>
      <w:r w:rsidR="008A667E" w:rsidRPr="0031232A">
        <w:t>Ketua</w:t>
      </w:r>
      <w:r w:rsidR="008A667E" w:rsidRPr="0031232A">
        <w:rPr>
          <w:spacing w:val="9"/>
        </w:rPr>
        <w:t xml:space="preserve"> </w:t>
      </w:r>
      <w:r w:rsidR="008A667E" w:rsidRPr="0031232A">
        <w:t>Ma</w:t>
      </w:r>
      <w:r w:rsidR="008A667E" w:rsidRPr="0031232A">
        <w:rPr>
          <w:spacing w:val="-4"/>
        </w:rPr>
        <w:t>h</w:t>
      </w:r>
      <w:r w:rsidR="008A667E" w:rsidRPr="0031232A">
        <w:t>ka</w:t>
      </w:r>
      <w:r w:rsidR="008A667E" w:rsidRPr="0031232A">
        <w:rPr>
          <w:spacing w:val="-1"/>
        </w:rPr>
        <w:t>m</w:t>
      </w:r>
      <w:r w:rsidR="008A667E" w:rsidRPr="0031232A">
        <w:t>ah A</w:t>
      </w:r>
      <w:r w:rsidR="008A667E" w:rsidRPr="0031232A">
        <w:rPr>
          <w:spacing w:val="-2"/>
        </w:rPr>
        <w:t>g</w:t>
      </w:r>
      <w:r w:rsidR="008A667E" w:rsidRPr="0031232A">
        <w:rPr>
          <w:spacing w:val="-1"/>
        </w:rPr>
        <w:t>ung</w:t>
      </w:r>
      <w:r w:rsidRPr="0031232A">
        <w:t>.</w:t>
      </w:r>
      <w:r w:rsidRPr="0031232A">
        <w:rPr>
          <w:spacing w:val="43"/>
        </w:rPr>
        <w:t xml:space="preserve"> </w:t>
      </w:r>
      <w:r w:rsidRPr="0031232A">
        <w:t>Calon</w:t>
      </w:r>
      <w:r w:rsidRPr="0031232A">
        <w:rPr>
          <w:spacing w:val="44"/>
        </w:rPr>
        <w:t xml:space="preserve"> </w:t>
      </w:r>
      <w:r w:rsidRPr="0031232A">
        <w:rPr>
          <w:spacing w:val="-1"/>
        </w:rPr>
        <w:t>h</w:t>
      </w:r>
      <w:r w:rsidRPr="0031232A">
        <w:t>akim</w:t>
      </w:r>
      <w:r w:rsidRPr="0031232A">
        <w:rPr>
          <w:spacing w:val="45"/>
        </w:rPr>
        <w:t xml:space="preserve"> </w:t>
      </w:r>
      <w:r w:rsidR="00594067" w:rsidRPr="0031232A">
        <w:rPr>
          <w:i/>
        </w:rPr>
        <w:t>ad hoc</w:t>
      </w:r>
      <w:r w:rsidRPr="0031232A">
        <w:rPr>
          <w:spacing w:val="44"/>
        </w:rPr>
        <w:t xml:space="preserve"> </w:t>
      </w:r>
      <w:r w:rsidRPr="0031232A">
        <w:rPr>
          <w:spacing w:val="-1"/>
        </w:rPr>
        <w:t>d</w:t>
      </w:r>
      <w:r w:rsidRPr="0031232A">
        <w:t>iaj</w:t>
      </w:r>
      <w:r w:rsidRPr="0031232A">
        <w:rPr>
          <w:spacing w:val="-2"/>
        </w:rPr>
        <w:t>u</w:t>
      </w:r>
      <w:r w:rsidRPr="0031232A">
        <w:t>kan</w:t>
      </w:r>
      <w:r w:rsidRPr="0031232A">
        <w:rPr>
          <w:spacing w:val="41"/>
        </w:rPr>
        <w:t xml:space="preserve"> </w:t>
      </w:r>
      <w:r w:rsidRPr="0031232A">
        <w:rPr>
          <w:spacing w:val="1"/>
        </w:rPr>
        <w:t>o</w:t>
      </w:r>
      <w:r w:rsidRPr="0031232A">
        <w:t>l</w:t>
      </w:r>
      <w:r w:rsidRPr="0031232A">
        <w:rPr>
          <w:spacing w:val="-3"/>
        </w:rPr>
        <w:t>e</w:t>
      </w:r>
      <w:r w:rsidRPr="0031232A">
        <w:t xml:space="preserve">h </w:t>
      </w:r>
      <w:r w:rsidR="008A667E" w:rsidRPr="0031232A">
        <w:t>Ketua</w:t>
      </w:r>
      <w:r w:rsidR="008A667E" w:rsidRPr="0031232A">
        <w:rPr>
          <w:spacing w:val="36"/>
        </w:rPr>
        <w:t xml:space="preserve"> </w:t>
      </w:r>
      <w:r w:rsidR="008A667E" w:rsidRPr="0031232A">
        <w:t>Ma</w:t>
      </w:r>
      <w:r w:rsidR="008A667E" w:rsidRPr="0031232A">
        <w:rPr>
          <w:spacing w:val="-4"/>
        </w:rPr>
        <w:t>h</w:t>
      </w:r>
      <w:r w:rsidR="008A667E" w:rsidRPr="0031232A">
        <w:t>ka</w:t>
      </w:r>
      <w:r w:rsidR="008A667E" w:rsidRPr="0031232A">
        <w:rPr>
          <w:spacing w:val="-1"/>
        </w:rPr>
        <w:t>m</w:t>
      </w:r>
      <w:r w:rsidR="008A667E" w:rsidRPr="0031232A">
        <w:t>ah</w:t>
      </w:r>
      <w:r w:rsidR="008A667E" w:rsidRPr="0031232A">
        <w:rPr>
          <w:spacing w:val="37"/>
        </w:rPr>
        <w:t xml:space="preserve"> </w:t>
      </w:r>
      <w:r w:rsidR="008A667E" w:rsidRPr="0031232A">
        <w:t>A</w:t>
      </w:r>
      <w:r w:rsidR="008A667E" w:rsidRPr="0031232A">
        <w:rPr>
          <w:spacing w:val="-2"/>
        </w:rPr>
        <w:t>g</w:t>
      </w:r>
      <w:r w:rsidR="008A667E" w:rsidRPr="0031232A">
        <w:rPr>
          <w:spacing w:val="-1"/>
        </w:rPr>
        <w:t>un</w:t>
      </w:r>
      <w:r w:rsidR="008A667E" w:rsidRPr="0031232A">
        <w:t>g</w:t>
      </w:r>
      <w:r w:rsidRPr="0031232A">
        <w:rPr>
          <w:spacing w:val="37"/>
        </w:rPr>
        <w:t xml:space="preserve"> </w:t>
      </w:r>
      <w:r w:rsidRPr="0031232A">
        <w:rPr>
          <w:spacing w:val="-1"/>
        </w:rPr>
        <w:t>d</w:t>
      </w:r>
      <w:r w:rsidRPr="0031232A">
        <w:t>ari</w:t>
      </w:r>
      <w:r w:rsidRPr="0031232A">
        <w:rPr>
          <w:spacing w:val="36"/>
        </w:rPr>
        <w:t xml:space="preserve"> </w:t>
      </w:r>
      <w:r w:rsidRPr="0031232A">
        <w:rPr>
          <w:spacing w:val="-1"/>
        </w:rPr>
        <w:t>n</w:t>
      </w:r>
      <w:r w:rsidRPr="0031232A">
        <w:t>ama</w:t>
      </w:r>
      <w:r w:rsidRPr="0031232A">
        <w:rPr>
          <w:spacing w:val="37"/>
        </w:rPr>
        <w:t xml:space="preserve"> </w:t>
      </w:r>
      <w:r w:rsidRPr="0031232A">
        <w:t>ya</w:t>
      </w:r>
      <w:r w:rsidRPr="0031232A">
        <w:rPr>
          <w:spacing w:val="-1"/>
        </w:rPr>
        <w:t>n</w:t>
      </w:r>
      <w:r w:rsidRPr="0031232A">
        <w:t xml:space="preserve">g </w:t>
      </w:r>
      <w:r w:rsidRPr="0031232A">
        <w:rPr>
          <w:spacing w:val="-1"/>
        </w:rPr>
        <w:t>d</w:t>
      </w:r>
      <w:r w:rsidRPr="0031232A">
        <w:t>isetuj</w:t>
      </w:r>
      <w:r w:rsidRPr="0031232A">
        <w:rPr>
          <w:spacing w:val="-1"/>
        </w:rPr>
        <w:t>u</w:t>
      </w:r>
      <w:r w:rsidRPr="0031232A">
        <w:t>i</w:t>
      </w:r>
      <w:r w:rsidRPr="0031232A">
        <w:rPr>
          <w:spacing w:val="11"/>
        </w:rPr>
        <w:t xml:space="preserve"> </w:t>
      </w:r>
      <w:r w:rsidRPr="0031232A">
        <w:rPr>
          <w:spacing w:val="1"/>
        </w:rPr>
        <w:t>o</w:t>
      </w:r>
      <w:r w:rsidRPr="0031232A">
        <w:t>leh</w:t>
      </w:r>
      <w:r w:rsidRPr="0031232A">
        <w:rPr>
          <w:spacing w:val="9"/>
        </w:rPr>
        <w:t xml:space="preserve"> </w:t>
      </w:r>
      <w:r w:rsidRPr="0031232A">
        <w:t>menteri</w:t>
      </w:r>
      <w:r w:rsidRPr="0031232A">
        <w:rPr>
          <w:spacing w:val="10"/>
        </w:rPr>
        <w:t xml:space="preserve"> </w:t>
      </w:r>
      <w:r w:rsidRPr="0031232A">
        <w:t>atas</w:t>
      </w:r>
      <w:r w:rsidRPr="0031232A">
        <w:rPr>
          <w:spacing w:val="12"/>
        </w:rPr>
        <w:t xml:space="preserve"> </w:t>
      </w:r>
      <w:r w:rsidRPr="0031232A">
        <w:rPr>
          <w:spacing w:val="-1"/>
        </w:rPr>
        <w:t>u</w:t>
      </w:r>
      <w:r w:rsidRPr="0031232A">
        <w:rPr>
          <w:spacing w:val="1"/>
        </w:rPr>
        <w:t>s</w:t>
      </w:r>
      <w:r w:rsidRPr="0031232A">
        <w:rPr>
          <w:spacing w:val="-1"/>
        </w:rPr>
        <w:t>u</w:t>
      </w:r>
      <w:r w:rsidRPr="0031232A">
        <w:t>l</w:t>
      </w:r>
      <w:r w:rsidRPr="0031232A">
        <w:rPr>
          <w:spacing w:val="11"/>
        </w:rPr>
        <w:t xml:space="preserve"> </w:t>
      </w:r>
      <w:r w:rsidRPr="0031232A">
        <w:t>ser</w:t>
      </w:r>
      <w:r w:rsidRPr="0031232A">
        <w:rPr>
          <w:spacing w:val="-1"/>
        </w:rPr>
        <w:t>i</w:t>
      </w:r>
      <w:r w:rsidRPr="0031232A">
        <w:t>k</w:t>
      </w:r>
      <w:r w:rsidRPr="0031232A">
        <w:rPr>
          <w:spacing w:val="-3"/>
        </w:rPr>
        <w:t>a</w:t>
      </w:r>
      <w:r w:rsidRPr="0031232A">
        <w:t>t pe</w:t>
      </w:r>
      <w:r w:rsidRPr="0031232A">
        <w:rPr>
          <w:spacing w:val="-2"/>
        </w:rPr>
        <w:t>k</w:t>
      </w:r>
      <w:r w:rsidRPr="0031232A">
        <w:t>erj</w:t>
      </w:r>
      <w:r w:rsidRPr="0031232A">
        <w:rPr>
          <w:spacing w:val="-3"/>
        </w:rPr>
        <w:t>a</w:t>
      </w:r>
      <w:r w:rsidRPr="0031232A">
        <w:t>/ser</w:t>
      </w:r>
      <w:r w:rsidRPr="0031232A">
        <w:rPr>
          <w:spacing w:val="-1"/>
        </w:rPr>
        <w:t>i</w:t>
      </w:r>
      <w:r w:rsidRPr="0031232A">
        <w:t>k</w:t>
      </w:r>
      <w:r w:rsidRPr="0031232A">
        <w:rPr>
          <w:spacing w:val="-3"/>
        </w:rPr>
        <w:t>a</w:t>
      </w:r>
      <w:r w:rsidRPr="0031232A">
        <w:t>t</w:t>
      </w:r>
      <w:r w:rsidRPr="0031232A">
        <w:rPr>
          <w:spacing w:val="14"/>
        </w:rPr>
        <w:t xml:space="preserve"> </w:t>
      </w:r>
      <w:r w:rsidRPr="0031232A">
        <w:t>b</w:t>
      </w:r>
      <w:r w:rsidRPr="0031232A">
        <w:rPr>
          <w:spacing w:val="-1"/>
        </w:rPr>
        <w:t>u</w:t>
      </w:r>
      <w:r w:rsidRPr="0031232A">
        <w:t>r</w:t>
      </w:r>
      <w:r w:rsidRPr="0031232A">
        <w:rPr>
          <w:spacing w:val="-1"/>
        </w:rPr>
        <w:t>u</w:t>
      </w:r>
      <w:r w:rsidRPr="0031232A">
        <w:t>h</w:t>
      </w:r>
      <w:r w:rsidRPr="0031232A">
        <w:rPr>
          <w:spacing w:val="13"/>
        </w:rPr>
        <w:t xml:space="preserve"> </w:t>
      </w:r>
      <w:r w:rsidRPr="0031232A">
        <w:t>atau</w:t>
      </w:r>
      <w:r w:rsidRPr="0031232A">
        <w:rPr>
          <w:spacing w:val="13"/>
        </w:rPr>
        <w:t xml:space="preserve"> </w:t>
      </w:r>
      <w:r w:rsidRPr="0031232A">
        <w:rPr>
          <w:spacing w:val="1"/>
        </w:rPr>
        <w:t>o</w:t>
      </w:r>
      <w:r w:rsidRPr="0031232A">
        <w:t>r</w:t>
      </w:r>
      <w:r w:rsidRPr="0031232A">
        <w:rPr>
          <w:spacing w:val="-1"/>
        </w:rPr>
        <w:t>g</w:t>
      </w:r>
      <w:r w:rsidRPr="0031232A">
        <w:t>a</w:t>
      </w:r>
      <w:r w:rsidRPr="0031232A">
        <w:rPr>
          <w:spacing w:val="-1"/>
        </w:rPr>
        <w:t>n</w:t>
      </w:r>
      <w:r w:rsidRPr="0031232A">
        <w:rPr>
          <w:spacing w:val="1"/>
        </w:rPr>
        <w:t>i</w:t>
      </w:r>
      <w:r w:rsidRPr="0031232A">
        <w:t xml:space="preserve">sasi </w:t>
      </w:r>
      <w:r w:rsidRPr="0031232A">
        <w:rPr>
          <w:spacing w:val="-1"/>
        </w:rPr>
        <w:t>p</w:t>
      </w:r>
      <w:r w:rsidRPr="0031232A">
        <w:t>en</w:t>
      </w:r>
      <w:r w:rsidRPr="0031232A">
        <w:rPr>
          <w:spacing w:val="-2"/>
        </w:rPr>
        <w:t>g</w:t>
      </w:r>
      <w:r w:rsidRPr="0031232A">
        <w:rPr>
          <w:spacing w:val="-1"/>
        </w:rPr>
        <w:t>u</w:t>
      </w:r>
      <w:r w:rsidRPr="0031232A">
        <w:t>sa</w:t>
      </w:r>
      <w:r w:rsidRPr="0031232A">
        <w:rPr>
          <w:spacing w:val="-1"/>
        </w:rPr>
        <w:t>h</w:t>
      </w:r>
      <w:r w:rsidRPr="0031232A">
        <w:t>a.</w:t>
      </w:r>
      <w:r w:rsidRPr="0031232A">
        <w:rPr>
          <w:rStyle w:val="FootnoteReference"/>
          <w:rFonts w:asciiTheme="majorBidi" w:hAnsiTheme="majorBidi"/>
          <w:szCs w:val="24"/>
        </w:rPr>
        <w:footnoteReference w:id="25"/>
      </w:r>
    </w:p>
    <w:p w14:paraId="13692601" w14:textId="462004AE" w:rsidR="000C6C4F" w:rsidRPr="0031232A" w:rsidRDefault="000C6C4F" w:rsidP="00E24702">
      <w:pPr>
        <w:pStyle w:val="JurnalKumdilBodyText"/>
      </w:pPr>
      <w:r w:rsidRPr="0031232A">
        <w:t>Mengen</w:t>
      </w:r>
      <w:r w:rsidR="008A667E" w:rsidRPr="0031232A">
        <w:t>ai norma yang terkandung dalam P</w:t>
      </w:r>
      <w:r w:rsidRPr="0031232A">
        <w:t>asal 122</w:t>
      </w:r>
      <w:r w:rsidR="008A667E" w:rsidRPr="0031232A">
        <w:t xml:space="preserve"> huruf e Undang-Undang Nomor 5 T</w:t>
      </w:r>
      <w:r w:rsidRPr="0031232A">
        <w:t>ahun 2014 tentang Aparatur Sipil Negara (UU ASN), yang redaksinya berbunyi: “</w:t>
      </w:r>
      <w:r w:rsidRPr="0031232A">
        <w:rPr>
          <w:i/>
        </w:rPr>
        <w:t>pejabat negara sebagaimana dimaksud dalam pasal 121 yaitu: ‘‘ketua, wakil ketua, ketua muda dan hakim agung pada mahkamah agung serta</w:t>
      </w:r>
      <w:r w:rsidR="000E687A" w:rsidRPr="0031232A">
        <w:rPr>
          <w:i/>
        </w:rPr>
        <w:t xml:space="preserve"> </w:t>
      </w:r>
      <w:r w:rsidRPr="0031232A">
        <w:rPr>
          <w:i/>
        </w:rPr>
        <w:t xml:space="preserve">ketua, wakil ketua, dan hakim pada semua badan peradilan kecuali hakim </w:t>
      </w:r>
      <w:r w:rsidR="00594067" w:rsidRPr="0031232A">
        <w:rPr>
          <w:i/>
        </w:rPr>
        <w:t>ad hoc</w:t>
      </w:r>
      <w:r w:rsidRPr="0031232A">
        <w:rPr>
          <w:i/>
        </w:rPr>
        <w:t xml:space="preserve">”. </w:t>
      </w:r>
      <w:r w:rsidRPr="0031232A">
        <w:t xml:space="preserve">Dengan demikian membuka peluang terhadap </w:t>
      </w:r>
      <w:r w:rsidR="000E687A" w:rsidRPr="0031232A">
        <w:t>tidak-</w:t>
      </w:r>
      <w:r w:rsidRPr="0031232A">
        <w:t xml:space="preserve">jelasan kedudukan hakim </w:t>
      </w:r>
      <w:r w:rsidR="00594067" w:rsidRPr="0031232A">
        <w:rPr>
          <w:i/>
        </w:rPr>
        <w:t>ad hoc</w:t>
      </w:r>
      <w:r w:rsidRPr="0031232A">
        <w:t xml:space="preserve"> dal</w:t>
      </w:r>
      <w:r w:rsidR="008A667E" w:rsidRPr="0031232A">
        <w:t>am struktur badan peradilan di I</w:t>
      </w:r>
      <w:r w:rsidRPr="0031232A">
        <w:t>ndonesia. Ser</w:t>
      </w:r>
      <w:r w:rsidR="008A667E" w:rsidRPr="0031232A">
        <w:t>ta apabila dikaji lebih lanjut P</w:t>
      </w:r>
      <w:r w:rsidRPr="0031232A">
        <w:t>asal 122 huru</w:t>
      </w:r>
      <w:r w:rsidR="008A667E" w:rsidRPr="0031232A">
        <w:t>f e UU ASN bertentangan dengan P</w:t>
      </w:r>
      <w:r w:rsidRPr="0031232A">
        <w:t>asal 24 ayat (2) Undang-undang Dasar Negara Republik Indonesia tahun 1945 yang berbunyi: “</w:t>
      </w:r>
      <w:r w:rsidRPr="0031232A">
        <w:rPr>
          <w:i/>
        </w:rPr>
        <w:t xml:space="preserve">kekuasaan kehakiman dilakukan oleh sebuah mahkamah agung dan badan peradilan yang ada dibawahnya dalam lingkungan peradilan umum, lingkungan peradilan agama, lingkungan peradilan militer,lingkungan peradilan tata usaha negara dan oleh sebuah mahkamah konstitusi”. </w:t>
      </w:r>
      <w:r w:rsidR="008A667E" w:rsidRPr="0031232A">
        <w:t>Berdasarkan P</w:t>
      </w:r>
      <w:r w:rsidR="00FA6CCD">
        <w:t>asal 24 ayat (2) Undang-U</w:t>
      </w:r>
      <w:r w:rsidRPr="0031232A">
        <w:t xml:space="preserve">ndang Dasar Negara Republik Indonesia tahun 1945 tersebut, kekuasaan kehakiman dilaksanakan oleh </w:t>
      </w:r>
      <w:r w:rsidR="008A667E" w:rsidRPr="0031232A">
        <w:t>Mahkamah Agung</w:t>
      </w:r>
      <w:r w:rsidRPr="0031232A">
        <w:t xml:space="preserve"> dan badan peradilan di</w:t>
      </w:r>
      <w:r w:rsidR="008A667E" w:rsidRPr="0031232A">
        <w:t xml:space="preserve"> </w:t>
      </w:r>
      <w:r w:rsidR="00FA6CCD">
        <w:t>bawahnya</w:t>
      </w:r>
      <w:r w:rsidRPr="0031232A">
        <w:t xml:space="preserve"> serta </w:t>
      </w:r>
      <w:r w:rsidR="008A667E" w:rsidRPr="0031232A">
        <w:t>Mahkamah Konstitusi</w:t>
      </w:r>
      <w:r w:rsidRPr="0031232A">
        <w:t xml:space="preserve"> [vide pasal 24 ayat (2)]. Dalam hal ini, </w:t>
      </w:r>
      <w:r w:rsidR="008A667E" w:rsidRPr="0031232A">
        <w:t>Mahkamah Agung</w:t>
      </w:r>
      <w:r w:rsidRPr="0031232A">
        <w:t xml:space="preserve"> termasuk juga badan peradilan di</w:t>
      </w:r>
      <w:r w:rsidR="008A667E" w:rsidRPr="0031232A">
        <w:t xml:space="preserve"> </w:t>
      </w:r>
      <w:r w:rsidRPr="0031232A">
        <w:t xml:space="preserve">bawahnya serta </w:t>
      </w:r>
      <w:r w:rsidR="008A667E" w:rsidRPr="0031232A">
        <w:t>Mahkamah Konstitusi</w:t>
      </w:r>
      <w:r w:rsidRPr="0031232A">
        <w:t xml:space="preserve"> adalah badan yudisial yang merupakan alat kelengkapan negara, sehingga menjalankan fungsi ketatanegaraan (bertindak untuk dan atas nama negara). Konsekuensinya hakim pada seluruh jenis dan tingkatan badan yudisial, berkedudukan sebagai pejabat negara.</w:t>
      </w:r>
      <w:r w:rsidRPr="0031232A">
        <w:rPr>
          <w:rStyle w:val="FootnoteReference"/>
          <w:rFonts w:asciiTheme="majorBidi" w:hAnsiTheme="majorBidi"/>
          <w:szCs w:val="24"/>
        </w:rPr>
        <w:footnoteReference w:id="26"/>
      </w:r>
    </w:p>
    <w:p w14:paraId="43E3BC98" w14:textId="4FAD9405" w:rsidR="000C6C4F" w:rsidRPr="0031232A" w:rsidRDefault="000C6C4F" w:rsidP="00E24702">
      <w:pPr>
        <w:pStyle w:val="JurnalKumdilBodyText"/>
        <w:rPr>
          <w:spacing w:val="16"/>
        </w:rPr>
      </w:pPr>
      <w:r w:rsidRPr="0031232A">
        <w:t>U</w:t>
      </w:r>
      <w:r w:rsidRPr="0031232A">
        <w:rPr>
          <w:spacing w:val="-1"/>
        </w:rPr>
        <w:t>n</w:t>
      </w:r>
      <w:r w:rsidRPr="0031232A">
        <w:t>tuk da</w:t>
      </w:r>
      <w:r w:rsidRPr="0031232A">
        <w:rPr>
          <w:spacing w:val="-2"/>
        </w:rPr>
        <w:t>p</w:t>
      </w:r>
      <w:r w:rsidRPr="0031232A">
        <w:t xml:space="preserve">at </w:t>
      </w:r>
      <w:r w:rsidRPr="0031232A">
        <w:rPr>
          <w:spacing w:val="-1"/>
        </w:rPr>
        <w:t>d</w:t>
      </w:r>
      <w:r w:rsidRPr="0031232A">
        <w:t>ia</w:t>
      </w:r>
      <w:r w:rsidRPr="0031232A">
        <w:rPr>
          <w:spacing w:val="-2"/>
        </w:rPr>
        <w:t>n</w:t>
      </w:r>
      <w:r w:rsidRPr="0031232A">
        <w:rPr>
          <w:spacing w:val="-1"/>
        </w:rPr>
        <w:t>g</w:t>
      </w:r>
      <w:r w:rsidRPr="0031232A">
        <w:t>kat</w:t>
      </w:r>
      <w:r w:rsidRPr="0031232A">
        <w:rPr>
          <w:spacing w:val="-2"/>
        </w:rPr>
        <w:t xml:space="preserve"> </w:t>
      </w:r>
      <w:r w:rsidRPr="0031232A">
        <w:rPr>
          <w:spacing w:val="-1"/>
        </w:rPr>
        <w:t>m</w:t>
      </w:r>
      <w:r w:rsidRPr="0031232A">
        <w:t>en</w:t>
      </w:r>
      <w:r w:rsidRPr="0031232A">
        <w:rPr>
          <w:spacing w:val="-3"/>
        </w:rPr>
        <w:t>j</w:t>
      </w:r>
      <w:r w:rsidRPr="0031232A">
        <w:t>a</w:t>
      </w:r>
      <w:r w:rsidRPr="0031232A">
        <w:rPr>
          <w:spacing w:val="-1"/>
        </w:rPr>
        <w:t>d</w:t>
      </w:r>
      <w:r w:rsidRPr="0031232A">
        <w:t>i h</w:t>
      </w:r>
      <w:r w:rsidRPr="0031232A">
        <w:rPr>
          <w:spacing w:val="-1"/>
        </w:rPr>
        <w:t>a</w:t>
      </w:r>
      <w:r w:rsidRPr="0031232A">
        <w:t>kim</w:t>
      </w:r>
      <w:r w:rsidRPr="0031232A">
        <w:rPr>
          <w:spacing w:val="1"/>
        </w:rPr>
        <w:t xml:space="preserve"> </w:t>
      </w:r>
      <w:r w:rsidR="00594067" w:rsidRPr="0031232A">
        <w:rPr>
          <w:i/>
        </w:rPr>
        <w:t>ad hoc</w:t>
      </w:r>
      <w:r w:rsidRPr="0031232A">
        <w:t xml:space="preserve"> </w:t>
      </w:r>
      <w:r w:rsidRPr="0031232A">
        <w:rPr>
          <w:spacing w:val="-1"/>
        </w:rPr>
        <w:t>p</w:t>
      </w:r>
      <w:r w:rsidRPr="0031232A">
        <w:t>a</w:t>
      </w:r>
      <w:r w:rsidRPr="0031232A">
        <w:rPr>
          <w:spacing w:val="-1"/>
        </w:rPr>
        <w:t>d</w:t>
      </w:r>
      <w:r w:rsidRPr="0031232A">
        <w:t>a</w:t>
      </w:r>
      <w:r w:rsidRPr="0031232A">
        <w:rPr>
          <w:spacing w:val="41"/>
        </w:rPr>
        <w:t xml:space="preserve"> </w:t>
      </w:r>
      <w:r w:rsidRPr="0031232A">
        <w:t>Pen</w:t>
      </w:r>
      <w:r w:rsidRPr="0031232A">
        <w:rPr>
          <w:spacing w:val="-2"/>
        </w:rPr>
        <w:t>g</w:t>
      </w:r>
      <w:r w:rsidRPr="0031232A">
        <w:t>a</w:t>
      </w:r>
      <w:r w:rsidRPr="0031232A">
        <w:rPr>
          <w:spacing w:val="-1"/>
        </w:rPr>
        <w:t>d</w:t>
      </w:r>
      <w:r w:rsidRPr="0031232A">
        <w:t>i</w:t>
      </w:r>
      <w:r w:rsidRPr="0031232A">
        <w:rPr>
          <w:spacing w:val="-1"/>
        </w:rPr>
        <w:t>l</w:t>
      </w:r>
      <w:r w:rsidRPr="0031232A">
        <w:t>an</w:t>
      </w:r>
      <w:r w:rsidRPr="0031232A">
        <w:rPr>
          <w:spacing w:val="42"/>
        </w:rPr>
        <w:t xml:space="preserve"> </w:t>
      </w:r>
      <w:r w:rsidR="008A667E" w:rsidRPr="0031232A">
        <w:rPr>
          <w:spacing w:val="-1"/>
        </w:rPr>
        <w:t>H</w:t>
      </w:r>
      <w:r w:rsidRPr="0031232A">
        <w:rPr>
          <w:spacing w:val="-1"/>
        </w:rPr>
        <w:t>ubung</w:t>
      </w:r>
      <w:r w:rsidRPr="0031232A">
        <w:t>an</w:t>
      </w:r>
      <w:r w:rsidRPr="0031232A">
        <w:rPr>
          <w:spacing w:val="42"/>
        </w:rPr>
        <w:t xml:space="preserve"> </w:t>
      </w:r>
      <w:r w:rsidR="008A667E" w:rsidRPr="0031232A">
        <w:t>I</w:t>
      </w:r>
      <w:r w:rsidRPr="0031232A">
        <w:rPr>
          <w:spacing w:val="-2"/>
        </w:rPr>
        <w:t>n</w:t>
      </w:r>
      <w:r w:rsidRPr="0031232A">
        <w:rPr>
          <w:spacing w:val="-1"/>
        </w:rPr>
        <w:t>du</w:t>
      </w:r>
      <w:r w:rsidRPr="0031232A">
        <w:t>strial</w:t>
      </w:r>
      <w:r w:rsidRPr="0031232A">
        <w:rPr>
          <w:spacing w:val="41"/>
        </w:rPr>
        <w:t xml:space="preserve"> </w:t>
      </w:r>
      <w:r w:rsidRPr="0031232A">
        <w:rPr>
          <w:spacing w:val="-1"/>
        </w:rPr>
        <w:t>d</w:t>
      </w:r>
      <w:r w:rsidRPr="0031232A">
        <w:t xml:space="preserve">an </w:t>
      </w:r>
      <w:r w:rsidRPr="0031232A">
        <w:rPr>
          <w:spacing w:val="-1"/>
        </w:rPr>
        <w:t>h</w:t>
      </w:r>
      <w:r w:rsidRPr="0031232A">
        <w:t>akim</w:t>
      </w:r>
      <w:r w:rsidRPr="0031232A">
        <w:rPr>
          <w:spacing w:val="4"/>
        </w:rPr>
        <w:t xml:space="preserve"> </w:t>
      </w:r>
      <w:r w:rsidR="00594067" w:rsidRPr="0031232A">
        <w:rPr>
          <w:i/>
        </w:rPr>
        <w:t>ad hoc</w:t>
      </w:r>
      <w:r w:rsidRPr="0031232A">
        <w:rPr>
          <w:spacing w:val="3"/>
        </w:rPr>
        <w:t xml:space="preserve"> </w:t>
      </w:r>
      <w:r w:rsidRPr="0031232A">
        <w:rPr>
          <w:spacing w:val="-1"/>
        </w:rPr>
        <w:t>p</w:t>
      </w:r>
      <w:r w:rsidRPr="0031232A">
        <w:t>a</w:t>
      </w:r>
      <w:r w:rsidRPr="0031232A">
        <w:rPr>
          <w:spacing w:val="-1"/>
        </w:rPr>
        <w:t>d</w:t>
      </w:r>
      <w:r w:rsidRPr="0031232A">
        <w:t>a</w:t>
      </w:r>
      <w:r w:rsidRPr="0031232A">
        <w:rPr>
          <w:spacing w:val="3"/>
        </w:rPr>
        <w:t xml:space="preserve"> </w:t>
      </w:r>
      <w:r w:rsidRPr="0031232A">
        <w:rPr>
          <w:spacing w:val="-2"/>
        </w:rPr>
        <w:t>m</w:t>
      </w:r>
      <w:r w:rsidRPr="0031232A">
        <w:t>a</w:t>
      </w:r>
      <w:r w:rsidRPr="0031232A">
        <w:rPr>
          <w:spacing w:val="-1"/>
        </w:rPr>
        <w:t>h</w:t>
      </w:r>
      <w:r w:rsidRPr="0031232A">
        <w:t>ka</w:t>
      </w:r>
      <w:r w:rsidRPr="0031232A">
        <w:rPr>
          <w:spacing w:val="1"/>
        </w:rPr>
        <w:t>m</w:t>
      </w:r>
      <w:r w:rsidRPr="0031232A">
        <w:t>ah</w:t>
      </w:r>
      <w:r w:rsidRPr="0031232A">
        <w:rPr>
          <w:spacing w:val="2"/>
        </w:rPr>
        <w:t xml:space="preserve"> </w:t>
      </w:r>
      <w:r w:rsidRPr="0031232A">
        <w:t>a</w:t>
      </w:r>
      <w:r w:rsidRPr="0031232A">
        <w:rPr>
          <w:spacing w:val="-2"/>
        </w:rPr>
        <w:t>g</w:t>
      </w:r>
      <w:r w:rsidRPr="0031232A">
        <w:rPr>
          <w:spacing w:val="-1"/>
        </w:rPr>
        <w:t>un</w:t>
      </w:r>
      <w:r w:rsidRPr="0031232A">
        <w:t>g</w:t>
      </w:r>
      <w:r w:rsidRPr="0031232A">
        <w:rPr>
          <w:spacing w:val="2"/>
        </w:rPr>
        <w:t xml:space="preserve"> </w:t>
      </w:r>
      <w:r w:rsidRPr="0031232A">
        <w:rPr>
          <w:spacing w:val="-1"/>
        </w:rPr>
        <w:t>h</w:t>
      </w:r>
      <w:r w:rsidRPr="0031232A">
        <w:t>ar</w:t>
      </w:r>
      <w:r w:rsidRPr="0031232A">
        <w:rPr>
          <w:spacing w:val="-2"/>
        </w:rPr>
        <w:t>u</w:t>
      </w:r>
      <w:r w:rsidRPr="0031232A">
        <w:t>s m</w:t>
      </w:r>
      <w:r w:rsidRPr="0031232A">
        <w:rPr>
          <w:spacing w:val="-2"/>
        </w:rPr>
        <w:t>e</w:t>
      </w:r>
      <w:r w:rsidRPr="0031232A">
        <w:t>men</w:t>
      </w:r>
      <w:r w:rsidRPr="0031232A">
        <w:rPr>
          <w:spacing w:val="-2"/>
        </w:rPr>
        <w:t>u</w:t>
      </w:r>
      <w:r w:rsidRPr="0031232A">
        <w:rPr>
          <w:spacing w:val="-1"/>
        </w:rPr>
        <w:t>h</w:t>
      </w:r>
      <w:r w:rsidRPr="0031232A">
        <w:t>i</w:t>
      </w:r>
      <w:r w:rsidRPr="0031232A">
        <w:rPr>
          <w:spacing w:val="15"/>
        </w:rPr>
        <w:t xml:space="preserve"> </w:t>
      </w:r>
      <w:r w:rsidRPr="0031232A">
        <w:t>syar</w:t>
      </w:r>
      <w:r w:rsidRPr="0031232A">
        <w:rPr>
          <w:spacing w:val="-3"/>
        </w:rPr>
        <w:t>a</w:t>
      </w:r>
      <w:r w:rsidRPr="0031232A">
        <w:t>t</w:t>
      </w:r>
      <w:r w:rsidRPr="0031232A">
        <w:rPr>
          <w:spacing w:val="16"/>
        </w:rPr>
        <w:t>-syara</w:t>
      </w:r>
      <w:r w:rsidR="008A667E" w:rsidRPr="0031232A">
        <w:rPr>
          <w:spacing w:val="16"/>
        </w:rPr>
        <w:t>t</w:t>
      </w:r>
      <w:r w:rsidR="000E687A" w:rsidRPr="0031232A">
        <w:rPr>
          <w:spacing w:val="16"/>
        </w:rPr>
        <w:t xml:space="preserve"> yang disebutkan dalam Pasal 64 UU PPHI</w:t>
      </w:r>
      <w:r w:rsidRPr="0031232A">
        <w:rPr>
          <w:spacing w:val="16"/>
        </w:rPr>
        <w:t>, yaitu:</w:t>
      </w:r>
    </w:p>
    <w:p w14:paraId="7516A365" w14:textId="6836A74A" w:rsidR="000C6C4F" w:rsidRPr="0031232A" w:rsidRDefault="000C6C4F" w:rsidP="00E24702">
      <w:pPr>
        <w:pStyle w:val="BodyText"/>
        <w:kinsoku w:val="0"/>
        <w:overflowPunct w:val="0"/>
        <w:ind w:left="1134" w:right="137" w:hanging="425"/>
        <w:jc w:val="both"/>
        <w:rPr>
          <w:rFonts w:asciiTheme="majorBidi" w:hAnsiTheme="majorBidi" w:cs="Times New Roman"/>
          <w:spacing w:val="34"/>
          <w:sz w:val="24"/>
          <w:szCs w:val="24"/>
        </w:rPr>
      </w:pPr>
      <w:r w:rsidRPr="0031232A">
        <w:rPr>
          <w:rFonts w:asciiTheme="majorBidi" w:hAnsiTheme="majorBidi" w:cs="Times New Roman"/>
          <w:sz w:val="24"/>
          <w:szCs w:val="24"/>
        </w:rPr>
        <w:t>(a)</w:t>
      </w:r>
      <w:r w:rsidRPr="0031232A">
        <w:rPr>
          <w:rFonts w:asciiTheme="majorBidi" w:hAnsiTheme="majorBidi" w:cs="Times New Roman"/>
          <w:spacing w:val="16"/>
          <w:sz w:val="24"/>
          <w:szCs w:val="24"/>
        </w:rPr>
        <w:t xml:space="preserve"> </w:t>
      </w:r>
      <w:r w:rsidRPr="0031232A">
        <w:rPr>
          <w:rFonts w:asciiTheme="majorBidi" w:hAnsiTheme="majorBidi" w:cs="Times New Roman"/>
          <w:sz w:val="24"/>
          <w:szCs w:val="24"/>
        </w:rPr>
        <w:t>War</w:t>
      </w:r>
      <w:r w:rsidRPr="0031232A">
        <w:rPr>
          <w:rFonts w:asciiTheme="majorBidi" w:hAnsiTheme="majorBidi" w:cs="Times New Roman"/>
          <w:spacing w:val="-4"/>
          <w:sz w:val="24"/>
          <w:szCs w:val="24"/>
        </w:rPr>
        <w:t>g</w:t>
      </w:r>
      <w:r w:rsidRPr="0031232A">
        <w:rPr>
          <w:rFonts w:asciiTheme="majorBidi" w:hAnsiTheme="majorBidi" w:cs="Times New Roman"/>
          <w:sz w:val="24"/>
          <w:szCs w:val="24"/>
        </w:rPr>
        <w:t xml:space="preserve">a </w:t>
      </w:r>
      <w:r w:rsidRPr="0031232A">
        <w:rPr>
          <w:rFonts w:asciiTheme="majorBidi" w:hAnsiTheme="majorBidi" w:cs="Times New Roman"/>
          <w:spacing w:val="-1"/>
          <w:sz w:val="24"/>
          <w:szCs w:val="24"/>
        </w:rPr>
        <w:t>N</w:t>
      </w:r>
      <w:r w:rsidRPr="0031232A">
        <w:rPr>
          <w:rFonts w:asciiTheme="majorBidi" w:hAnsiTheme="majorBidi" w:cs="Times New Roman"/>
          <w:sz w:val="24"/>
          <w:szCs w:val="24"/>
        </w:rPr>
        <w:t>ega</w:t>
      </w:r>
      <w:r w:rsidRPr="0031232A">
        <w:rPr>
          <w:rFonts w:asciiTheme="majorBidi" w:hAnsiTheme="majorBidi" w:cs="Times New Roman"/>
          <w:spacing w:val="-1"/>
          <w:sz w:val="24"/>
          <w:szCs w:val="24"/>
        </w:rPr>
        <w:t>r</w:t>
      </w:r>
      <w:r w:rsidRPr="0031232A">
        <w:rPr>
          <w:rFonts w:asciiTheme="majorBidi" w:hAnsiTheme="majorBidi" w:cs="Times New Roman"/>
          <w:sz w:val="24"/>
          <w:szCs w:val="24"/>
        </w:rPr>
        <w:t>a</w:t>
      </w:r>
      <w:r w:rsidRPr="0031232A">
        <w:rPr>
          <w:rFonts w:asciiTheme="majorBidi" w:hAnsiTheme="majorBidi" w:cs="Times New Roman"/>
          <w:spacing w:val="33"/>
          <w:sz w:val="24"/>
          <w:szCs w:val="24"/>
        </w:rPr>
        <w:t xml:space="preserve"> </w:t>
      </w:r>
      <w:r w:rsidRPr="0031232A">
        <w:rPr>
          <w:rFonts w:asciiTheme="majorBidi" w:hAnsiTheme="majorBidi" w:cs="Times New Roman"/>
          <w:spacing w:val="-1"/>
          <w:sz w:val="24"/>
          <w:szCs w:val="24"/>
        </w:rPr>
        <w:t>Ind</w:t>
      </w:r>
      <w:r w:rsidRPr="0031232A">
        <w:rPr>
          <w:rFonts w:asciiTheme="majorBidi" w:hAnsiTheme="majorBidi" w:cs="Times New Roman"/>
          <w:spacing w:val="1"/>
          <w:sz w:val="24"/>
          <w:szCs w:val="24"/>
        </w:rPr>
        <w:t>o</w:t>
      </w:r>
      <w:r w:rsidRPr="0031232A">
        <w:rPr>
          <w:rFonts w:asciiTheme="majorBidi" w:hAnsiTheme="majorBidi" w:cs="Times New Roman"/>
          <w:spacing w:val="-1"/>
          <w:sz w:val="24"/>
          <w:szCs w:val="24"/>
        </w:rPr>
        <w:t>n</w:t>
      </w:r>
      <w:r w:rsidRPr="0031232A">
        <w:rPr>
          <w:rFonts w:asciiTheme="majorBidi" w:hAnsiTheme="majorBidi" w:cs="Times New Roman"/>
          <w:sz w:val="24"/>
          <w:szCs w:val="24"/>
        </w:rPr>
        <w:t>esia,</w:t>
      </w:r>
    </w:p>
    <w:p w14:paraId="008742F8" w14:textId="77777777" w:rsidR="000C6C4F" w:rsidRPr="0031232A" w:rsidRDefault="000C6C4F" w:rsidP="00E24702">
      <w:pPr>
        <w:pStyle w:val="BodyText"/>
        <w:kinsoku w:val="0"/>
        <w:overflowPunct w:val="0"/>
        <w:ind w:left="1134" w:right="137" w:hanging="425"/>
        <w:jc w:val="both"/>
        <w:rPr>
          <w:rFonts w:asciiTheme="majorBidi" w:hAnsiTheme="majorBidi" w:cs="Times New Roman"/>
          <w:spacing w:val="24"/>
          <w:sz w:val="24"/>
          <w:szCs w:val="24"/>
        </w:rPr>
      </w:pPr>
      <w:r w:rsidRPr="0031232A">
        <w:rPr>
          <w:rFonts w:asciiTheme="majorBidi" w:hAnsiTheme="majorBidi" w:cs="Times New Roman"/>
          <w:sz w:val="24"/>
          <w:szCs w:val="24"/>
        </w:rPr>
        <w:t>(b)</w:t>
      </w:r>
      <w:r w:rsidRPr="0031232A">
        <w:rPr>
          <w:rFonts w:asciiTheme="majorBidi" w:hAnsiTheme="majorBidi" w:cs="Times New Roman"/>
          <w:spacing w:val="34"/>
          <w:sz w:val="24"/>
          <w:szCs w:val="24"/>
        </w:rPr>
        <w:t xml:space="preserve"> </w:t>
      </w:r>
      <w:r w:rsidRPr="0031232A">
        <w:rPr>
          <w:rFonts w:asciiTheme="majorBidi" w:hAnsiTheme="majorBidi" w:cs="Times New Roman"/>
          <w:sz w:val="24"/>
          <w:szCs w:val="24"/>
        </w:rPr>
        <w:t>Ber</w:t>
      </w:r>
      <w:r w:rsidRPr="0031232A">
        <w:rPr>
          <w:rFonts w:asciiTheme="majorBidi" w:hAnsiTheme="majorBidi" w:cs="Times New Roman"/>
          <w:spacing w:val="-2"/>
          <w:sz w:val="24"/>
          <w:szCs w:val="24"/>
        </w:rPr>
        <w:t>t</w:t>
      </w:r>
      <w:r w:rsidRPr="0031232A">
        <w:rPr>
          <w:rFonts w:asciiTheme="majorBidi" w:hAnsiTheme="majorBidi" w:cs="Times New Roman"/>
          <w:sz w:val="24"/>
          <w:szCs w:val="24"/>
        </w:rPr>
        <w:t>akwa</w:t>
      </w:r>
      <w:r w:rsidRPr="0031232A">
        <w:rPr>
          <w:rFonts w:asciiTheme="majorBidi" w:hAnsiTheme="majorBidi" w:cs="Times New Roman"/>
          <w:spacing w:val="34"/>
          <w:sz w:val="24"/>
          <w:szCs w:val="24"/>
        </w:rPr>
        <w:t xml:space="preserve"> </w:t>
      </w:r>
      <w:r w:rsidRPr="0031232A">
        <w:rPr>
          <w:rFonts w:asciiTheme="majorBidi" w:hAnsiTheme="majorBidi" w:cs="Times New Roman"/>
          <w:sz w:val="24"/>
          <w:szCs w:val="24"/>
        </w:rPr>
        <w:t>ke</w:t>
      </w:r>
      <w:r w:rsidRPr="0031232A">
        <w:rPr>
          <w:rFonts w:asciiTheme="majorBidi" w:hAnsiTheme="majorBidi" w:cs="Times New Roman"/>
          <w:spacing w:val="-1"/>
          <w:sz w:val="24"/>
          <w:szCs w:val="24"/>
        </w:rPr>
        <w:t>p</w:t>
      </w:r>
      <w:r w:rsidRPr="0031232A">
        <w:rPr>
          <w:rFonts w:asciiTheme="majorBidi" w:hAnsiTheme="majorBidi" w:cs="Times New Roman"/>
          <w:sz w:val="24"/>
          <w:szCs w:val="24"/>
        </w:rPr>
        <w:t>a</w:t>
      </w:r>
      <w:r w:rsidRPr="0031232A">
        <w:rPr>
          <w:rFonts w:asciiTheme="majorBidi" w:hAnsiTheme="majorBidi" w:cs="Times New Roman"/>
          <w:spacing w:val="-1"/>
          <w:sz w:val="24"/>
          <w:szCs w:val="24"/>
        </w:rPr>
        <w:t>d</w:t>
      </w:r>
      <w:r w:rsidRPr="0031232A">
        <w:rPr>
          <w:rFonts w:asciiTheme="majorBidi" w:hAnsiTheme="majorBidi" w:cs="Times New Roman"/>
          <w:sz w:val="24"/>
          <w:szCs w:val="24"/>
        </w:rPr>
        <w:t>a</w:t>
      </w:r>
      <w:r w:rsidRPr="0031232A">
        <w:rPr>
          <w:rFonts w:asciiTheme="majorBidi" w:hAnsiTheme="majorBidi" w:cs="Times New Roman"/>
          <w:spacing w:val="34"/>
          <w:sz w:val="24"/>
          <w:szCs w:val="24"/>
        </w:rPr>
        <w:t xml:space="preserve"> </w:t>
      </w:r>
      <w:r w:rsidRPr="0031232A">
        <w:rPr>
          <w:rFonts w:asciiTheme="majorBidi" w:hAnsiTheme="majorBidi" w:cs="Times New Roman"/>
          <w:sz w:val="24"/>
          <w:szCs w:val="24"/>
        </w:rPr>
        <w:t>Tu</w:t>
      </w:r>
      <w:r w:rsidRPr="0031232A">
        <w:rPr>
          <w:rFonts w:asciiTheme="majorBidi" w:hAnsiTheme="majorBidi" w:cs="Times New Roman"/>
          <w:spacing w:val="-2"/>
          <w:sz w:val="24"/>
          <w:szCs w:val="24"/>
        </w:rPr>
        <w:t>h</w:t>
      </w:r>
      <w:r w:rsidRPr="0031232A">
        <w:rPr>
          <w:rFonts w:asciiTheme="majorBidi" w:hAnsiTheme="majorBidi" w:cs="Times New Roman"/>
          <w:spacing w:val="-3"/>
          <w:sz w:val="24"/>
          <w:szCs w:val="24"/>
        </w:rPr>
        <w:t>a</w:t>
      </w:r>
      <w:r w:rsidRPr="0031232A">
        <w:rPr>
          <w:rFonts w:asciiTheme="majorBidi" w:hAnsiTheme="majorBidi" w:cs="Times New Roman"/>
          <w:sz w:val="24"/>
          <w:szCs w:val="24"/>
        </w:rPr>
        <w:t>n Yang</w:t>
      </w:r>
      <w:r w:rsidRPr="0031232A">
        <w:rPr>
          <w:rFonts w:asciiTheme="majorBidi" w:hAnsiTheme="majorBidi" w:cs="Times New Roman"/>
          <w:spacing w:val="23"/>
          <w:sz w:val="24"/>
          <w:szCs w:val="24"/>
        </w:rPr>
        <w:t xml:space="preserve"> </w:t>
      </w:r>
      <w:r w:rsidRPr="0031232A">
        <w:rPr>
          <w:rFonts w:asciiTheme="majorBidi" w:hAnsiTheme="majorBidi" w:cs="Times New Roman"/>
          <w:sz w:val="24"/>
          <w:szCs w:val="24"/>
        </w:rPr>
        <w:t>Ma</w:t>
      </w:r>
      <w:r w:rsidRPr="0031232A">
        <w:rPr>
          <w:rFonts w:asciiTheme="majorBidi" w:hAnsiTheme="majorBidi" w:cs="Times New Roman"/>
          <w:spacing w:val="-1"/>
          <w:sz w:val="24"/>
          <w:szCs w:val="24"/>
        </w:rPr>
        <w:t>h</w:t>
      </w:r>
      <w:r w:rsidRPr="0031232A">
        <w:rPr>
          <w:rFonts w:asciiTheme="majorBidi" w:hAnsiTheme="majorBidi" w:cs="Times New Roman"/>
          <w:sz w:val="24"/>
          <w:szCs w:val="24"/>
        </w:rPr>
        <w:t>a</w:t>
      </w:r>
      <w:r w:rsidRPr="0031232A">
        <w:rPr>
          <w:rFonts w:asciiTheme="majorBidi" w:hAnsiTheme="majorBidi" w:cs="Times New Roman"/>
          <w:spacing w:val="24"/>
          <w:sz w:val="24"/>
          <w:szCs w:val="24"/>
        </w:rPr>
        <w:t xml:space="preserve"> </w:t>
      </w:r>
      <w:r w:rsidRPr="0031232A">
        <w:rPr>
          <w:rFonts w:asciiTheme="majorBidi" w:hAnsiTheme="majorBidi" w:cs="Times New Roman"/>
          <w:spacing w:val="-3"/>
          <w:sz w:val="24"/>
          <w:szCs w:val="24"/>
        </w:rPr>
        <w:t>E</w:t>
      </w:r>
      <w:r w:rsidRPr="0031232A">
        <w:rPr>
          <w:rFonts w:asciiTheme="majorBidi" w:hAnsiTheme="majorBidi" w:cs="Times New Roman"/>
          <w:sz w:val="24"/>
          <w:szCs w:val="24"/>
        </w:rPr>
        <w:t>sa,</w:t>
      </w:r>
    </w:p>
    <w:p w14:paraId="6020DF83" w14:textId="77777777" w:rsidR="000C6C4F" w:rsidRPr="0031232A" w:rsidRDefault="000C6C4F" w:rsidP="00E24702">
      <w:pPr>
        <w:pStyle w:val="BodyText"/>
        <w:kinsoku w:val="0"/>
        <w:overflowPunct w:val="0"/>
        <w:ind w:left="1134" w:right="137" w:hanging="425"/>
        <w:jc w:val="both"/>
        <w:rPr>
          <w:rFonts w:asciiTheme="majorBidi" w:hAnsiTheme="majorBidi" w:cs="Times New Roman"/>
          <w:spacing w:val="6"/>
          <w:sz w:val="24"/>
          <w:szCs w:val="24"/>
        </w:rPr>
      </w:pPr>
      <w:r w:rsidRPr="0031232A">
        <w:rPr>
          <w:rFonts w:asciiTheme="majorBidi" w:hAnsiTheme="majorBidi" w:cs="Times New Roman"/>
          <w:sz w:val="24"/>
          <w:szCs w:val="24"/>
        </w:rPr>
        <w:t>(</w:t>
      </w:r>
      <w:r w:rsidRPr="0031232A">
        <w:rPr>
          <w:rFonts w:asciiTheme="majorBidi" w:hAnsiTheme="majorBidi" w:cs="Times New Roman"/>
          <w:spacing w:val="-2"/>
          <w:sz w:val="24"/>
          <w:szCs w:val="24"/>
        </w:rPr>
        <w:t>c</w:t>
      </w:r>
      <w:r w:rsidRPr="0031232A">
        <w:rPr>
          <w:rFonts w:asciiTheme="majorBidi" w:hAnsiTheme="majorBidi" w:cs="Times New Roman"/>
          <w:sz w:val="24"/>
          <w:szCs w:val="24"/>
        </w:rPr>
        <w:t>)</w:t>
      </w:r>
      <w:r w:rsidRPr="0031232A">
        <w:rPr>
          <w:rFonts w:asciiTheme="majorBidi" w:hAnsiTheme="majorBidi" w:cs="Times New Roman"/>
          <w:spacing w:val="24"/>
          <w:sz w:val="24"/>
          <w:szCs w:val="24"/>
        </w:rPr>
        <w:t xml:space="preserve"> </w:t>
      </w:r>
      <w:r w:rsidRPr="0031232A">
        <w:rPr>
          <w:rFonts w:asciiTheme="majorBidi" w:hAnsiTheme="majorBidi" w:cs="Times New Roman"/>
          <w:sz w:val="24"/>
          <w:szCs w:val="24"/>
        </w:rPr>
        <w:t>Setia</w:t>
      </w:r>
      <w:r w:rsidRPr="0031232A">
        <w:rPr>
          <w:rFonts w:asciiTheme="majorBidi" w:hAnsiTheme="majorBidi" w:cs="Times New Roman"/>
          <w:spacing w:val="21"/>
          <w:sz w:val="24"/>
          <w:szCs w:val="24"/>
        </w:rPr>
        <w:t xml:space="preserve"> </w:t>
      </w:r>
      <w:r w:rsidRPr="0031232A">
        <w:rPr>
          <w:rFonts w:asciiTheme="majorBidi" w:hAnsiTheme="majorBidi" w:cs="Times New Roman"/>
          <w:spacing w:val="-2"/>
          <w:sz w:val="24"/>
          <w:szCs w:val="24"/>
        </w:rPr>
        <w:t>k</w:t>
      </w:r>
      <w:r w:rsidRPr="0031232A">
        <w:rPr>
          <w:rFonts w:asciiTheme="majorBidi" w:hAnsiTheme="majorBidi" w:cs="Times New Roman"/>
          <w:sz w:val="24"/>
          <w:szCs w:val="24"/>
        </w:rPr>
        <w:t>epa</w:t>
      </w:r>
      <w:r w:rsidRPr="0031232A">
        <w:rPr>
          <w:rFonts w:asciiTheme="majorBidi" w:hAnsiTheme="majorBidi" w:cs="Times New Roman"/>
          <w:spacing w:val="-2"/>
          <w:sz w:val="24"/>
          <w:szCs w:val="24"/>
        </w:rPr>
        <w:t>d</w:t>
      </w:r>
      <w:r w:rsidRPr="0031232A">
        <w:rPr>
          <w:rFonts w:asciiTheme="majorBidi" w:hAnsiTheme="majorBidi" w:cs="Times New Roman"/>
          <w:sz w:val="24"/>
          <w:szCs w:val="24"/>
        </w:rPr>
        <w:t>a</w:t>
      </w:r>
      <w:r w:rsidRPr="0031232A">
        <w:rPr>
          <w:rFonts w:asciiTheme="majorBidi" w:hAnsiTheme="majorBidi" w:cs="Times New Roman"/>
          <w:spacing w:val="24"/>
          <w:sz w:val="24"/>
          <w:szCs w:val="24"/>
        </w:rPr>
        <w:t xml:space="preserve"> </w:t>
      </w:r>
      <w:r w:rsidRPr="0031232A">
        <w:rPr>
          <w:rFonts w:asciiTheme="majorBidi" w:hAnsiTheme="majorBidi" w:cs="Times New Roman"/>
          <w:sz w:val="24"/>
          <w:szCs w:val="24"/>
        </w:rPr>
        <w:t>Pa</w:t>
      </w:r>
      <w:r w:rsidRPr="0031232A">
        <w:rPr>
          <w:rFonts w:asciiTheme="majorBidi" w:hAnsiTheme="majorBidi" w:cs="Times New Roman"/>
          <w:spacing w:val="-1"/>
          <w:sz w:val="24"/>
          <w:szCs w:val="24"/>
        </w:rPr>
        <w:t>n</w:t>
      </w:r>
      <w:r w:rsidRPr="0031232A">
        <w:rPr>
          <w:rFonts w:asciiTheme="majorBidi" w:hAnsiTheme="majorBidi" w:cs="Times New Roman"/>
          <w:sz w:val="24"/>
          <w:szCs w:val="24"/>
        </w:rPr>
        <w:t>casi</w:t>
      </w:r>
      <w:r w:rsidRPr="0031232A">
        <w:rPr>
          <w:rFonts w:asciiTheme="majorBidi" w:hAnsiTheme="majorBidi" w:cs="Times New Roman"/>
          <w:spacing w:val="-1"/>
          <w:sz w:val="24"/>
          <w:szCs w:val="24"/>
        </w:rPr>
        <w:t>l</w:t>
      </w:r>
      <w:r w:rsidRPr="0031232A">
        <w:rPr>
          <w:rFonts w:asciiTheme="majorBidi" w:hAnsiTheme="majorBidi" w:cs="Times New Roman"/>
          <w:sz w:val="24"/>
          <w:szCs w:val="24"/>
        </w:rPr>
        <w:t>a</w:t>
      </w:r>
      <w:r w:rsidRPr="0031232A">
        <w:rPr>
          <w:rFonts w:asciiTheme="majorBidi" w:hAnsiTheme="majorBidi" w:cs="Times New Roman"/>
          <w:spacing w:val="21"/>
          <w:sz w:val="24"/>
          <w:szCs w:val="24"/>
        </w:rPr>
        <w:t xml:space="preserve"> </w:t>
      </w:r>
      <w:r w:rsidRPr="0031232A">
        <w:rPr>
          <w:rFonts w:asciiTheme="majorBidi" w:hAnsiTheme="majorBidi" w:cs="Times New Roman"/>
          <w:spacing w:val="-1"/>
          <w:sz w:val="24"/>
          <w:szCs w:val="24"/>
        </w:rPr>
        <w:t>d</w:t>
      </w:r>
      <w:r w:rsidR="008A667E" w:rsidRPr="0031232A">
        <w:rPr>
          <w:rFonts w:asciiTheme="majorBidi" w:hAnsiTheme="majorBidi" w:cs="Times New Roman"/>
          <w:sz w:val="24"/>
          <w:szCs w:val="24"/>
        </w:rPr>
        <w:t>an Undang-U</w:t>
      </w:r>
      <w:r w:rsidRPr="0031232A">
        <w:rPr>
          <w:rFonts w:asciiTheme="majorBidi" w:hAnsiTheme="majorBidi" w:cs="Times New Roman"/>
          <w:sz w:val="24"/>
          <w:szCs w:val="24"/>
        </w:rPr>
        <w:t>ndang Dasar Negara Republik Indonesia</w:t>
      </w:r>
      <w:r w:rsidRPr="0031232A">
        <w:rPr>
          <w:rFonts w:asciiTheme="majorBidi" w:hAnsiTheme="majorBidi" w:cs="Times New Roman"/>
          <w:spacing w:val="9"/>
          <w:sz w:val="24"/>
          <w:szCs w:val="24"/>
        </w:rPr>
        <w:t xml:space="preserve"> </w:t>
      </w:r>
      <w:r w:rsidRPr="0031232A">
        <w:rPr>
          <w:rFonts w:asciiTheme="majorBidi" w:hAnsiTheme="majorBidi" w:cs="Times New Roman"/>
          <w:sz w:val="24"/>
          <w:szCs w:val="24"/>
        </w:rPr>
        <w:t>Tah</w:t>
      </w:r>
      <w:r w:rsidRPr="0031232A">
        <w:rPr>
          <w:rFonts w:asciiTheme="majorBidi" w:hAnsiTheme="majorBidi" w:cs="Times New Roman"/>
          <w:spacing w:val="-2"/>
          <w:sz w:val="24"/>
          <w:szCs w:val="24"/>
        </w:rPr>
        <w:t>u</w:t>
      </w:r>
      <w:r w:rsidRPr="0031232A">
        <w:rPr>
          <w:rFonts w:asciiTheme="majorBidi" w:hAnsiTheme="majorBidi" w:cs="Times New Roman"/>
          <w:sz w:val="24"/>
          <w:szCs w:val="24"/>
        </w:rPr>
        <w:t>n</w:t>
      </w:r>
      <w:r w:rsidRPr="0031232A">
        <w:rPr>
          <w:rFonts w:asciiTheme="majorBidi" w:hAnsiTheme="majorBidi" w:cs="Times New Roman"/>
          <w:spacing w:val="5"/>
          <w:sz w:val="24"/>
          <w:szCs w:val="24"/>
        </w:rPr>
        <w:t xml:space="preserve"> </w:t>
      </w:r>
      <w:r w:rsidRPr="0031232A">
        <w:rPr>
          <w:rFonts w:asciiTheme="majorBidi" w:hAnsiTheme="majorBidi" w:cs="Times New Roman"/>
          <w:sz w:val="24"/>
          <w:szCs w:val="24"/>
        </w:rPr>
        <w:t>1</w:t>
      </w:r>
      <w:r w:rsidRPr="0031232A">
        <w:rPr>
          <w:rFonts w:asciiTheme="majorBidi" w:hAnsiTheme="majorBidi" w:cs="Times New Roman"/>
          <w:spacing w:val="-2"/>
          <w:sz w:val="24"/>
          <w:szCs w:val="24"/>
        </w:rPr>
        <w:t>9</w:t>
      </w:r>
      <w:r w:rsidRPr="0031232A">
        <w:rPr>
          <w:rFonts w:asciiTheme="majorBidi" w:hAnsiTheme="majorBidi" w:cs="Times New Roman"/>
          <w:sz w:val="24"/>
          <w:szCs w:val="24"/>
        </w:rPr>
        <w:t>4</w:t>
      </w:r>
      <w:r w:rsidRPr="0031232A">
        <w:rPr>
          <w:rFonts w:asciiTheme="majorBidi" w:hAnsiTheme="majorBidi" w:cs="Times New Roman"/>
          <w:spacing w:val="-2"/>
          <w:sz w:val="24"/>
          <w:szCs w:val="24"/>
        </w:rPr>
        <w:t>5</w:t>
      </w:r>
      <w:r w:rsidRPr="0031232A">
        <w:rPr>
          <w:rFonts w:asciiTheme="majorBidi" w:hAnsiTheme="majorBidi" w:cs="Times New Roman"/>
          <w:sz w:val="24"/>
          <w:szCs w:val="24"/>
        </w:rPr>
        <w:t>,</w:t>
      </w:r>
    </w:p>
    <w:p w14:paraId="682B8000" w14:textId="77777777" w:rsidR="000C6C4F" w:rsidRPr="0031232A" w:rsidRDefault="000C6C4F" w:rsidP="00E24702">
      <w:pPr>
        <w:pStyle w:val="BodyText"/>
        <w:kinsoku w:val="0"/>
        <w:overflowPunct w:val="0"/>
        <w:ind w:left="1134" w:right="137" w:hanging="425"/>
        <w:jc w:val="both"/>
        <w:rPr>
          <w:rFonts w:asciiTheme="majorBidi" w:hAnsiTheme="majorBidi" w:cs="Times New Roman"/>
          <w:spacing w:val="34"/>
          <w:sz w:val="24"/>
          <w:szCs w:val="24"/>
        </w:rPr>
      </w:pPr>
      <w:r w:rsidRPr="0031232A">
        <w:rPr>
          <w:rFonts w:asciiTheme="majorBidi" w:hAnsiTheme="majorBidi" w:cs="Times New Roman"/>
          <w:sz w:val="24"/>
          <w:szCs w:val="24"/>
        </w:rPr>
        <w:t>(d)</w:t>
      </w:r>
      <w:r w:rsidRPr="0031232A">
        <w:rPr>
          <w:rFonts w:asciiTheme="majorBidi" w:hAnsiTheme="majorBidi" w:cs="Times New Roman"/>
          <w:spacing w:val="9"/>
          <w:sz w:val="24"/>
          <w:szCs w:val="24"/>
        </w:rPr>
        <w:t xml:space="preserve"> </w:t>
      </w:r>
      <w:r w:rsidRPr="0031232A">
        <w:rPr>
          <w:rFonts w:asciiTheme="majorBidi" w:hAnsiTheme="majorBidi" w:cs="Times New Roman"/>
          <w:sz w:val="24"/>
          <w:szCs w:val="24"/>
        </w:rPr>
        <w:t>Ber</w:t>
      </w:r>
      <w:r w:rsidRPr="0031232A">
        <w:rPr>
          <w:rFonts w:asciiTheme="majorBidi" w:hAnsiTheme="majorBidi" w:cs="Times New Roman"/>
          <w:spacing w:val="-3"/>
          <w:sz w:val="24"/>
          <w:szCs w:val="24"/>
        </w:rPr>
        <w:t>u</w:t>
      </w:r>
      <w:r w:rsidRPr="0031232A">
        <w:rPr>
          <w:rFonts w:asciiTheme="majorBidi" w:hAnsiTheme="majorBidi" w:cs="Times New Roman"/>
          <w:sz w:val="24"/>
          <w:szCs w:val="24"/>
        </w:rPr>
        <w:t>m</w:t>
      </w:r>
      <w:r w:rsidRPr="0031232A">
        <w:rPr>
          <w:rFonts w:asciiTheme="majorBidi" w:hAnsiTheme="majorBidi" w:cs="Times New Roman"/>
          <w:spacing w:val="-1"/>
          <w:sz w:val="24"/>
          <w:szCs w:val="24"/>
        </w:rPr>
        <w:t>u</w:t>
      </w:r>
      <w:r w:rsidRPr="0031232A">
        <w:rPr>
          <w:rFonts w:asciiTheme="majorBidi" w:hAnsiTheme="majorBidi" w:cs="Times New Roman"/>
          <w:sz w:val="24"/>
          <w:szCs w:val="24"/>
        </w:rPr>
        <w:t>r</w:t>
      </w:r>
      <w:r w:rsidRPr="0031232A">
        <w:rPr>
          <w:rFonts w:asciiTheme="majorBidi" w:hAnsiTheme="majorBidi" w:cs="Times New Roman"/>
          <w:spacing w:val="8"/>
          <w:sz w:val="24"/>
          <w:szCs w:val="24"/>
        </w:rPr>
        <w:t xml:space="preserve"> </w:t>
      </w:r>
      <w:r w:rsidRPr="0031232A">
        <w:rPr>
          <w:rFonts w:asciiTheme="majorBidi" w:hAnsiTheme="majorBidi" w:cs="Times New Roman"/>
          <w:spacing w:val="-1"/>
          <w:sz w:val="24"/>
          <w:szCs w:val="24"/>
        </w:rPr>
        <w:t>p</w:t>
      </w:r>
      <w:r w:rsidRPr="0031232A">
        <w:rPr>
          <w:rFonts w:asciiTheme="majorBidi" w:hAnsiTheme="majorBidi" w:cs="Times New Roman"/>
          <w:sz w:val="24"/>
          <w:szCs w:val="24"/>
        </w:rPr>
        <w:t>al</w:t>
      </w:r>
      <w:r w:rsidRPr="0031232A">
        <w:rPr>
          <w:rFonts w:asciiTheme="majorBidi" w:hAnsiTheme="majorBidi" w:cs="Times New Roman"/>
          <w:spacing w:val="-1"/>
          <w:sz w:val="24"/>
          <w:szCs w:val="24"/>
        </w:rPr>
        <w:t>in</w:t>
      </w:r>
      <w:r w:rsidRPr="0031232A">
        <w:rPr>
          <w:rFonts w:asciiTheme="majorBidi" w:hAnsiTheme="majorBidi" w:cs="Times New Roman"/>
          <w:sz w:val="24"/>
          <w:szCs w:val="24"/>
        </w:rPr>
        <w:t>g ren</w:t>
      </w:r>
      <w:r w:rsidRPr="0031232A">
        <w:rPr>
          <w:rFonts w:asciiTheme="majorBidi" w:hAnsiTheme="majorBidi" w:cs="Times New Roman"/>
          <w:spacing w:val="-2"/>
          <w:sz w:val="24"/>
          <w:szCs w:val="24"/>
        </w:rPr>
        <w:t>d</w:t>
      </w:r>
      <w:r w:rsidRPr="0031232A">
        <w:rPr>
          <w:rFonts w:asciiTheme="majorBidi" w:hAnsiTheme="majorBidi" w:cs="Times New Roman"/>
          <w:sz w:val="24"/>
          <w:szCs w:val="24"/>
        </w:rPr>
        <w:t>ah</w:t>
      </w:r>
      <w:r w:rsidRPr="0031232A">
        <w:rPr>
          <w:rFonts w:asciiTheme="majorBidi" w:hAnsiTheme="majorBidi" w:cs="Times New Roman"/>
          <w:spacing w:val="32"/>
          <w:sz w:val="24"/>
          <w:szCs w:val="24"/>
        </w:rPr>
        <w:t xml:space="preserve"> </w:t>
      </w:r>
      <w:r w:rsidRPr="0031232A">
        <w:rPr>
          <w:rFonts w:asciiTheme="majorBidi" w:hAnsiTheme="majorBidi" w:cs="Times New Roman"/>
          <w:spacing w:val="-2"/>
          <w:sz w:val="24"/>
          <w:szCs w:val="24"/>
        </w:rPr>
        <w:t>3</w:t>
      </w:r>
      <w:r w:rsidRPr="0031232A">
        <w:rPr>
          <w:rFonts w:asciiTheme="majorBidi" w:hAnsiTheme="majorBidi" w:cs="Times New Roman"/>
          <w:sz w:val="24"/>
          <w:szCs w:val="24"/>
        </w:rPr>
        <w:t>0</w:t>
      </w:r>
      <w:r w:rsidRPr="0031232A">
        <w:rPr>
          <w:rFonts w:asciiTheme="majorBidi" w:hAnsiTheme="majorBidi" w:cs="Times New Roman"/>
          <w:spacing w:val="34"/>
          <w:sz w:val="24"/>
          <w:szCs w:val="24"/>
        </w:rPr>
        <w:t xml:space="preserve"> </w:t>
      </w:r>
      <w:r w:rsidRPr="0031232A">
        <w:rPr>
          <w:rFonts w:asciiTheme="majorBidi" w:hAnsiTheme="majorBidi" w:cs="Times New Roman"/>
          <w:sz w:val="24"/>
          <w:szCs w:val="24"/>
        </w:rPr>
        <w:t>(ti</w:t>
      </w:r>
      <w:r w:rsidRPr="0031232A">
        <w:rPr>
          <w:rFonts w:asciiTheme="majorBidi" w:hAnsiTheme="majorBidi" w:cs="Times New Roman"/>
          <w:spacing w:val="-1"/>
          <w:sz w:val="24"/>
          <w:szCs w:val="24"/>
        </w:rPr>
        <w:t>g</w:t>
      </w:r>
      <w:r w:rsidRPr="0031232A">
        <w:rPr>
          <w:rFonts w:asciiTheme="majorBidi" w:hAnsiTheme="majorBidi" w:cs="Times New Roman"/>
          <w:sz w:val="24"/>
          <w:szCs w:val="24"/>
        </w:rPr>
        <w:t>a</w:t>
      </w:r>
      <w:r w:rsidRPr="0031232A">
        <w:rPr>
          <w:rFonts w:asciiTheme="majorBidi" w:hAnsiTheme="majorBidi" w:cs="Times New Roman"/>
          <w:spacing w:val="31"/>
          <w:sz w:val="24"/>
          <w:szCs w:val="24"/>
        </w:rPr>
        <w:t xml:space="preserve"> </w:t>
      </w:r>
      <w:r w:rsidRPr="0031232A">
        <w:rPr>
          <w:rFonts w:asciiTheme="majorBidi" w:hAnsiTheme="majorBidi" w:cs="Times New Roman"/>
          <w:spacing w:val="-1"/>
          <w:sz w:val="24"/>
          <w:szCs w:val="24"/>
        </w:rPr>
        <w:t>pu</w:t>
      </w:r>
      <w:r w:rsidRPr="0031232A">
        <w:rPr>
          <w:rFonts w:asciiTheme="majorBidi" w:hAnsiTheme="majorBidi" w:cs="Times New Roman"/>
          <w:sz w:val="24"/>
          <w:szCs w:val="24"/>
        </w:rPr>
        <w:t>l</w:t>
      </w:r>
      <w:r w:rsidRPr="0031232A">
        <w:rPr>
          <w:rFonts w:asciiTheme="majorBidi" w:hAnsiTheme="majorBidi" w:cs="Times New Roman"/>
          <w:spacing w:val="-2"/>
          <w:sz w:val="24"/>
          <w:szCs w:val="24"/>
        </w:rPr>
        <w:t>u</w:t>
      </w:r>
      <w:r w:rsidRPr="0031232A">
        <w:rPr>
          <w:rFonts w:asciiTheme="majorBidi" w:hAnsiTheme="majorBidi" w:cs="Times New Roman"/>
          <w:spacing w:val="-1"/>
          <w:sz w:val="24"/>
          <w:szCs w:val="24"/>
        </w:rPr>
        <w:t>h</w:t>
      </w:r>
      <w:r w:rsidRPr="0031232A">
        <w:rPr>
          <w:rFonts w:asciiTheme="majorBidi" w:hAnsiTheme="majorBidi" w:cs="Times New Roman"/>
          <w:sz w:val="24"/>
          <w:szCs w:val="24"/>
        </w:rPr>
        <w:t>)</w:t>
      </w:r>
      <w:r w:rsidRPr="0031232A">
        <w:rPr>
          <w:rFonts w:asciiTheme="majorBidi" w:hAnsiTheme="majorBidi" w:cs="Times New Roman"/>
          <w:spacing w:val="33"/>
          <w:sz w:val="24"/>
          <w:szCs w:val="24"/>
        </w:rPr>
        <w:t xml:space="preserve"> </w:t>
      </w:r>
      <w:r w:rsidRPr="0031232A">
        <w:rPr>
          <w:rFonts w:asciiTheme="majorBidi" w:hAnsiTheme="majorBidi" w:cs="Times New Roman"/>
          <w:spacing w:val="1"/>
          <w:sz w:val="24"/>
          <w:szCs w:val="24"/>
        </w:rPr>
        <w:t>t</w:t>
      </w:r>
      <w:r w:rsidRPr="0031232A">
        <w:rPr>
          <w:rFonts w:asciiTheme="majorBidi" w:hAnsiTheme="majorBidi" w:cs="Times New Roman"/>
          <w:spacing w:val="-3"/>
          <w:sz w:val="24"/>
          <w:szCs w:val="24"/>
        </w:rPr>
        <w:t>a</w:t>
      </w:r>
      <w:r w:rsidRPr="0031232A">
        <w:rPr>
          <w:rFonts w:asciiTheme="majorBidi" w:hAnsiTheme="majorBidi" w:cs="Times New Roman"/>
          <w:spacing w:val="-1"/>
          <w:sz w:val="24"/>
          <w:szCs w:val="24"/>
        </w:rPr>
        <w:t>hun</w:t>
      </w:r>
      <w:r w:rsidRPr="0031232A">
        <w:rPr>
          <w:rFonts w:asciiTheme="majorBidi" w:hAnsiTheme="majorBidi" w:cs="Times New Roman"/>
          <w:sz w:val="24"/>
          <w:szCs w:val="24"/>
        </w:rPr>
        <w:t>,</w:t>
      </w:r>
    </w:p>
    <w:p w14:paraId="67DA7C61" w14:textId="77777777" w:rsidR="000C6C4F" w:rsidRPr="0031232A" w:rsidRDefault="000C6C4F" w:rsidP="00E24702">
      <w:pPr>
        <w:pStyle w:val="BodyText"/>
        <w:kinsoku w:val="0"/>
        <w:overflowPunct w:val="0"/>
        <w:ind w:left="1134" w:right="137" w:hanging="425"/>
        <w:jc w:val="both"/>
        <w:rPr>
          <w:rFonts w:asciiTheme="majorBidi" w:hAnsiTheme="majorBidi" w:cs="Times New Roman"/>
          <w:spacing w:val="3"/>
          <w:sz w:val="24"/>
          <w:szCs w:val="24"/>
        </w:rPr>
      </w:pPr>
      <w:r w:rsidRPr="0031232A">
        <w:rPr>
          <w:rFonts w:asciiTheme="majorBidi" w:hAnsiTheme="majorBidi" w:cs="Times New Roman"/>
          <w:sz w:val="24"/>
          <w:szCs w:val="24"/>
        </w:rPr>
        <w:lastRenderedPageBreak/>
        <w:t>(e)</w:t>
      </w:r>
      <w:r w:rsidRPr="0031232A">
        <w:rPr>
          <w:rFonts w:asciiTheme="majorBidi" w:hAnsiTheme="majorBidi" w:cs="Times New Roman"/>
          <w:spacing w:val="35"/>
          <w:sz w:val="24"/>
          <w:szCs w:val="24"/>
        </w:rPr>
        <w:t xml:space="preserve"> </w:t>
      </w:r>
      <w:r w:rsidRPr="0031232A">
        <w:rPr>
          <w:rFonts w:asciiTheme="majorBidi" w:hAnsiTheme="majorBidi" w:cs="Times New Roman"/>
          <w:sz w:val="24"/>
          <w:szCs w:val="24"/>
        </w:rPr>
        <w:t>Ba</w:t>
      </w:r>
      <w:r w:rsidRPr="0031232A">
        <w:rPr>
          <w:rFonts w:asciiTheme="majorBidi" w:hAnsiTheme="majorBidi" w:cs="Times New Roman"/>
          <w:spacing w:val="-2"/>
          <w:sz w:val="24"/>
          <w:szCs w:val="24"/>
        </w:rPr>
        <w:t>d</w:t>
      </w:r>
      <w:r w:rsidRPr="0031232A">
        <w:rPr>
          <w:rFonts w:asciiTheme="majorBidi" w:hAnsiTheme="majorBidi" w:cs="Times New Roman"/>
          <w:sz w:val="24"/>
          <w:szCs w:val="24"/>
        </w:rPr>
        <w:t>an</w:t>
      </w:r>
      <w:r w:rsidRPr="0031232A">
        <w:rPr>
          <w:rFonts w:asciiTheme="majorBidi" w:hAnsiTheme="majorBidi" w:cs="Times New Roman"/>
          <w:spacing w:val="30"/>
          <w:sz w:val="24"/>
          <w:szCs w:val="24"/>
        </w:rPr>
        <w:t xml:space="preserve"> </w:t>
      </w:r>
      <w:r w:rsidRPr="0031232A">
        <w:rPr>
          <w:rFonts w:asciiTheme="majorBidi" w:hAnsiTheme="majorBidi" w:cs="Times New Roman"/>
          <w:sz w:val="24"/>
          <w:szCs w:val="24"/>
        </w:rPr>
        <w:t>seh</w:t>
      </w:r>
      <w:r w:rsidRPr="0031232A">
        <w:rPr>
          <w:rFonts w:asciiTheme="majorBidi" w:hAnsiTheme="majorBidi" w:cs="Times New Roman"/>
          <w:spacing w:val="-3"/>
          <w:sz w:val="24"/>
          <w:szCs w:val="24"/>
        </w:rPr>
        <w:t>a</w:t>
      </w:r>
      <w:r w:rsidRPr="0031232A">
        <w:rPr>
          <w:rFonts w:asciiTheme="majorBidi" w:hAnsiTheme="majorBidi" w:cs="Times New Roman"/>
          <w:sz w:val="24"/>
          <w:szCs w:val="24"/>
        </w:rPr>
        <w:t>t sesuai</w:t>
      </w:r>
      <w:r w:rsidRPr="0031232A">
        <w:rPr>
          <w:rFonts w:asciiTheme="majorBidi" w:hAnsiTheme="majorBidi" w:cs="Times New Roman"/>
          <w:spacing w:val="5"/>
          <w:sz w:val="24"/>
          <w:szCs w:val="24"/>
        </w:rPr>
        <w:t xml:space="preserve"> </w:t>
      </w:r>
      <w:r w:rsidRPr="0031232A">
        <w:rPr>
          <w:rFonts w:asciiTheme="majorBidi" w:hAnsiTheme="majorBidi" w:cs="Times New Roman"/>
          <w:spacing w:val="-1"/>
          <w:sz w:val="24"/>
          <w:szCs w:val="24"/>
        </w:rPr>
        <w:t>d</w:t>
      </w:r>
      <w:r w:rsidRPr="0031232A">
        <w:rPr>
          <w:rFonts w:asciiTheme="majorBidi" w:hAnsiTheme="majorBidi" w:cs="Times New Roman"/>
          <w:sz w:val="24"/>
          <w:szCs w:val="24"/>
        </w:rPr>
        <w:t>en</w:t>
      </w:r>
      <w:r w:rsidRPr="0031232A">
        <w:rPr>
          <w:rFonts w:asciiTheme="majorBidi" w:hAnsiTheme="majorBidi" w:cs="Times New Roman"/>
          <w:spacing w:val="-2"/>
          <w:sz w:val="24"/>
          <w:szCs w:val="24"/>
        </w:rPr>
        <w:t>g</w:t>
      </w:r>
      <w:r w:rsidRPr="0031232A">
        <w:rPr>
          <w:rFonts w:asciiTheme="majorBidi" w:hAnsiTheme="majorBidi" w:cs="Times New Roman"/>
          <w:sz w:val="24"/>
          <w:szCs w:val="24"/>
        </w:rPr>
        <w:t>an</w:t>
      </w:r>
      <w:r w:rsidRPr="0031232A">
        <w:rPr>
          <w:rFonts w:asciiTheme="majorBidi" w:hAnsiTheme="majorBidi" w:cs="Times New Roman"/>
          <w:spacing w:val="5"/>
          <w:sz w:val="24"/>
          <w:szCs w:val="24"/>
        </w:rPr>
        <w:t xml:space="preserve"> </w:t>
      </w:r>
      <w:r w:rsidRPr="0031232A">
        <w:rPr>
          <w:rFonts w:asciiTheme="majorBidi" w:hAnsiTheme="majorBidi" w:cs="Times New Roman"/>
          <w:spacing w:val="-2"/>
          <w:sz w:val="24"/>
          <w:szCs w:val="24"/>
        </w:rPr>
        <w:t>k</w:t>
      </w:r>
      <w:r w:rsidRPr="0031232A">
        <w:rPr>
          <w:rFonts w:asciiTheme="majorBidi" w:hAnsiTheme="majorBidi" w:cs="Times New Roman"/>
          <w:sz w:val="24"/>
          <w:szCs w:val="24"/>
        </w:rPr>
        <w:t>eter</w:t>
      </w:r>
      <w:r w:rsidRPr="0031232A">
        <w:rPr>
          <w:rFonts w:asciiTheme="majorBidi" w:hAnsiTheme="majorBidi" w:cs="Times New Roman"/>
          <w:spacing w:val="-3"/>
          <w:sz w:val="24"/>
          <w:szCs w:val="24"/>
        </w:rPr>
        <w:t>a</w:t>
      </w:r>
      <w:r w:rsidRPr="0031232A">
        <w:rPr>
          <w:rFonts w:asciiTheme="majorBidi" w:hAnsiTheme="majorBidi" w:cs="Times New Roman"/>
          <w:spacing w:val="-1"/>
          <w:sz w:val="24"/>
          <w:szCs w:val="24"/>
        </w:rPr>
        <w:t>ng</w:t>
      </w:r>
      <w:r w:rsidRPr="0031232A">
        <w:rPr>
          <w:rFonts w:asciiTheme="majorBidi" w:hAnsiTheme="majorBidi" w:cs="Times New Roman"/>
          <w:sz w:val="24"/>
          <w:szCs w:val="24"/>
        </w:rPr>
        <w:t>an</w:t>
      </w:r>
      <w:r w:rsidRPr="0031232A">
        <w:rPr>
          <w:rFonts w:asciiTheme="majorBidi" w:hAnsiTheme="majorBidi" w:cs="Times New Roman"/>
          <w:spacing w:val="5"/>
          <w:sz w:val="24"/>
          <w:szCs w:val="24"/>
        </w:rPr>
        <w:t xml:space="preserve"> </w:t>
      </w:r>
      <w:r w:rsidRPr="0031232A">
        <w:rPr>
          <w:rFonts w:asciiTheme="majorBidi" w:hAnsiTheme="majorBidi" w:cs="Times New Roman"/>
          <w:spacing w:val="-1"/>
          <w:sz w:val="24"/>
          <w:szCs w:val="24"/>
        </w:rPr>
        <w:t>d</w:t>
      </w:r>
      <w:r w:rsidRPr="0031232A">
        <w:rPr>
          <w:rFonts w:asciiTheme="majorBidi" w:hAnsiTheme="majorBidi" w:cs="Times New Roman"/>
          <w:spacing w:val="1"/>
          <w:sz w:val="24"/>
          <w:szCs w:val="24"/>
        </w:rPr>
        <w:t>o</w:t>
      </w:r>
      <w:r w:rsidRPr="0031232A">
        <w:rPr>
          <w:rFonts w:asciiTheme="majorBidi" w:hAnsiTheme="majorBidi" w:cs="Times New Roman"/>
          <w:sz w:val="24"/>
          <w:szCs w:val="24"/>
        </w:rPr>
        <w:t>kte</w:t>
      </w:r>
      <w:r w:rsidRPr="0031232A">
        <w:rPr>
          <w:rFonts w:asciiTheme="majorBidi" w:hAnsiTheme="majorBidi" w:cs="Times New Roman"/>
          <w:spacing w:val="1"/>
          <w:sz w:val="24"/>
          <w:szCs w:val="24"/>
        </w:rPr>
        <w:t>r</w:t>
      </w:r>
      <w:r w:rsidRPr="0031232A">
        <w:rPr>
          <w:rFonts w:asciiTheme="majorBidi" w:hAnsiTheme="majorBidi" w:cs="Times New Roman"/>
          <w:sz w:val="24"/>
          <w:szCs w:val="24"/>
        </w:rPr>
        <w:t>,</w:t>
      </w:r>
    </w:p>
    <w:p w14:paraId="43E28328" w14:textId="77777777" w:rsidR="000C6C4F" w:rsidRPr="0031232A" w:rsidRDefault="000C6C4F" w:rsidP="00E24702">
      <w:pPr>
        <w:pStyle w:val="BodyText"/>
        <w:kinsoku w:val="0"/>
        <w:overflowPunct w:val="0"/>
        <w:ind w:left="1134" w:right="137" w:hanging="425"/>
        <w:jc w:val="both"/>
        <w:rPr>
          <w:rFonts w:asciiTheme="majorBidi" w:hAnsiTheme="majorBidi" w:cs="Times New Roman"/>
          <w:spacing w:val="26"/>
          <w:sz w:val="24"/>
          <w:szCs w:val="24"/>
        </w:rPr>
      </w:pPr>
      <w:r w:rsidRPr="0031232A">
        <w:rPr>
          <w:rFonts w:asciiTheme="majorBidi" w:hAnsiTheme="majorBidi" w:cs="Times New Roman"/>
          <w:sz w:val="24"/>
          <w:szCs w:val="24"/>
        </w:rPr>
        <w:t>(</w:t>
      </w:r>
      <w:r w:rsidRPr="0031232A">
        <w:rPr>
          <w:rFonts w:asciiTheme="majorBidi" w:hAnsiTheme="majorBidi" w:cs="Times New Roman"/>
          <w:spacing w:val="-3"/>
          <w:sz w:val="24"/>
          <w:szCs w:val="24"/>
        </w:rPr>
        <w:t>f</w:t>
      </w:r>
      <w:r w:rsidRPr="0031232A">
        <w:rPr>
          <w:rFonts w:asciiTheme="majorBidi" w:hAnsiTheme="majorBidi" w:cs="Times New Roman"/>
          <w:sz w:val="24"/>
          <w:szCs w:val="24"/>
        </w:rPr>
        <w:t>)  Berwib</w:t>
      </w:r>
      <w:r w:rsidRPr="0031232A">
        <w:rPr>
          <w:rFonts w:asciiTheme="majorBidi" w:hAnsiTheme="majorBidi" w:cs="Times New Roman"/>
          <w:spacing w:val="-1"/>
          <w:sz w:val="24"/>
          <w:szCs w:val="24"/>
        </w:rPr>
        <w:t>a</w:t>
      </w:r>
      <w:r w:rsidRPr="0031232A">
        <w:rPr>
          <w:rFonts w:asciiTheme="majorBidi" w:hAnsiTheme="majorBidi" w:cs="Times New Roman"/>
          <w:sz w:val="24"/>
          <w:szCs w:val="24"/>
        </w:rPr>
        <w:t>w</w:t>
      </w:r>
      <w:r w:rsidRPr="0031232A">
        <w:rPr>
          <w:rFonts w:asciiTheme="majorBidi" w:hAnsiTheme="majorBidi" w:cs="Times New Roman"/>
          <w:spacing w:val="-2"/>
          <w:sz w:val="24"/>
          <w:szCs w:val="24"/>
        </w:rPr>
        <w:t>a</w:t>
      </w:r>
      <w:r w:rsidRPr="0031232A">
        <w:rPr>
          <w:rFonts w:asciiTheme="majorBidi" w:hAnsiTheme="majorBidi" w:cs="Times New Roman"/>
          <w:sz w:val="24"/>
          <w:szCs w:val="24"/>
        </w:rPr>
        <w:t>,</w:t>
      </w:r>
      <w:r w:rsidRPr="0031232A">
        <w:rPr>
          <w:rFonts w:asciiTheme="majorBidi" w:hAnsiTheme="majorBidi" w:cs="Times New Roman"/>
          <w:spacing w:val="3"/>
          <w:sz w:val="24"/>
          <w:szCs w:val="24"/>
        </w:rPr>
        <w:t xml:space="preserve"> </w:t>
      </w:r>
      <w:r w:rsidRPr="0031232A">
        <w:rPr>
          <w:rFonts w:asciiTheme="majorBidi" w:hAnsiTheme="majorBidi" w:cs="Times New Roman"/>
          <w:sz w:val="24"/>
          <w:szCs w:val="24"/>
        </w:rPr>
        <w:t>j</w:t>
      </w:r>
      <w:r w:rsidRPr="0031232A">
        <w:rPr>
          <w:rFonts w:asciiTheme="majorBidi" w:hAnsiTheme="majorBidi" w:cs="Times New Roman"/>
          <w:spacing w:val="-1"/>
          <w:sz w:val="24"/>
          <w:szCs w:val="24"/>
        </w:rPr>
        <w:t>u</w:t>
      </w:r>
      <w:r w:rsidRPr="0031232A">
        <w:rPr>
          <w:rFonts w:asciiTheme="majorBidi" w:hAnsiTheme="majorBidi" w:cs="Times New Roman"/>
          <w:sz w:val="24"/>
          <w:szCs w:val="24"/>
        </w:rPr>
        <w:t>j</w:t>
      </w:r>
      <w:r w:rsidRPr="0031232A">
        <w:rPr>
          <w:rFonts w:asciiTheme="majorBidi" w:hAnsiTheme="majorBidi" w:cs="Times New Roman"/>
          <w:spacing w:val="-1"/>
          <w:sz w:val="24"/>
          <w:szCs w:val="24"/>
        </w:rPr>
        <w:t>u</w:t>
      </w:r>
      <w:r w:rsidRPr="0031232A">
        <w:rPr>
          <w:rFonts w:asciiTheme="majorBidi" w:hAnsiTheme="majorBidi" w:cs="Times New Roman"/>
          <w:sz w:val="24"/>
          <w:szCs w:val="24"/>
        </w:rPr>
        <w:t>r,</w:t>
      </w:r>
      <w:r w:rsidRPr="0031232A">
        <w:rPr>
          <w:rFonts w:asciiTheme="majorBidi" w:hAnsiTheme="majorBidi" w:cs="Times New Roman"/>
          <w:spacing w:val="3"/>
          <w:sz w:val="24"/>
          <w:szCs w:val="24"/>
        </w:rPr>
        <w:t xml:space="preserve"> </w:t>
      </w:r>
      <w:r w:rsidRPr="0031232A">
        <w:rPr>
          <w:rFonts w:asciiTheme="majorBidi" w:hAnsiTheme="majorBidi" w:cs="Times New Roman"/>
          <w:sz w:val="24"/>
          <w:szCs w:val="24"/>
        </w:rPr>
        <w:t>a</w:t>
      </w:r>
      <w:r w:rsidRPr="0031232A">
        <w:rPr>
          <w:rFonts w:asciiTheme="majorBidi" w:hAnsiTheme="majorBidi" w:cs="Times New Roman"/>
          <w:spacing w:val="-1"/>
          <w:sz w:val="24"/>
          <w:szCs w:val="24"/>
        </w:rPr>
        <w:t>d</w:t>
      </w:r>
      <w:r w:rsidRPr="0031232A">
        <w:rPr>
          <w:rFonts w:asciiTheme="majorBidi" w:hAnsiTheme="majorBidi" w:cs="Times New Roman"/>
          <w:sz w:val="24"/>
          <w:szCs w:val="24"/>
        </w:rPr>
        <w:t>i</w:t>
      </w:r>
      <w:r w:rsidRPr="0031232A">
        <w:rPr>
          <w:rFonts w:asciiTheme="majorBidi" w:hAnsiTheme="majorBidi" w:cs="Times New Roman"/>
          <w:spacing w:val="-1"/>
          <w:sz w:val="24"/>
          <w:szCs w:val="24"/>
        </w:rPr>
        <w:t>l</w:t>
      </w:r>
      <w:r w:rsidRPr="0031232A">
        <w:rPr>
          <w:rFonts w:asciiTheme="majorBidi" w:hAnsiTheme="majorBidi" w:cs="Times New Roman"/>
          <w:sz w:val="24"/>
          <w:szCs w:val="24"/>
        </w:rPr>
        <w:t>,</w:t>
      </w:r>
      <w:r w:rsidRPr="0031232A">
        <w:rPr>
          <w:rFonts w:asciiTheme="majorBidi" w:hAnsiTheme="majorBidi" w:cs="Times New Roman"/>
          <w:spacing w:val="3"/>
          <w:sz w:val="24"/>
          <w:szCs w:val="24"/>
        </w:rPr>
        <w:t xml:space="preserve"> </w:t>
      </w:r>
      <w:r w:rsidRPr="0031232A">
        <w:rPr>
          <w:rFonts w:asciiTheme="majorBidi" w:hAnsiTheme="majorBidi" w:cs="Times New Roman"/>
          <w:spacing w:val="-1"/>
          <w:sz w:val="24"/>
          <w:szCs w:val="24"/>
        </w:rPr>
        <w:t>d</w:t>
      </w:r>
      <w:r w:rsidRPr="0031232A">
        <w:rPr>
          <w:rFonts w:asciiTheme="majorBidi" w:hAnsiTheme="majorBidi" w:cs="Times New Roman"/>
          <w:spacing w:val="-3"/>
          <w:sz w:val="24"/>
          <w:szCs w:val="24"/>
        </w:rPr>
        <w:t>a</w:t>
      </w:r>
      <w:r w:rsidRPr="0031232A">
        <w:rPr>
          <w:rFonts w:asciiTheme="majorBidi" w:hAnsiTheme="majorBidi" w:cs="Times New Roman"/>
          <w:sz w:val="24"/>
          <w:szCs w:val="24"/>
        </w:rPr>
        <w:t>n</w:t>
      </w:r>
      <w:r w:rsidRPr="0031232A">
        <w:rPr>
          <w:rFonts w:asciiTheme="majorBidi" w:hAnsiTheme="majorBidi" w:cs="Times New Roman"/>
          <w:spacing w:val="4"/>
          <w:sz w:val="24"/>
          <w:szCs w:val="24"/>
        </w:rPr>
        <w:t xml:space="preserve"> </w:t>
      </w:r>
      <w:r w:rsidRPr="0031232A">
        <w:rPr>
          <w:rFonts w:asciiTheme="majorBidi" w:hAnsiTheme="majorBidi" w:cs="Times New Roman"/>
          <w:spacing w:val="-1"/>
          <w:sz w:val="24"/>
          <w:szCs w:val="24"/>
        </w:rPr>
        <w:t>b</w:t>
      </w:r>
      <w:r w:rsidRPr="0031232A">
        <w:rPr>
          <w:rFonts w:asciiTheme="majorBidi" w:hAnsiTheme="majorBidi" w:cs="Times New Roman"/>
          <w:sz w:val="24"/>
          <w:szCs w:val="24"/>
        </w:rPr>
        <w:t>erk</w:t>
      </w:r>
      <w:r w:rsidRPr="0031232A">
        <w:rPr>
          <w:rFonts w:asciiTheme="majorBidi" w:hAnsiTheme="majorBidi" w:cs="Times New Roman"/>
          <w:spacing w:val="1"/>
          <w:sz w:val="24"/>
          <w:szCs w:val="24"/>
        </w:rPr>
        <w:t>e</w:t>
      </w:r>
      <w:r w:rsidRPr="0031232A">
        <w:rPr>
          <w:rFonts w:asciiTheme="majorBidi" w:hAnsiTheme="majorBidi" w:cs="Times New Roman"/>
          <w:sz w:val="24"/>
          <w:szCs w:val="24"/>
        </w:rPr>
        <w:t>lak</w:t>
      </w:r>
      <w:r w:rsidRPr="0031232A">
        <w:rPr>
          <w:rFonts w:asciiTheme="majorBidi" w:hAnsiTheme="majorBidi" w:cs="Times New Roman"/>
          <w:spacing w:val="-1"/>
          <w:sz w:val="24"/>
          <w:szCs w:val="24"/>
        </w:rPr>
        <w:t>u</w:t>
      </w:r>
      <w:r w:rsidRPr="0031232A">
        <w:rPr>
          <w:rFonts w:asciiTheme="majorBidi" w:hAnsiTheme="majorBidi" w:cs="Times New Roman"/>
          <w:sz w:val="24"/>
          <w:szCs w:val="24"/>
        </w:rPr>
        <w:t>an</w:t>
      </w:r>
      <w:r w:rsidRPr="0031232A">
        <w:rPr>
          <w:rFonts w:asciiTheme="majorBidi" w:hAnsiTheme="majorBidi" w:cs="Times New Roman"/>
          <w:spacing w:val="2"/>
          <w:sz w:val="24"/>
          <w:szCs w:val="24"/>
        </w:rPr>
        <w:t xml:space="preserve"> </w:t>
      </w:r>
      <w:r w:rsidRPr="0031232A">
        <w:rPr>
          <w:rFonts w:asciiTheme="majorBidi" w:hAnsiTheme="majorBidi" w:cs="Times New Roman"/>
          <w:sz w:val="24"/>
          <w:szCs w:val="24"/>
        </w:rPr>
        <w:t>ti</w:t>
      </w:r>
      <w:r w:rsidRPr="0031232A">
        <w:rPr>
          <w:rFonts w:asciiTheme="majorBidi" w:hAnsiTheme="majorBidi" w:cs="Times New Roman"/>
          <w:spacing w:val="-1"/>
          <w:sz w:val="24"/>
          <w:szCs w:val="24"/>
        </w:rPr>
        <w:t>d</w:t>
      </w:r>
      <w:r w:rsidRPr="0031232A">
        <w:rPr>
          <w:rFonts w:asciiTheme="majorBidi" w:hAnsiTheme="majorBidi" w:cs="Times New Roman"/>
          <w:spacing w:val="-3"/>
          <w:sz w:val="24"/>
          <w:szCs w:val="24"/>
        </w:rPr>
        <w:t>a</w:t>
      </w:r>
      <w:r w:rsidRPr="0031232A">
        <w:rPr>
          <w:rFonts w:asciiTheme="majorBidi" w:hAnsiTheme="majorBidi" w:cs="Times New Roman"/>
          <w:sz w:val="24"/>
          <w:szCs w:val="24"/>
        </w:rPr>
        <w:t>k tercel</w:t>
      </w:r>
      <w:r w:rsidRPr="0031232A">
        <w:rPr>
          <w:rFonts w:asciiTheme="majorBidi" w:hAnsiTheme="majorBidi" w:cs="Times New Roman"/>
          <w:spacing w:val="-3"/>
          <w:sz w:val="24"/>
          <w:szCs w:val="24"/>
        </w:rPr>
        <w:t>a</w:t>
      </w:r>
      <w:r w:rsidRPr="0031232A">
        <w:rPr>
          <w:rFonts w:asciiTheme="majorBidi" w:hAnsiTheme="majorBidi" w:cs="Times New Roman"/>
          <w:sz w:val="24"/>
          <w:szCs w:val="24"/>
        </w:rPr>
        <w:t>,</w:t>
      </w:r>
    </w:p>
    <w:p w14:paraId="63CE8147" w14:textId="77777777" w:rsidR="000C6C4F" w:rsidRPr="0031232A" w:rsidRDefault="000C6C4F" w:rsidP="00E24702">
      <w:pPr>
        <w:pStyle w:val="BodyText"/>
        <w:kinsoku w:val="0"/>
        <w:overflowPunct w:val="0"/>
        <w:ind w:left="1134" w:right="137" w:hanging="425"/>
        <w:jc w:val="both"/>
        <w:rPr>
          <w:rFonts w:asciiTheme="majorBidi" w:hAnsiTheme="majorBidi" w:cs="Times New Roman"/>
          <w:sz w:val="24"/>
          <w:szCs w:val="24"/>
        </w:rPr>
      </w:pPr>
      <w:r w:rsidRPr="0031232A">
        <w:rPr>
          <w:rFonts w:asciiTheme="majorBidi" w:hAnsiTheme="majorBidi" w:cs="Times New Roman"/>
          <w:sz w:val="24"/>
          <w:szCs w:val="24"/>
        </w:rPr>
        <w:t>(g)</w:t>
      </w:r>
      <w:r w:rsidRPr="0031232A">
        <w:rPr>
          <w:rFonts w:asciiTheme="majorBidi" w:hAnsiTheme="majorBidi" w:cs="Times New Roman"/>
          <w:spacing w:val="24"/>
          <w:sz w:val="24"/>
          <w:szCs w:val="24"/>
        </w:rPr>
        <w:t xml:space="preserve"> </w:t>
      </w:r>
      <w:r w:rsidRPr="0031232A">
        <w:rPr>
          <w:rFonts w:asciiTheme="majorBidi" w:hAnsiTheme="majorBidi" w:cs="Times New Roman"/>
          <w:sz w:val="24"/>
          <w:szCs w:val="24"/>
        </w:rPr>
        <w:t>Berpe</w:t>
      </w:r>
      <w:r w:rsidRPr="0031232A">
        <w:rPr>
          <w:rFonts w:asciiTheme="majorBidi" w:hAnsiTheme="majorBidi" w:cs="Times New Roman"/>
          <w:spacing w:val="-1"/>
          <w:sz w:val="24"/>
          <w:szCs w:val="24"/>
        </w:rPr>
        <w:t>nd</w:t>
      </w:r>
      <w:r w:rsidRPr="0031232A">
        <w:rPr>
          <w:rFonts w:asciiTheme="majorBidi" w:hAnsiTheme="majorBidi" w:cs="Times New Roman"/>
          <w:sz w:val="24"/>
          <w:szCs w:val="24"/>
        </w:rPr>
        <w:t>i</w:t>
      </w:r>
      <w:r w:rsidRPr="0031232A">
        <w:rPr>
          <w:rFonts w:asciiTheme="majorBidi" w:hAnsiTheme="majorBidi" w:cs="Times New Roman"/>
          <w:spacing w:val="-2"/>
          <w:sz w:val="24"/>
          <w:szCs w:val="24"/>
        </w:rPr>
        <w:t>d</w:t>
      </w:r>
      <w:r w:rsidRPr="0031232A">
        <w:rPr>
          <w:rFonts w:asciiTheme="majorBidi" w:hAnsiTheme="majorBidi" w:cs="Times New Roman"/>
          <w:sz w:val="24"/>
          <w:szCs w:val="24"/>
        </w:rPr>
        <w:t>ikan</w:t>
      </w:r>
      <w:r w:rsidRPr="0031232A">
        <w:rPr>
          <w:rFonts w:asciiTheme="majorBidi" w:hAnsiTheme="majorBidi" w:cs="Times New Roman"/>
          <w:spacing w:val="21"/>
          <w:sz w:val="24"/>
          <w:szCs w:val="24"/>
        </w:rPr>
        <w:t xml:space="preserve"> </w:t>
      </w:r>
      <w:r w:rsidRPr="0031232A">
        <w:rPr>
          <w:rFonts w:asciiTheme="majorBidi" w:hAnsiTheme="majorBidi" w:cs="Times New Roman"/>
          <w:sz w:val="24"/>
          <w:szCs w:val="24"/>
        </w:rPr>
        <w:t>sere</w:t>
      </w:r>
      <w:r w:rsidRPr="0031232A">
        <w:rPr>
          <w:rFonts w:asciiTheme="majorBidi" w:hAnsiTheme="majorBidi" w:cs="Times New Roman"/>
          <w:spacing w:val="-1"/>
          <w:sz w:val="24"/>
          <w:szCs w:val="24"/>
        </w:rPr>
        <w:t>nd</w:t>
      </w:r>
      <w:r w:rsidRPr="0031232A">
        <w:rPr>
          <w:rFonts w:asciiTheme="majorBidi" w:hAnsiTheme="majorBidi" w:cs="Times New Roman"/>
          <w:sz w:val="24"/>
          <w:szCs w:val="24"/>
        </w:rPr>
        <w:t>a</w:t>
      </w:r>
      <w:r w:rsidRPr="0031232A">
        <w:rPr>
          <w:rFonts w:asciiTheme="majorBidi" w:hAnsiTheme="majorBidi" w:cs="Times New Roman"/>
          <w:spacing w:val="-1"/>
          <w:sz w:val="24"/>
          <w:szCs w:val="24"/>
        </w:rPr>
        <w:t>h-</w:t>
      </w:r>
      <w:r w:rsidRPr="0031232A">
        <w:rPr>
          <w:rFonts w:asciiTheme="majorBidi" w:hAnsiTheme="majorBidi" w:cs="Times New Roman"/>
          <w:sz w:val="24"/>
          <w:szCs w:val="24"/>
        </w:rPr>
        <w:t>ren</w:t>
      </w:r>
      <w:r w:rsidRPr="0031232A">
        <w:rPr>
          <w:rFonts w:asciiTheme="majorBidi" w:hAnsiTheme="majorBidi" w:cs="Times New Roman"/>
          <w:spacing w:val="-2"/>
          <w:sz w:val="24"/>
          <w:szCs w:val="24"/>
        </w:rPr>
        <w:t>d</w:t>
      </w:r>
      <w:r w:rsidRPr="0031232A">
        <w:rPr>
          <w:rFonts w:asciiTheme="majorBidi" w:hAnsiTheme="majorBidi" w:cs="Times New Roman"/>
          <w:sz w:val="24"/>
          <w:szCs w:val="24"/>
        </w:rPr>
        <w:t>a</w:t>
      </w:r>
      <w:r w:rsidRPr="0031232A">
        <w:rPr>
          <w:rFonts w:asciiTheme="majorBidi" w:hAnsiTheme="majorBidi" w:cs="Times New Roman"/>
          <w:spacing w:val="-1"/>
          <w:sz w:val="24"/>
          <w:szCs w:val="24"/>
        </w:rPr>
        <w:t>hn</w:t>
      </w:r>
      <w:r w:rsidRPr="0031232A">
        <w:rPr>
          <w:rFonts w:asciiTheme="majorBidi" w:hAnsiTheme="majorBidi" w:cs="Times New Roman"/>
          <w:sz w:val="24"/>
          <w:szCs w:val="24"/>
        </w:rPr>
        <w:t>ya strata</w:t>
      </w:r>
      <w:r w:rsidRPr="0031232A">
        <w:rPr>
          <w:rFonts w:asciiTheme="majorBidi" w:hAnsiTheme="majorBidi" w:cs="Times New Roman"/>
          <w:spacing w:val="5"/>
          <w:sz w:val="24"/>
          <w:szCs w:val="24"/>
        </w:rPr>
        <w:t xml:space="preserve"> </w:t>
      </w:r>
      <w:r w:rsidRPr="0031232A">
        <w:rPr>
          <w:rFonts w:asciiTheme="majorBidi" w:hAnsiTheme="majorBidi" w:cs="Times New Roman"/>
          <w:sz w:val="24"/>
          <w:szCs w:val="24"/>
        </w:rPr>
        <w:t>satu</w:t>
      </w:r>
      <w:r w:rsidRPr="0031232A">
        <w:rPr>
          <w:rFonts w:asciiTheme="majorBidi" w:hAnsiTheme="majorBidi" w:cs="Times New Roman"/>
          <w:spacing w:val="4"/>
          <w:sz w:val="24"/>
          <w:szCs w:val="24"/>
        </w:rPr>
        <w:t xml:space="preserve"> </w:t>
      </w:r>
      <w:r w:rsidRPr="0031232A">
        <w:rPr>
          <w:rFonts w:asciiTheme="majorBidi" w:hAnsiTheme="majorBidi" w:cs="Times New Roman"/>
          <w:sz w:val="24"/>
          <w:szCs w:val="24"/>
        </w:rPr>
        <w:t>(S1)</w:t>
      </w:r>
      <w:r w:rsidRPr="0031232A">
        <w:rPr>
          <w:rFonts w:asciiTheme="majorBidi" w:hAnsiTheme="majorBidi" w:cs="Times New Roman"/>
          <w:spacing w:val="5"/>
          <w:sz w:val="24"/>
          <w:szCs w:val="24"/>
        </w:rPr>
        <w:t xml:space="preserve"> </w:t>
      </w:r>
      <w:r w:rsidRPr="0031232A">
        <w:rPr>
          <w:rFonts w:asciiTheme="majorBidi" w:hAnsiTheme="majorBidi" w:cs="Times New Roman"/>
          <w:sz w:val="24"/>
          <w:szCs w:val="24"/>
        </w:rPr>
        <w:t>k</w:t>
      </w:r>
      <w:r w:rsidRPr="0031232A">
        <w:rPr>
          <w:rFonts w:asciiTheme="majorBidi" w:hAnsiTheme="majorBidi" w:cs="Times New Roman"/>
          <w:spacing w:val="-2"/>
          <w:sz w:val="24"/>
          <w:szCs w:val="24"/>
        </w:rPr>
        <w:t>e</w:t>
      </w:r>
      <w:r w:rsidRPr="0031232A">
        <w:rPr>
          <w:rFonts w:asciiTheme="majorBidi" w:hAnsiTheme="majorBidi" w:cs="Times New Roman"/>
          <w:sz w:val="24"/>
          <w:szCs w:val="24"/>
        </w:rPr>
        <w:t>cu</w:t>
      </w:r>
      <w:r w:rsidRPr="0031232A">
        <w:rPr>
          <w:rFonts w:asciiTheme="majorBidi" w:hAnsiTheme="majorBidi" w:cs="Times New Roman"/>
          <w:spacing w:val="-1"/>
          <w:sz w:val="24"/>
          <w:szCs w:val="24"/>
        </w:rPr>
        <w:t>a</w:t>
      </w:r>
      <w:r w:rsidRPr="0031232A">
        <w:rPr>
          <w:rFonts w:asciiTheme="majorBidi" w:hAnsiTheme="majorBidi" w:cs="Times New Roman"/>
          <w:sz w:val="24"/>
          <w:szCs w:val="24"/>
        </w:rPr>
        <w:t>li</w:t>
      </w:r>
      <w:r w:rsidRPr="0031232A">
        <w:rPr>
          <w:rFonts w:asciiTheme="majorBidi" w:hAnsiTheme="majorBidi" w:cs="Times New Roman"/>
          <w:spacing w:val="4"/>
          <w:sz w:val="24"/>
          <w:szCs w:val="24"/>
        </w:rPr>
        <w:t xml:space="preserve"> </w:t>
      </w:r>
      <w:r w:rsidRPr="0031232A">
        <w:rPr>
          <w:rFonts w:asciiTheme="majorBidi" w:hAnsiTheme="majorBidi" w:cs="Times New Roman"/>
          <w:spacing w:val="-1"/>
          <w:sz w:val="24"/>
          <w:szCs w:val="24"/>
        </w:rPr>
        <w:t>b</w:t>
      </w:r>
      <w:r w:rsidRPr="0031232A">
        <w:rPr>
          <w:rFonts w:asciiTheme="majorBidi" w:hAnsiTheme="majorBidi" w:cs="Times New Roman"/>
          <w:sz w:val="24"/>
          <w:szCs w:val="24"/>
        </w:rPr>
        <w:t>a</w:t>
      </w:r>
      <w:r w:rsidRPr="0031232A">
        <w:rPr>
          <w:rFonts w:asciiTheme="majorBidi" w:hAnsiTheme="majorBidi" w:cs="Times New Roman"/>
          <w:spacing w:val="-1"/>
          <w:sz w:val="24"/>
          <w:szCs w:val="24"/>
        </w:rPr>
        <w:t>g</w:t>
      </w:r>
      <w:r w:rsidRPr="0031232A">
        <w:rPr>
          <w:rFonts w:asciiTheme="majorBidi" w:hAnsiTheme="majorBidi" w:cs="Times New Roman"/>
          <w:sz w:val="24"/>
          <w:szCs w:val="24"/>
        </w:rPr>
        <w:t>i</w:t>
      </w:r>
      <w:r w:rsidRPr="0031232A">
        <w:rPr>
          <w:rFonts w:asciiTheme="majorBidi" w:hAnsiTheme="majorBidi" w:cs="Times New Roman"/>
          <w:spacing w:val="4"/>
          <w:sz w:val="24"/>
          <w:szCs w:val="24"/>
        </w:rPr>
        <w:t xml:space="preserve"> </w:t>
      </w:r>
      <w:r w:rsidRPr="0031232A">
        <w:rPr>
          <w:rFonts w:asciiTheme="majorBidi" w:hAnsiTheme="majorBidi" w:cs="Times New Roman"/>
          <w:spacing w:val="-1"/>
          <w:sz w:val="24"/>
          <w:szCs w:val="24"/>
        </w:rPr>
        <w:t>H</w:t>
      </w:r>
      <w:r w:rsidRPr="0031232A">
        <w:rPr>
          <w:rFonts w:asciiTheme="majorBidi" w:hAnsiTheme="majorBidi" w:cs="Times New Roman"/>
          <w:sz w:val="24"/>
          <w:szCs w:val="24"/>
        </w:rPr>
        <w:t>akim</w:t>
      </w:r>
      <w:r w:rsidRPr="0031232A">
        <w:rPr>
          <w:rFonts w:asciiTheme="majorBidi" w:hAnsiTheme="majorBidi" w:cs="Times New Roman"/>
          <w:spacing w:val="6"/>
          <w:sz w:val="24"/>
          <w:szCs w:val="24"/>
        </w:rPr>
        <w:t xml:space="preserve"> </w:t>
      </w:r>
      <w:r w:rsidR="00594067" w:rsidRPr="0031232A">
        <w:rPr>
          <w:rFonts w:asciiTheme="majorBidi" w:hAnsiTheme="majorBidi" w:cs="Times New Roman"/>
          <w:i/>
          <w:sz w:val="24"/>
          <w:szCs w:val="24"/>
        </w:rPr>
        <w:t>Ad hoc</w:t>
      </w:r>
      <w:r w:rsidRPr="0031232A">
        <w:rPr>
          <w:rFonts w:asciiTheme="majorBidi" w:hAnsiTheme="majorBidi" w:cs="Times New Roman"/>
          <w:spacing w:val="5"/>
          <w:sz w:val="24"/>
          <w:szCs w:val="24"/>
        </w:rPr>
        <w:t xml:space="preserve"> </w:t>
      </w:r>
      <w:r w:rsidRPr="0031232A">
        <w:rPr>
          <w:rFonts w:asciiTheme="majorBidi" w:hAnsiTheme="majorBidi" w:cs="Times New Roman"/>
          <w:spacing w:val="-1"/>
          <w:sz w:val="24"/>
          <w:szCs w:val="24"/>
        </w:rPr>
        <w:t>p</w:t>
      </w:r>
      <w:r w:rsidRPr="0031232A">
        <w:rPr>
          <w:rFonts w:asciiTheme="majorBidi" w:hAnsiTheme="majorBidi" w:cs="Times New Roman"/>
          <w:sz w:val="24"/>
          <w:szCs w:val="24"/>
        </w:rPr>
        <w:t>a</w:t>
      </w:r>
      <w:r w:rsidRPr="0031232A">
        <w:rPr>
          <w:rFonts w:asciiTheme="majorBidi" w:hAnsiTheme="majorBidi" w:cs="Times New Roman"/>
          <w:spacing w:val="-1"/>
          <w:sz w:val="24"/>
          <w:szCs w:val="24"/>
        </w:rPr>
        <w:t>d</w:t>
      </w:r>
      <w:r w:rsidRPr="0031232A">
        <w:rPr>
          <w:rFonts w:asciiTheme="majorBidi" w:hAnsiTheme="majorBidi" w:cs="Times New Roman"/>
          <w:sz w:val="24"/>
          <w:szCs w:val="24"/>
        </w:rPr>
        <w:t>a Ma</w:t>
      </w:r>
      <w:r w:rsidRPr="0031232A">
        <w:rPr>
          <w:rFonts w:asciiTheme="majorBidi" w:hAnsiTheme="majorBidi" w:cs="Times New Roman"/>
          <w:spacing w:val="-1"/>
          <w:sz w:val="24"/>
          <w:szCs w:val="24"/>
        </w:rPr>
        <w:t>h</w:t>
      </w:r>
      <w:r w:rsidRPr="0031232A">
        <w:rPr>
          <w:rFonts w:asciiTheme="majorBidi" w:hAnsiTheme="majorBidi" w:cs="Times New Roman"/>
          <w:sz w:val="24"/>
          <w:szCs w:val="24"/>
        </w:rPr>
        <w:t>k</w:t>
      </w:r>
      <w:r w:rsidRPr="0031232A">
        <w:rPr>
          <w:rFonts w:asciiTheme="majorBidi" w:hAnsiTheme="majorBidi" w:cs="Times New Roman"/>
          <w:spacing w:val="-3"/>
          <w:sz w:val="24"/>
          <w:szCs w:val="24"/>
        </w:rPr>
        <w:t>a</w:t>
      </w:r>
      <w:r w:rsidRPr="0031232A">
        <w:rPr>
          <w:rFonts w:asciiTheme="majorBidi" w:hAnsiTheme="majorBidi" w:cs="Times New Roman"/>
          <w:sz w:val="24"/>
          <w:szCs w:val="24"/>
        </w:rPr>
        <w:t>mah</w:t>
      </w:r>
      <w:r w:rsidRPr="0031232A">
        <w:rPr>
          <w:rFonts w:asciiTheme="majorBidi" w:hAnsiTheme="majorBidi" w:cs="Times New Roman"/>
          <w:spacing w:val="30"/>
          <w:sz w:val="24"/>
          <w:szCs w:val="24"/>
        </w:rPr>
        <w:t xml:space="preserve"> </w:t>
      </w:r>
      <w:r w:rsidRPr="0031232A">
        <w:rPr>
          <w:rFonts w:asciiTheme="majorBidi" w:hAnsiTheme="majorBidi" w:cs="Times New Roman"/>
          <w:sz w:val="24"/>
          <w:szCs w:val="24"/>
        </w:rPr>
        <w:t>A</w:t>
      </w:r>
      <w:r w:rsidRPr="0031232A">
        <w:rPr>
          <w:rFonts w:asciiTheme="majorBidi" w:hAnsiTheme="majorBidi" w:cs="Times New Roman"/>
          <w:spacing w:val="-2"/>
          <w:sz w:val="24"/>
          <w:szCs w:val="24"/>
        </w:rPr>
        <w:t>g</w:t>
      </w:r>
      <w:r w:rsidRPr="0031232A">
        <w:rPr>
          <w:rFonts w:asciiTheme="majorBidi" w:hAnsiTheme="majorBidi" w:cs="Times New Roman"/>
          <w:spacing w:val="-1"/>
          <w:sz w:val="24"/>
          <w:szCs w:val="24"/>
        </w:rPr>
        <w:t>un</w:t>
      </w:r>
      <w:r w:rsidRPr="0031232A">
        <w:rPr>
          <w:rFonts w:asciiTheme="majorBidi" w:hAnsiTheme="majorBidi" w:cs="Times New Roman"/>
          <w:sz w:val="24"/>
          <w:szCs w:val="24"/>
        </w:rPr>
        <w:t>g</w:t>
      </w:r>
      <w:r w:rsidRPr="0031232A">
        <w:rPr>
          <w:rFonts w:asciiTheme="majorBidi" w:hAnsiTheme="majorBidi" w:cs="Times New Roman"/>
          <w:spacing w:val="31"/>
          <w:sz w:val="24"/>
          <w:szCs w:val="24"/>
        </w:rPr>
        <w:t xml:space="preserve"> </w:t>
      </w:r>
      <w:r w:rsidRPr="0031232A">
        <w:rPr>
          <w:rFonts w:asciiTheme="majorBidi" w:hAnsiTheme="majorBidi" w:cs="Times New Roman"/>
          <w:sz w:val="24"/>
          <w:szCs w:val="24"/>
        </w:rPr>
        <w:t>syarat</w:t>
      </w:r>
      <w:r w:rsidRPr="0031232A">
        <w:rPr>
          <w:rFonts w:asciiTheme="majorBidi" w:hAnsiTheme="majorBidi" w:cs="Times New Roman"/>
          <w:spacing w:val="32"/>
          <w:sz w:val="24"/>
          <w:szCs w:val="24"/>
        </w:rPr>
        <w:t xml:space="preserve"> </w:t>
      </w:r>
      <w:r w:rsidRPr="0031232A">
        <w:rPr>
          <w:rFonts w:asciiTheme="majorBidi" w:hAnsiTheme="majorBidi" w:cs="Times New Roman"/>
          <w:spacing w:val="-1"/>
          <w:sz w:val="24"/>
          <w:szCs w:val="24"/>
        </w:rPr>
        <w:t>p</w:t>
      </w:r>
      <w:r w:rsidRPr="0031232A">
        <w:rPr>
          <w:rFonts w:asciiTheme="majorBidi" w:hAnsiTheme="majorBidi" w:cs="Times New Roman"/>
          <w:sz w:val="24"/>
          <w:szCs w:val="24"/>
        </w:rPr>
        <w:t>en</w:t>
      </w:r>
      <w:r w:rsidRPr="0031232A">
        <w:rPr>
          <w:rFonts w:asciiTheme="majorBidi" w:hAnsiTheme="majorBidi" w:cs="Times New Roman"/>
          <w:spacing w:val="-2"/>
          <w:sz w:val="24"/>
          <w:szCs w:val="24"/>
        </w:rPr>
        <w:t>d</w:t>
      </w:r>
      <w:r w:rsidRPr="0031232A">
        <w:rPr>
          <w:rFonts w:asciiTheme="majorBidi" w:hAnsiTheme="majorBidi" w:cs="Times New Roman"/>
          <w:sz w:val="24"/>
          <w:szCs w:val="24"/>
        </w:rPr>
        <w:t>i</w:t>
      </w:r>
      <w:r w:rsidRPr="0031232A">
        <w:rPr>
          <w:rFonts w:asciiTheme="majorBidi" w:hAnsiTheme="majorBidi" w:cs="Times New Roman"/>
          <w:spacing w:val="-2"/>
          <w:sz w:val="24"/>
          <w:szCs w:val="24"/>
        </w:rPr>
        <w:t>d</w:t>
      </w:r>
      <w:r w:rsidRPr="0031232A">
        <w:rPr>
          <w:rFonts w:asciiTheme="majorBidi" w:hAnsiTheme="majorBidi" w:cs="Times New Roman"/>
          <w:sz w:val="24"/>
          <w:szCs w:val="24"/>
        </w:rPr>
        <w:t>ikan</w:t>
      </w:r>
      <w:r w:rsidRPr="0031232A">
        <w:rPr>
          <w:rFonts w:asciiTheme="majorBidi" w:hAnsiTheme="majorBidi" w:cs="Times New Roman"/>
          <w:spacing w:val="30"/>
          <w:sz w:val="24"/>
          <w:szCs w:val="24"/>
        </w:rPr>
        <w:t xml:space="preserve"> </w:t>
      </w:r>
      <w:r w:rsidRPr="0031232A">
        <w:rPr>
          <w:rFonts w:asciiTheme="majorBidi" w:hAnsiTheme="majorBidi" w:cs="Times New Roman"/>
          <w:sz w:val="24"/>
          <w:szCs w:val="24"/>
        </w:rPr>
        <w:t>sarja</w:t>
      </w:r>
      <w:r w:rsidRPr="0031232A">
        <w:rPr>
          <w:rFonts w:asciiTheme="majorBidi" w:hAnsiTheme="majorBidi" w:cs="Times New Roman"/>
          <w:spacing w:val="-2"/>
          <w:sz w:val="24"/>
          <w:szCs w:val="24"/>
        </w:rPr>
        <w:t>n</w:t>
      </w:r>
      <w:r w:rsidRPr="0031232A">
        <w:rPr>
          <w:rFonts w:asciiTheme="majorBidi" w:hAnsiTheme="majorBidi" w:cs="Times New Roman"/>
          <w:sz w:val="24"/>
          <w:szCs w:val="24"/>
        </w:rPr>
        <w:t xml:space="preserve">a </w:t>
      </w:r>
      <w:r w:rsidRPr="0031232A">
        <w:rPr>
          <w:rFonts w:asciiTheme="majorBidi" w:hAnsiTheme="majorBidi" w:cs="Times New Roman"/>
          <w:spacing w:val="-1"/>
          <w:sz w:val="24"/>
          <w:szCs w:val="24"/>
        </w:rPr>
        <w:t>hu</w:t>
      </w:r>
      <w:r w:rsidRPr="0031232A">
        <w:rPr>
          <w:rFonts w:asciiTheme="majorBidi" w:hAnsiTheme="majorBidi" w:cs="Times New Roman"/>
          <w:sz w:val="24"/>
          <w:szCs w:val="24"/>
        </w:rPr>
        <w:t xml:space="preserve">kum, </w:t>
      </w:r>
      <w:r w:rsidRPr="0031232A">
        <w:rPr>
          <w:rFonts w:asciiTheme="majorBidi" w:hAnsiTheme="majorBidi" w:cs="Times New Roman"/>
          <w:spacing w:val="-1"/>
          <w:sz w:val="24"/>
          <w:szCs w:val="24"/>
        </w:rPr>
        <w:t>d</w:t>
      </w:r>
      <w:r w:rsidRPr="0031232A">
        <w:rPr>
          <w:rFonts w:asciiTheme="majorBidi" w:hAnsiTheme="majorBidi" w:cs="Times New Roman"/>
          <w:sz w:val="24"/>
          <w:szCs w:val="24"/>
        </w:rPr>
        <w:t>an</w:t>
      </w:r>
    </w:p>
    <w:p w14:paraId="29224DA4" w14:textId="0C1BD746" w:rsidR="000E687A" w:rsidRDefault="000C6C4F" w:rsidP="00E24702">
      <w:pPr>
        <w:pStyle w:val="BodyText"/>
        <w:kinsoku w:val="0"/>
        <w:overflowPunct w:val="0"/>
        <w:ind w:left="1134" w:right="137" w:hanging="425"/>
        <w:jc w:val="both"/>
        <w:rPr>
          <w:rFonts w:asciiTheme="majorBidi" w:hAnsiTheme="majorBidi" w:cs="Times New Roman"/>
          <w:sz w:val="24"/>
          <w:szCs w:val="24"/>
        </w:rPr>
      </w:pPr>
      <w:r w:rsidRPr="0031232A">
        <w:rPr>
          <w:rFonts w:asciiTheme="majorBidi" w:hAnsiTheme="majorBidi" w:cs="Times New Roman"/>
          <w:sz w:val="24"/>
          <w:szCs w:val="24"/>
        </w:rPr>
        <w:t>(h) Ber</w:t>
      </w:r>
      <w:r w:rsidRPr="0031232A">
        <w:rPr>
          <w:rFonts w:asciiTheme="majorBidi" w:hAnsiTheme="majorBidi" w:cs="Times New Roman"/>
          <w:spacing w:val="-3"/>
          <w:sz w:val="24"/>
          <w:szCs w:val="24"/>
        </w:rPr>
        <w:t>p</w:t>
      </w:r>
      <w:r w:rsidRPr="0031232A">
        <w:rPr>
          <w:rFonts w:asciiTheme="majorBidi" w:hAnsiTheme="majorBidi" w:cs="Times New Roman"/>
          <w:sz w:val="24"/>
          <w:szCs w:val="24"/>
        </w:rPr>
        <w:t>en</w:t>
      </w:r>
      <w:r w:rsidRPr="0031232A">
        <w:rPr>
          <w:rFonts w:asciiTheme="majorBidi" w:hAnsiTheme="majorBidi" w:cs="Times New Roman"/>
          <w:spacing w:val="-2"/>
          <w:sz w:val="24"/>
          <w:szCs w:val="24"/>
        </w:rPr>
        <w:t>g</w:t>
      </w:r>
      <w:r w:rsidRPr="0031232A">
        <w:rPr>
          <w:rFonts w:asciiTheme="majorBidi" w:hAnsiTheme="majorBidi" w:cs="Times New Roman"/>
          <w:sz w:val="24"/>
          <w:szCs w:val="24"/>
        </w:rPr>
        <w:t>al</w:t>
      </w:r>
      <w:r w:rsidRPr="0031232A">
        <w:rPr>
          <w:rFonts w:asciiTheme="majorBidi" w:hAnsiTheme="majorBidi" w:cs="Times New Roman"/>
          <w:spacing w:val="-1"/>
          <w:sz w:val="24"/>
          <w:szCs w:val="24"/>
        </w:rPr>
        <w:t>a</w:t>
      </w:r>
      <w:r w:rsidRPr="0031232A">
        <w:rPr>
          <w:rFonts w:asciiTheme="majorBidi" w:hAnsiTheme="majorBidi" w:cs="Times New Roman"/>
          <w:sz w:val="24"/>
          <w:szCs w:val="24"/>
        </w:rPr>
        <w:t>man</w:t>
      </w:r>
      <w:r w:rsidRPr="0031232A">
        <w:rPr>
          <w:rFonts w:asciiTheme="majorBidi" w:hAnsiTheme="majorBidi" w:cs="Times New Roman"/>
          <w:spacing w:val="20"/>
          <w:sz w:val="24"/>
          <w:szCs w:val="24"/>
        </w:rPr>
        <w:t xml:space="preserve"> </w:t>
      </w:r>
      <w:r w:rsidRPr="0031232A">
        <w:rPr>
          <w:rFonts w:asciiTheme="majorBidi" w:hAnsiTheme="majorBidi" w:cs="Times New Roman"/>
          <w:spacing w:val="-1"/>
          <w:sz w:val="24"/>
          <w:szCs w:val="24"/>
        </w:rPr>
        <w:t>d</w:t>
      </w:r>
      <w:r w:rsidRPr="0031232A">
        <w:rPr>
          <w:rFonts w:asciiTheme="majorBidi" w:hAnsiTheme="majorBidi" w:cs="Times New Roman"/>
          <w:sz w:val="24"/>
          <w:szCs w:val="24"/>
        </w:rPr>
        <w:t>i</w:t>
      </w:r>
      <w:r w:rsidRPr="0031232A">
        <w:rPr>
          <w:rFonts w:asciiTheme="majorBidi" w:hAnsiTheme="majorBidi" w:cs="Times New Roman"/>
          <w:spacing w:val="21"/>
          <w:sz w:val="24"/>
          <w:szCs w:val="24"/>
        </w:rPr>
        <w:t xml:space="preserve"> </w:t>
      </w:r>
      <w:r w:rsidRPr="0031232A">
        <w:rPr>
          <w:rFonts w:asciiTheme="majorBidi" w:hAnsiTheme="majorBidi" w:cs="Times New Roman"/>
          <w:spacing w:val="-1"/>
          <w:sz w:val="24"/>
          <w:szCs w:val="24"/>
        </w:rPr>
        <w:t>b</w:t>
      </w:r>
      <w:r w:rsidRPr="0031232A">
        <w:rPr>
          <w:rFonts w:asciiTheme="majorBidi" w:hAnsiTheme="majorBidi" w:cs="Times New Roman"/>
          <w:sz w:val="24"/>
          <w:szCs w:val="24"/>
        </w:rPr>
        <w:t>i</w:t>
      </w:r>
      <w:r w:rsidRPr="0031232A">
        <w:rPr>
          <w:rFonts w:asciiTheme="majorBidi" w:hAnsiTheme="majorBidi" w:cs="Times New Roman"/>
          <w:spacing w:val="-2"/>
          <w:sz w:val="24"/>
          <w:szCs w:val="24"/>
        </w:rPr>
        <w:t>d</w:t>
      </w:r>
      <w:r w:rsidRPr="0031232A">
        <w:rPr>
          <w:rFonts w:asciiTheme="majorBidi" w:hAnsiTheme="majorBidi" w:cs="Times New Roman"/>
          <w:sz w:val="24"/>
          <w:szCs w:val="24"/>
        </w:rPr>
        <w:t>a</w:t>
      </w:r>
      <w:r w:rsidRPr="0031232A">
        <w:rPr>
          <w:rFonts w:asciiTheme="majorBidi" w:hAnsiTheme="majorBidi" w:cs="Times New Roman"/>
          <w:spacing w:val="-1"/>
          <w:sz w:val="24"/>
          <w:szCs w:val="24"/>
        </w:rPr>
        <w:t>n</w:t>
      </w:r>
      <w:r w:rsidRPr="0031232A">
        <w:rPr>
          <w:rFonts w:asciiTheme="majorBidi" w:hAnsiTheme="majorBidi" w:cs="Times New Roman"/>
          <w:sz w:val="24"/>
          <w:szCs w:val="24"/>
        </w:rPr>
        <w:t xml:space="preserve">g </w:t>
      </w:r>
      <w:r w:rsidRPr="0031232A">
        <w:rPr>
          <w:rFonts w:asciiTheme="majorBidi" w:hAnsiTheme="majorBidi" w:cs="Times New Roman"/>
          <w:spacing w:val="-1"/>
          <w:sz w:val="24"/>
          <w:szCs w:val="24"/>
        </w:rPr>
        <w:t>hubung</w:t>
      </w:r>
      <w:r w:rsidRPr="0031232A">
        <w:rPr>
          <w:rFonts w:asciiTheme="majorBidi" w:hAnsiTheme="majorBidi" w:cs="Times New Roman"/>
          <w:sz w:val="24"/>
          <w:szCs w:val="24"/>
        </w:rPr>
        <w:t>an</w:t>
      </w:r>
      <w:r w:rsidRPr="0031232A">
        <w:rPr>
          <w:rFonts w:asciiTheme="majorBidi" w:hAnsiTheme="majorBidi" w:cs="Times New Roman"/>
          <w:spacing w:val="-1"/>
          <w:sz w:val="24"/>
          <w:szCs w:val="24"/>
        </w:rPr>
        <w:t xml:space="preserve"> </w:t>
      </w:r>
      <w:r w:rsidRPr="0031232A">
        <w:rPr>
          <w:rFonts w:asciiTheme="majorBidi" w:hAnsiTheme="majorBidi" w:cs="Times New Roman"/>
          <w:sz w:val="24"/>
          <w:szCs w:val="24"/>
        </w:rPr>
        <w:t>in</w:t>
      </w:r>
      <w:r w:rsidRPr="0031232A">
        <w:rPr>
          <w:rFonts w:asciiTheme="majorBidi" w:hAnsiTheme="majorBidi" w:cs="Times New Roman"/>
          <w:spacing w:val="-2"/>
          <w:sz w:val="24"/>
          <w:szCs w:val="24"/>
        </w:rPr>
        <w:t>d</w:t>
      </w:r>
      <w:r w:rsidRPr="0031232A">
        <w:rPr>
          <w:rFonts w:asciiTheme="majorBidi" w:hAnsiTheme="majorBidi" w:cs="Times New Roman"/>
          <w:spacing w:val="-1"/>
          <w:sz w:val="24"/>
          <w:szCs w:val="24"/>
        </w:rPr>
        <w:t>u</w:t>
      </w:r>
      <w:r w:rsidRPr="0031232A">
        <w:rPr>
          <w:rFonts w:asciiTheme="majorBidi" w:hAnsiTheme="majorBidi" w:cs="Times New Roman"/>
          <w:sz w:val="24"/>
          <w:szCs w:val="24"/>
        </w:rPr>
        <w:t>strial</w:t>
      </w:r>
      <w:r w:rsidRPr="0031232A">
        <w:rPr>
          <w:rFonts w:asciiTheme="majorBidi" w:hAnsiTheme="majorBidi" w:cs="Times New Roman"/>
          <w:spacing w:val="-1"/>
          <w:sz w:val="24"/>
          <w:szCs w:val="24"/>
        </w:rPr>
        <w:t xml:space="preserve"> </w:t>
      </w:r>
      <w:r w:rsidRPr="0031232A">
        <w:rPr>
          <w:rFonts w:asciiTheme="majorBidi" w:hAnsiTheme="majorBidi" w:cs="Times New Roman"/>
          <w:spacing w:val="1"/>
          <w:sz w:val="24"/>
          <w:szCs w:val="24"/>
        </w:rPr>
        <w:t>m</w:t>
      </w:r>
      <w:r w:rsidRPr="0031232A">
        <w:rPr>
          <w:rFonts w:asciiTheme="majorBidi" w:hAnsiTheme="majorBidi" w:cs="Times New Roman"/>
          <w:sz w:val="24"/>
          <w:szCs w:val="24"/>
        </w:rPr>
        <w:t>i</w:t>
      </w:r>
      <w:r w:rsidRPr="0031232A">
        <w:rPr>
          <w:rFonts w:asciiTheme="majorBidi" w:hAnsiTheme="majorBidi" w:cs="Times New Roman"/>
          <w:spacing w:val="-2"/>
          <w:sz w:val="24"/>
          <w:szCs w:val="24"/>
        </w:rPr>
        <w:t>n</w:t>
      </w:r>
      <w:r w:rsidRPr="0031232A">
        <w:rPr>
          <w:rFonts w:asciiTheme="majorBidi" w:hAnsiTheme="majorBidi" w:cs="Times New Roman"/>
          <w:sz w:val="24"/>
          <w:szCs w:val="24"/>
        </w:rPr>
        <w:t>i</w:t>
      </w:r>
      <w:r w:rsidRPr="0031232A">
        <w:rPr>
          <w:rFonts w:asciiTheme="majorBidi" w:hAnsiTheme="majorBidi" w:cs="Times New Roman"/>
          <w:spacing w:val="-2"/>
          <w:sz w:val="24"/>
          <w:szCs w:val="24"/>
        </w:rPr>
        <w:t>m</w:t>
      </w:r>
      <w:r w:rsidRPr="0031232A">
        <w:rPr>
          <w:rFonts w:asciiTheme="majorBidi" w:hAnsiTheme="majorBidi" w:cs="Times New Roman"/>
          <w:sz w:val="24"/>
          <w:szCs w:val="24"/>
        </w:rPr>
        <w:t>al 5 (l</w:t>
      </w:r>
      <w:r w:rsidRPr="0031232A">
        <w:rPr>
          <w:rFonts w:asciiTheme="majorBidi" w:hAnsiTheme="majorBidi" w:cs="Times New Roman"/>
          <w:spacing w:val="-3"/>
          <w:sz w:val="24"/>
          <w:szCs w:val="24"/>
        </w:rPr>
        <w:t>i</w:t>
      </w:r>
      <w:r w:rsidRPr="0031232A">
        <w:rPr>
          <w:rFonts w:asciiTheme="majorBidi" w:hAnsiTheme="majorBidi" w:cs="Times New Roman"/>
          <w:sz w:val="24"/>
          <w:szCs w:val="24"/>
        </w:rPr>
        <w:t>ma)</w:t>
      </w:r>
      <w:r w:rsidRPr="0031232A">
        <w:rPr>
          <w:rFonts w:asciiTheme="majorBidi" w:hAnsiTheme="majorBidi" w:cs="Times New Roman"/>
          <w:spacing w:val="-3"/>
          <w:sz w:val="24"/>
          <w:szCs w:val="24"/>
        </w:rPr>
        <w:t xml:space="preserve"> </w:t>
      </w:r>
      <w:r w:rsidRPr="0031232A">
        <w:rPr>
          <w:rFonts w:asciiTheme="majorBidi" w:hAnsiTheme="majorBidi" w:cs="Times New Roman"/>
          <w:sz w:val="24"/>
          <w:szCs w:val="24"/>
        </w:rPr>
        <w:t>ta</w:t>
      </w:r>
      <w:r w:rsidRPr="0031232A">
        <w:rPr>
          <w:rFonts w:asciiTheme="majorBidi" w:hAnsiTheme="majorBidi" w:cs="Times New Roman"/>
          <w:spacing w:val="-1"/>
          <w:sz w:val="24"/>
          <w:szCs w:val="24"/>
        </w:rPr>
        <w:t>hun</w:t>
      </w:r>
      <w:r w:rsidRPr="0031232A">
        <w:rPr>
          <w:rFonts w:asciiTheme="majorBidi" w:hAnsiTheme="majorBidi" w:cs="Times New Roman"/>
          <w:sz w:val="24"/>
          <w:szCs w:val="24"/>
        </w:rPr>
        <w:t>.</w:t>
      </w:r>
    </w:p>
    <w:p w14:paraId="231E3EDF" w14:textId="77777777" w:rsidR="002D4A45" w:rsidRPr="00FA6CCD" w:rsidRDefault="002D4A45" w:rsidP="002D4A45">
      <w:pPr>
        <w:pStyle w:val="BodyText"/>
        <w:kinsoku w:val="0"/>
        <w:overflowPunct w:val="0"/>
        <w:ind w:left="567" w:right="137" w:hanging="283"/>
        <w:jc w:val="both"/>
        <w:rPr>
          <w:rFonts w:asciiTheme="majorBidi" w:hAnsiTheme="majorBidi" w:cs="Times New Roman"/>
          <w:sz w:val="24"/>
          <w:szCs w:val="24"/>
        </w:rPr>
      </w:pPr>
    </w:p>
    <w:p w14:paraId="01C0FD56" w14:textId="2225C5F7" w:rsidR="000C6C4F" w:rsidRPr="0031232A" w:rsidRDefault="000E687A" w:rsidP="00E24702">
      <w:pPr>
        <w:pStyle w:val="BodyText"/>
        <w:kinsoku w:val="0"/>
        <w:overflowPunct w:val="0"/>
        <w:spacing w:line="360" w:lineRule="auto"/>
        <w:ind w:left="0" w:right="137" w:firstLine="709"/>
        <w:jc w:val="both"/>
        <w:rPr>
          <w:rFonts w:asciiTheme="majorBidi" w:hAnsiTheme="majorBidi" w:cs="Times New Roman"/>
          <w:spacing w:val="13"/>
          <w:sz w:val="24"/>
          <w:szCs w:val="24"/>
        </w:rPr>
      </w:pPr>
      <w:r w:rsidRPr="0031232A">
        <w:rPr>
          <w:rFonts w:asciiTheme="majorBidi" w:hAnsiTheme="majorBidi" w:cs="Times New Roman"/>
          <w:spacing w:val="-1"/>
          <w:sz w:val="24"/>
          <w:szCs w:val="24"/>
        </w:rPr>
        <w:t xml:space="preserve">Ketentuan mengenai larangan rangkap jabatan diatur dalam </w:t>
      </w:r>
      <w:r w:rsidR="000C6C4F" w:rsidRPr="0031232A">
        <w:rPr>
          <w:rFonts w:asciiTheme="majorBidi" w:hAnsiTheme="majorBidi" w:cs="Times New Roman"/>
          <w:spacing w:val="-1"/>
          <w:sz w:val="24"/>
          <w:szCs w:val="24"/>
        </w:rPr>
        <w:t>Pasal 66 ayat (1)</w:t>
      </w:r>
      <w:r w:rsidRPr="0031232A">
        <w:rPr>
          <w:rFonts w:asciiTheme="majorBidi" w:hAnsiTheme="majorBidi" w:cs="Times New Roman"/>
          <w:spacing w:val="-1"/>
          <w:sz w:val="24"/>
          <w:szCs w:val="24"/>
        </w:rPr>
        <w:t>, dimana</w:t>
      </w:r>
      <w:r w:rsidR="000C6C4F" w:rsidRPr="0031232A">
        <w:rPr>
          <w:rFonts w:asciiTheme="majorBidi" w:hAnsiTheme="majorBidi" w:cs="Times New Roman"/>
          <w:spacing w:val="-1"/>
          <w:sz w:val="24"/>
          <w:szCs w:val="24"/>
        </w:rPr>
        <w:t xml:space="preserve"> menyatakan bahwa Ha</w:t>
      </w:r>
      <w:r w:rsidR="000C6C4F" w:rsidRPr="0031232A">
        <w:rPr>
          <w:rFonts w:asciiTheme="majorBidi" w:hAnsiTheme="majorBidi" w:cs="Times New Roman"/>
          <w:sz w:val="24"/>
          <w:szCs w:val="24"/>
        </w:rPr>
        <w:t>k</w:t>
      </w:r>
      <w:r w:rsidR="000C6C4F" w:rsidRPr="0031232A">
        <w:rPr>
          <w:rFonts w:asciiTheme="majorBidi" w:hAnsiTheme="majorBidi" w:cs="Times New Roman"/>
          <w:spacing w:val="-3"/>
          <w:sz w:val="24"/>
          <w:szCs w:val="24"/>
        </w:rPr>
        <w:t>i</w:t>
      </w:r>
      <w:r w:rsidR="000C6C4F" w:rsidRPr="0031232A">
        <w:rPr>
          <w:rFonts w:asciiTheme="majorBidi" w:hAnsiTheme="majorBidi" w:cs="Times New Roman"/>
          <w:sz w:val="24"/>
          <w:szCs w:val="24"/>
        </w:rPr>
        <w:t>m</w:t>
      </w:r>
      <w:r w:rsidR="000C6C4F" w:rsidRPr="0031232A">
        <w:rPr>
          <w:rFonts w:asciiTheme="majorBidi" w:hAnsiTheme="majorBidi" w:cs="Times New Roman"/>
          <w:spacing w:val="9"/>
          <w:sz w:val="24"/>
          <w:szCs w:val="24"/>
        </w:rPr>
        <w:t xml:space="preserve"> </w:t>
      </w:r>
      <w:r w:rsidR="00594067" w:rsidRPr="0031232A">
        <w:rPr>
          <w:rFonts w:asciiTheme="majorBidi" w:hAnsiTheme="majorBidi" w:cs="Times New Roman"/>
          <w:i/>
          <w:sz w:val="24"/>
          <w:szCs w:val="24"/>
        </w:rPr>
        <w:t>Ad hoc</w:t>
      </w:r>
      <w:r w:rsidR="000C6C4F" w:rsidRPr="0031232A">
        <w:rPr>
          <w:rFonts w:asciiTheme="majorBidi" w:hAnsiTheme="majorBidi" w:cs="Times New Roman"/>
          <w:spacing w:val="9"/>
          <w:sz w:val="24"/>
          <w:szCs w:val="24"/>
        </w:rPr>
        <w:t xml:space="preserve"> </w:t>
      </w:r>
      <w:r w:rsidR="000C6C4F" w:rsidRPr="0031232A">
        <w:rPr>
          <w:rFonts w:asciiTheme="majorBidi" w:hAnsiTheme="majorBidi" w:cs="Times New Roman"/>
          <w:sz w:val="24"/>
          <w:szCs w:val="24"/>
        </w:rPr>
        <w:t>ti</w:t>
      </w:r>
      <w:r w:rsidR="000C6C4F" w:rsidRPr="0031232A">
        <w:rPr>
          <w:rFonts w:asciiTheme="majorBidi" w:hAnsiTheme="majorBidi" w:cs="Times New Roman"/>
          <w:spacing w:val="-1"/>
          <w:sz w:val="24"/>
          <w:szCs w:val="24"/>
        </w:rPr>
        <w:t>d</w:t>
      </w:r>
      <w:r w:rsidR="000C6C4F" w:rsidRPr="0031232A">
        <w:rPr>
          <w:rFonts w:asciiTheme="majorBidi" w:hAnsiTheme="majorBidi" w:cs="Times New Roman"/>
          <w:sz w:val="24"/>
          <w:szCs w:val="24"/>
        </w:rPr>
        <w:t>ak</w:t>
      </w:r>
      <w:r w:rsidR="000C6C4F" w:rsidRPr="0031232A">
        <w:rPr>
          <w:rFonts w:asciiTheme="majorBidi" w:hAnsiTheme="majorBidi" w:cs="Times New Roman"/>
          <w:spacing w:val="9"/>
          <w:sz w:val="24"/>
          <w:szCs w:val="24"/>
        </w:rPr>
        <w:t xml:space="preserve"> </w:t>
      </w:r>
      <w:r w:rsidR="000C6C4F" w:rsidRPr="0031232A">
        <w:rPr>
          <w:rFonts w:asciiTheme="majorBidi" w:hAnsiTheme="majorBidi" w:cs="Times New Roman"/>
          <w:spacing w:val="-1"/>
          <w:sz w:val="24"/>
          <w:szCs w:val="24"/>
        </w:rPr>
        <w:t>b</w:t>
      </w:r>
      <w:r w:rsidR="000C6C4F" w:rsidRPr="0031232A">
        <w:rPr>
          <w:rFonts w:asciiTheme="majorBidi" w:hAnsiTheme="majorBidi" w:cs="Times New Roman"/>
          <w:spacing w:val="1"/>
          <w:sz w:val="24"/>
          <w:szCs w:val="24"/>
        </w:rPr>
        <w:t>o</w:t>
      </w:r>
      <w:r w:rsidR="000C6C4F" w:rsidRPr="0031232A">
        <w:rPr>
          <w:rFonts w:asciiTheme="majorBidi" w:hAnsiTheme="majorBidi" w:cs="Times New Roman"/>
          <w:sz w:val="24"/>
          <w:szCs w:val="24"/>
        </w:rPr>
        <w:t>leh</w:t>
      </w:r>
      <w:r w:rsidR="000C6C4F" w:rsidRPr="0031232A">
        <w:rPr>
          <w:rFonts w:asciiTheme="majorBidi" w:hAnsiTheme="majorBidi" w:cs="Times New Roman"/>
          <w:spacing w:val="8"/>
          <w:sz w:val="24"/>
          <w:szCs w:val="24"/>
        </w:rPr>
        <w:t xml:space="preserve"> </w:t>
      </w:r>
      <w:r w:rsidR="000C6C4F" w:rsidRPr="0031232A">
        <w:rPr>
          <w:rFonts w:asciiTheme="majorBidi" w:hAnsiTheme="majorBidi" w:cs="Times New Roman"/>
          <w:spacing w:val="-2"/>
          <w:sz w:val="24"/>
          <w:szCs w:val="24"/>
        </w:rPr>
        <w:t>m</w:t>
      </w:r>
      <w:r w:rsidR="000C6C4F" w:rsidRPr="0031232A">
        <w:rPr>
          <w:rFonts w:asciiTheme="majorBidi" w:hAnsiTheme="majorBidi" w:cs="Times New Roman"/>
          <w:sz w:val="24"/>
          <w:szCs w:val="24"/>
        </w:rPr>
        <w:t>era</w:t>
      </w:r>
      <w:r w:rsidR="000C6C4F" w:rsidRPr="0031232A">
        <w:rPr>
          <w:rFonts w:asciiTheme="majorBidi" w:hAnsiTheme="majorBidi" w:cs="Times New Roman"/>
          <w:spacing w:val="1"/>
          <w:sz w:val="24"/>
          <w:szCs w:val="24"/>
        </w:rPr>
        <w:t>n</w:t>
      </w:r>
      <w:r w:rsidR="000C6C4F" w:rsidRPr="0031232A">
        <w:rPr>
          <w:rFonts w:asciiTheme="majorBidi" w:hAnsiTheme="majorBidi" w:cs="Times New Roman"/>
          <w:spacing w:val="-1"/>
          <w:sz w:val="24"/>
          <w:szCs w:val="24"/>
        </w:rPr>
        <w:t>g</w:t>
      </w:r>
      <w:r w:rsidR="000C6C4F" w:rsidRPr="0031232A">
        <w:rPr>
          <w:rFonts w:asciiTheme="majorBidi" w:hAnsiTheme="majorBidi" w:cs="Times New Roman"/>
          <w:sz w:val="24"/>
          <w:szCs w:val="24"/>
        </w:rPr>
        <w:t>kap ja</w:t>
      </w:r>
      <w:r w:rsidR="000C6C4F" w:rsidRPr="0031232A">
        <w:rPr>
          <w:rFonts w:asciiTheme="majorBidi" w:hAnsiTheme="majorBidi" w:cs="Times New Roman"/>
          <w:spacing w:val="-2"/>
          <w:sz w:val="24"/>
          <w:szCs w:val="24"/>
        </w:rPr>
        <w:t>b</w:t>
      </w:r>
      <w:r w:rsidR="000C6C4F" w:rsidRPr="0031232A">
        <w:rPr>
          <w:rFonts w:asciiTheme="majorBidi" w:hAnsiTheme="majorBidi" w:cs="Times New Roman"/>
          <w:sz w:val="24"/>
          <w:szCs w:val="24"/>
        </w:rPr>
        <w:t>atan</w:t>
      </w:r>
      <w:r w:rsidR="000C6C4F" w:rsidRPr="0031232A">
        <w:rPr>
          <w:rFonts w:asciiTheme="majorBidi" w:hAnsiTheme="majorBidi" w:cs="Times New Roman"/>
          <w:spacing w:val="11"/>
          <w:sz w:val="24"/>
          <w:szCs w:val="24"/>
        </w:rPr>
        <w:t xml:space="preserve"> </w:t>
      </w:r>
      <w:r w:rsidR="000C6C4F" w:rsidRPr="0031232A">
        <w:rPr>
          <w:rFonts w:asciiTheme="majorBidi" w:hAnsiTheme="majorBidi" w:cs="Times New Roman"/>
          <w:sz w:val="24"/>
          <w:szCs w:val="24"/>
        </w:rPr>
        <w:t>seba</w:t>
      </w:r>
      <w:r w:rsidR="000C6C4F" w:rsidRPr="0031232A">
        <w:rPr>
          <w:rFonts w:asciiTheme="majorBidi" w:hAnsiTheme="majorBidi" w:cs="Times New Roman"/>
          <w:spacing w:val="-2"/>
          <w:sz w:val="24"/>
          <w:szCs w:val="24"/>
        </w:rPr>
        <w:t>g</w:t>
      </w:r>
      <w:r w:rsidR="000C6C4F" w:rsidRPr="0031232A">
        <w:rPr>
          <w:rFonts w:asciiTheme="majorBidi" w:hAnsiTheme="majorBidi" w:cs="Times New Roman"/>
          <w:sz w:val="24"/>
          <w:szCs w:val="24"/>
        </w:rPr>
        <w:t>a</w:t>
      </w:r>
      <w:r w:rsidR="000C6C4F" w:rsidRPr="0031232A">
        <w:rPr>
          <w:rFonts w:asciiTheme="majorBidi" w:hAnsiTheme="majorBidi" w:cs="Times New Roman"/>
          <w:spacing w:val="-3"/>
          <w:sz w:val="24"/>
          <w:szCs w:val="24"/>
        </w:rPr>
        <w:t>i</w:t>
      </w:r>
      <w:r w:rsidR="000C6C4F" w:rsidRPr="0031232A">
        <w:rPr>
          <w:rFonts w:asciiTheme="majorBidi" w:hAnsiTheme="majorBidi" w:cs="Times New Roman"/>
          <w:sz w:val="24"/>
          <w:szCs w:val="24"/>
        </w:rPr>
        <w:t>:</w:t>
      </w:r>
    </w:p>
    <w:p w14:paraId="63C380EA" w14:textId="77777777" w:rsidR="000C6C4F" w:rsidRPr="0031232A" w:rsidRDefault="000C6C4F" w:rsidP="00E24702">
      <w:pPr>
        <w:pStyle w:val="BodyText"/>
        <w:kinsoku w:val="0"/>
        <w:overflowPunct w:val="0"/>
        <w:ind w:left="1134" w:right="137" w:hanging="425"/>
        <w:jc w:val="both"/>
        <w:rPr>
          <w:rFonts w:asciiTheme="majorBidi" w:hAnsiTheme="majorBidi" w:cs="Times New Roman"/>
          <w:spacing w:val="45"/>
          <w:sz w:val="24"/>
          <w:szCs w:val="24"/>
        </w:rPr>
      </w:pPr>
      <w:r w:rsidRPr="0031232A">
        <w:rPr>
          <w:rFonts w:asciiTheme="majorBidi" w:hAnsiTheme="majorBidi" w:cs="Times New Roman"/>
          <w:sz w:val="24"/>
          <w:szCs w:val="24"/>
        </w:rPr>
        <w:t>(</w:t>
      </w:r>
      <w:r w:rsidRPr="0031232A">
        <w:rPr>
          <w:rFonts w:asciiTheme="majorBidi" w:hAnsiTheme="majorBidi" w:cs="Times New Roman"/>
          <w:spacing w:val="-3"/>
          <w:sz w:val="24"/>
          <w:szCs w:val="24"/>
        </w:rPr>
        <w:t>a</w:t>
      </w:r>
      <w:r w:rsidRPr="0031232A">
        <w:rPr>
          <w:rFonts w:asciiTheme="majorBidi" w:hAnsiTheme="majorBidi" w:cs="Times New Roman"/>
          <w:sz w:val="24"/>
          <w:szCs w:val="24"/>
        </w:rPr>
        <w:t>)</w:t>
      </w:r>
      <w:r w:rsidRPr="0031232A">
        <w:rPr>
          <w:rFonts w:asciiTheme="majorBidi" w:hAnsiTheme="majorBidi" w:cs="Times New Roman"/>
          <w:spacing w:val="12"/>
          <w:sz w:val="24"/>
          <w:szCs w:val="24"/>
        </w:rPr>
        <w:t xml:space="preserve"> </w:t>
      </w:r>
      <w:r w:rsidRPr="0031232A">
        <w:rPr>
          <w:rFonts w:asciiTheme="majorBidi" w:hAnsiTheme="majorBidi" w:cs="Times New Roman"/>
          <w:spacing w:val="-1"/>
          <w:sz w:val="24"/>
          <w:szCs w:val="24"/>
        </w:rPr>
        <w:t>Angg</w:t>
      </w:r>
      <w:r w:rsidRPr="0031232A">
        <w:rPr>
          <w:rFonts w:asciiTheme="majorBidi" w:hAnsiTheme="majorBidi" w:cs="Times New Roman"/>
          <w:spacing w:val="-2"/>
          <w:sz w:val="24"/>
          <w:szCs w:val="24"/>
        </w:rPr>
        <w:t>o</w:t>
      </w:r>
      <w:r w:rsidRPr="0031232A">
        <w:rPr>
          <w:rFonts w:asciiTheme="majorBidi" w:hAnsiTheme="majorBidi" w:cs="Times New Roman"/>
          <w:sz w:val="24"/>
          <w:szCs w:val="24"/>
        </w:rPr>
        <w:t>ta</w:t>
      </w:r>
      <w:r w:rsidRPr="0031232A">
        <w:rPr>
          <w:rFonts w:asciiTheme="majorBidi" w:hAnsiTheme="majorBidi" w:cs="Times New Roman"/>
          <w:spacing w:val="12"/>
          <w:sz w:val="24"/>
          <w:szCs w:val="24"/>
        </w:rPr>
        <w:t xml:space="preserve"> </w:t>
      </w:r>
      <w:r w:rsidRPr="0031232A">
        <w:rPr>
          <w:rFonts w:asciiTheme="majorBidi" w:hAnsiTheme="majorBidi" w:cs="Times New Roman"/>
          <w:spacing w:val="-2"/>
          <w:sz w:val="24"/>
          <w:szCs w:val="24"/>
        </w:rPr>
        <w:t>L</w:t>
      </w:r>
      <w:r w:rsidRPr="0031232A">
        <w:rPr>
          <w:rFonts w:asciiTheme="majorBidi" w:hAnsiTheme="majorBidi" w:cs="Times New Roman"/>
          <w:sz w:val="24"/>
          <w:szCs w:val="24"/>
        </w:rPr>
        <w:t>e</w:t>
      </w:r>
      <w:r w:rsidRPr="0031232A">
        <w:rPr>
          <w:rFonts w:asciiTheme="majorBidi" w:hAnsiTheme="majorBidi" w:cs="Times New Roman"/>
          <w:spacing w:val="1"/>
          <w:sz w:val="24"/>
          <w:szCs w:val="24"/>
        </w:rPr>
        <w:t>m</w:t>
      </w:r>
      <w:r w:rsidRPr="0031232A">
        <w:rPr>
          <w:rFonts w:asciiTheme="majorBidi" w:hAnsiTheme="majorBidi" w:cs="Times New Roman"/>
          <w:spacing w:val="-1"/>
          <w:sz w:val="24"/>
          <w:szCs w:val="24"/>
        </w:rPr>
        <w:t>b</w:t>
      </w:r>
      <w:r w:rsidRPr="0031232A">
        <w:rPr>
          <w:rFonts w:asciiTheme="majorBidi" w:hAnsiTheme="majorBidi" w:cs="Times New Roman"/>
          <w:sz w:val="24"/>
          <w:szCs w:val="24"/>
        </w:rPr>
        <w:t>a</w:t>
      </w:r>
      <w:r w:rsidRPr="0031232A">
        <w:rPr>
          <w:rFonts w:asciiTheme="majorBidi" w:hAnsiTheme="majorBidi" w:cs="Times New Roman"/>
          <w:spacing w:val="-1"/>
          <w:sz w:val="24"/>
          <w:szCs w:val="24"/>
        </w:rPr>
        <w:t>g</w:t>
      </w:r>
      <w:r w:rsidRPr="0031232A">
        <w:rPr>
          <w:rFonts w:asciiTheme="majorBidi" w:hAnsiTheme="majorBidi" w:cs="Times New Roman"/>
          <w:sz w:val="24"/>
          <w:szCs w:val="24"/>
        </w:rPr>
        <w:t>a</w:t>
      </w:r>
      <w:r w:rsidRPr="0031232A">
        <w:rPr>
          <w:rFonts w:asciiTheme="majorBidi" w:hAnsiTheme="majorBidi" w:cs="Times New Roman"/>
          <w:spacing w:val="9"/>
          <w:sz w:val="24"/>
          <w:szCs w:val="24"/>
        </w:rPr>
        <w:t xml:space="preserve"> </w:t>
      </w:r>
      <w:r w:rsidRPr="0031232A">
        <w:rPr>
          <w:rFonts w:asciiTheme="majorBidi" w:hAnsiTheme="majorBidi" w:cs="Times New Roman"/>
          <w:spacing w:val="-3"/>
          <w:sz w:val="24"/>
          <w:szCs w:val="24"/>
        </w:rPr>
        <w:t>T</w:t>
      </w:r>
      <w:r w:rsidRPr="0031232A">
        <w:rPr>
          <w:rFonts w:asciiTheme="majorBidi" w:hAnsiTheme="majorBidi" w:cs="Times New Roman"/>
          <w:sz w:val="24"/>
          <w:szCs w:val="24"/>
        </w:rPr>
        <w:t>ertin</w:t>
      </w:r>
      <w:r w:rsidRPr="0031232A">
        <w:rPr>
          <w:rFonts w:asciiTheme="majorBidi" w:hAnsiTheme="majorBidi" w:cs="Times New Roman"/>
          <w:spacing w:val="-2"/>
          <w:sz w:val="24"/>
          <w:szCs w:val="24"/>
        </w:rPr>
        <w:t>g</w:t>
      </w:r>
      <w:r w:rsidRPr="0031232A">
        <w:rPr>
          <w:rFonts w:asciiTheme="majorBidi" w:hAnsiTheme="majorBidi" w:cs="Times New Roman"/>
          <w:spacing w:val="-1"/>
          <w:sz w:val="24"/>
          <w:szCs w:val="24"/>
        </w:rPr>
        <w:t>g</w:t>
      </w:r>
      <w:r w:rsidRPr="0031232A">
        <w:rPr>
          <w:rFonts w:asciiTheme="majorBidi" w:hAnsiTheme="majorBidi" w:cs="Times New Roman"/>
          <w:sz w:val="24"/>
          <w:szCs w:val="24"/>
        </w:rPr>
        <w:t xml:space="preserve">i </w:t>
      </w:r>
      <w:r w:rsidRPr="0031232A">
        <w:rPr>
          <w:rFonts w:asciiTheme="majorBidi" w:hAnsiTheme="majorBidi" w:cs="Times New Roman"/>
          <w:spacing w:val="-1"/>
          <w:sz w:val="24"/>
          <w:szCs w:val="24"/>
        </w:rPr>
        <w:t>N</w:t>
      </w:r>
      <w:r w:rsidRPr="0031232A">
        <w:rPr>
          <w:rFonts w:asciiTheme="majorBidi" w:hAnsiTheme="majorBidi" w:cs="Times New Roman"/>
          <w:sz w:val="24"/>
          <w:szCs w:val="24"/>
        </w:rPr>
        <w:t>ega</w:t>
      </w:r>
      <w:r w:rsidRPr="0031232A">
        <w:rPr>
          <w:rFonts w:asciiTheme="majorBidi" w:hAnsiTheme="majorBidi" w:cs="Times New Roman"/>
          <w:spacing w:val="-1"/>
          <w:sz w:val="24"/>
          <w:szCs w:val="24"/>
        </w:rPr>
        <w:t>r</w:t>
      </w:r>
      <w:r w:rsidRPr="0031232A">
        <w:rPr>
          <w:rFonts w:asciiTheme="majorBidi" w:hAnsiTheme="majorBidi" w:cs="Times New Roman"/>
          <w:sz w:val="24"/>
          <w:szCs w:val="24"/>
        </w:rPr>
        <w:t>a,</w:t>
      </w:r>
    </w:p>
    <w:p w14:paraId="5E358572" w14:textId="77777777" w:rsidR="000C6C4F" w:rsidRPr="0031232A" w:rsidRDefault="000C6C4F" w:rsidP="00E24702">
      <w:pPr>
        <w:pStyle w:val="BodyText"/>
        <w:kinsoku w:val="0"/>
        <w:overflowPunct w:val="0"/>
        <w:ind w:left="1134" w:right="137" w:hanging="425"/>
        <w:jc w:val="both"/>
        <w:rPr>
          <w:rFonts w:asciiTheme="majorBidi" w:hAnsiTheme="majorBidi" w:cs="Times New Roman"/>
          <w:spacing w:val="46"/>
          <w:sz w:val="24"/>
          <w:szCs w:val="24"/>
        </w:rPr>
      </w:pPr>
      <w:r w:rsidRPr="0031232A">
        <w:rPr>
          <w:rFonts w:asciiTheme="majorBidi" w:hAnsiTheme="majorBidi" w:cs="Times New Roman"/>
          <w:sz w:val="24"/>
          <w:szCs w:val="24"/>
        </w:rPr>
        <w:t>(b)</w:t>
      </w:r>
      <w:r w:rsidRPr="0031232A">
        <w:rPr>
          <w:rFonts w:asciiTheme="majorBidi" w:hAnsiTheme="majorBidi" w:cs="Times New Roman"/>
          <w:spacing w:val="46"/>
          <w:sz w:val="24"/>
          <w:szCs w:val="24"/>
        </w:rPr>
        <w:t xml:space="preserve"> </w:t>
      </w:r>
      <w:r w:rsidRPr="0031232A">
        <w:rPr>
          <w:rFonts w:asciiTheme="majorBidi" w:hAnsiTheme="majorBidi" w:cs="Times New Roman"/>
          <w:sz w:val="24"/>
          <w:szCs w:val="24"/>
        </w:rPr>
        <w:t>Ke</w:t>
      </w:r>
      <w:r w:rsidRPr="0031232A">
        <w:rPr>
          <w:rFonts w:asciiTheme="majorBidi" w:hAnsiTheme="majorBidi" w:cs="Times New Roman"/>
          <w:spacing w:val="-1"/>
          <w:sz w:val="24"/>
          <w:szCs w:val="24"/>
        </w:rPr>
        <w:t>p</w:t>
      </w:r>
      <w:r w:rsidRPr="0031232A">
        <w:rPr>
          <w:rFonts w:asciiTheme="majorBidi" w:hAnsiTheme="majorBidi" w:cs="Times New Roman"/>
          <w:sz w:val="24"/>
          <w:szCs w:val="24"/>
        </w:rPr>
        <w:t>ala</w:t>
      </w:r>
      <w:r w:rsidRPr="0031232A">
        <w:rPr>
          <w:rFonts w:asciiTheme="majorBidi" w:hAnsiTheme="majorBidi" w:cs="Times New Roman"/>
          <w:spacing w:val="45"/>
          <w:sz w:val="24"/>
          <w:szCs w:val="24"/>
        </w:rPr>
        <w:t xml:space="preserve"> </w:t>
      </w:r>
      <w:r w:rsidRPr="0031232A">
        <w:rPr>
          <w:rFonts w:asciiTheme="majorBidi" w:hAnsiTheme="majorBidi" w:cs="Times New Roman"/>
          <w:spacing w:val="-1"/>
          <w:sz w:val="24"/>
          <w:szCs w:val="24"/>
        </w:rPr>
        <w:t>d</w:t>
      </w:r>
      <w:r w:rsidRPr="0031232A">
        <w:rPr>
          <w:rFonts w:asciiTheme="majorBidi" w:hAnsiTheme="majorBidi" w:cs="Times New Roman"/>
          <w:sz w:val="24"/>
          <w:szCs w:val="24"/>
        </w:rPr>
        <w:t>aer</w:t>
      </w:r>
      <w:r w:rsidRPr="0031232A">
        <w:rPr>
          <w:rFonts w:asciiTheme="majorBidi" w:hAnsiTheme="majorBidi" w:cs="Times New Roman"/>
          <w:spacing w:val="-3"/>
          <w:sz w:val="24"/>
          <w:szCs w:val="24"/>
        </w:rPr>
        <w:t>a</w:t>
      </w:r>
      <w:r w:rsidRPr="0031232A">
        <w:rPr>
          <w:rFonts w:asciiTheme="majorBidi" w:hAnsiTheme="majorBidi" w:cs="Times New Roman"/>
          <w:spacing w:val="-1"/>
          <w:sz w:val="24"/>
          <w:szCs w:val="24"/>
        </w:rPr>
        <w:t>h</w:t>
      </w:r>
      <w:r w:rsidRPr="0031232A">
        <w:rPr>
          <w:rFonts w:asciiTheme="majorBidi" w:hAnsiTheme="majorBidi" w:cs="Times New Roman"/>
          <w:sz w:val="24"/>
          <w:szCs w:val="24"/>
        </w:rPr>
        <w:t>/ke</w:t>
      </w:r>
      <w:r w:rsidRPr="0031232A">
        <w:rPr>
          <w:rFonts w:asciiTheme="majorBidi" w:hAnsiTheme="majorBidi" w:cs="Times New Roman"/>
          <w:spacing w:val="-1"/>
          <w:sz w:val="24"/>
          <w:szCs w:val="24"/>
        </w:rPr>
        <w:t>p</w:t>
      </w:r>
      <w:r w:rsidRPr="0031232A">
        <w:rPr>
          <w:rFonts w:asciiTheme="majorBidi" w:hAnsiTheme="majorBidi" w:cs="Times New Roman"/>
          <w:sz w:val="24"/>
          <w:szCs w:val="24"/>
        </w:rPr>
        <w:t>ala</w:t>
      </w:r>
      <w:r w:rsidRPr="0031232A">
        <w:rPr>
          <w:rFonts w:asciiTheme="majorBidi" w:hAnsiTheme="majorBidi" w:cs="Times New Roman"/>
          <w:spacing w:val="44"/>
          <w:sz w:val="24"/>
          <w:szCs w:val="24"/>
        </w:rPr>
        <w:t xml:space="preserve"> </w:t>
      </w:r>
      <w:r w:rsidRPr="0031232A">
        <w:rPr>
          <w:rFonts w:asciiTheme="majorBidi" w:hAnsiTheme="majorBidi" w:cs="Times New Roman"/>
          <w:sz w:val="24"/>
          <w:szCs w:val="24"/>
        </w:rPr>
        <w:t>wil</w:t>
      </w:r>
      <w:r w:rsidRPr="0031232A">
        <w:rPr>
          <w:rFonts w:asciiTheme="majorBidi" w:hAnsiTheme="majorBidi" w:cs="Times New Roman"/>
          <w:spacing w:val="-3"/>
          <w:sz w:val="24"/>
          <w:szCs w:val="24"/>
        </w:rPr>
        <w:t>a</w:t>
      </w:r>
      <w:r w:rsidRPr="0031232A">
        <w:rPr>
          <w:rFonts w:asciiTheme="majorBidi" w:hAnsiTheme="majorBidi" w:cs="Times New Roman"/>
          <w:sz w:val="24"/>
          <w:szCs w:val="24"/>
        </w:rPr>
        <w:t>yah,</w:t>
      </w:r>
    </w:p>
    <w:p w14:paraId="464D6199" w14:textId="77777777" w:rsidR="000C6C4F" w:rsidRPr="0031232A" w:rsidRDefault="000C6C4F" w:rsidP="00E24702">
      <w:pPr>
        <w:pStyle w:val="BodyText"/>
        <w:kinsoku w:val="0"/>
        <w:overflowPunct w:val="0"/>
        <w:ind w:left="1134" w:right="137" w:hanging="425"/>
        <w:jc w:val="both"/>
        <w:rPr>
          <w:rFonts w:asciiTheme="majorBidi" w:hAnsiTheme="majorBidi" w:cs="Times New Roman"/>
          <w:spacing w:val="38"/>
          <w:sz w:val="24"/>
          <w:szCs w:val="24"/>
        </w:rPr>
      </w:pPr>
      <w:r w:rsidRPr="0031232A">
        <w:rPr>
          <w:rFonts w:asciiTheme="majorBidi" w:hAnsiTheme="majorBidi" w:cs="Times New Roman"/>
          <w:sz w:val="24"/>
          <w:szCs w:val="24"/>
        </w:rPr>
        <w:t>(c) L</w:t>
      </w:r>
      <w:r w:rsidRPr="0031232A">
        <w:rPr>
          <w:rFonts w:asciiTheme="majorBidi" w:hAnsiTheme="majorBidi" w:cs="Times New Roman"/>
          <w:spacing w:val="-2"/>
          <w:sz w:val="24"/>
          <w:szCs w:val="24"/>
        </w:rPr>
        <w:t>e</w:t>
      </w:r>
      <w:r w:rsidRPr="0031232A">
        <w:rPr>
          <w:rFonts w:asciiTheme="majorBidi" w:hAnsiTheme="majorBidi" w:cs="Times New Roman"/>
          <w:sz w:val="24"/>
          <w:szCs w:val="24"/>
        </w:rPr>
        <w:t>m</w:t>
      </w:r>
      <w:r w:rsidRPr="0031232A">
        <w:rPr>
          <w:rFonts w:asciiTheme="majorBidi" w:hAnsiTheme="majorBidi" w:cs="Times New Roman"/>
          <w:spacing w:val="-1"/>
          <w:sz w:val="24"/>
          <w:szCs w:val="24"/>
        </w:rPr>
        <w:t>b</w:t>
      </w:r>
      <w:r w:rsidRPr="0031232A">
        <w:rPr>
          <w:rFonts w:asciiTheme="majorBidi" w:hAnsiTheme="majorBidi" w:cs="Times New Roman"/>
          <w:sz w:val="24"/>
          <w:szCs w:val="24"/>
        </w:rPr>
        <w:t>a</w:t>
      </w:r>
      <w:r w:rsidRPr="0031232A">
        <w:rPr>
          <w:rFonts w:asciiTheme="majorBidi" w:hAnsiTheme="majorBidi" w:cs="Times New Roman"/>
          <w:spacing w:val="-1"/>
          <w:sz w:val="24"/>
          <w:szCs w:val="24"/>
        </w:rPr>
        <w:t>g</w:t>
      </w:r>
      <w:r w:rsidRPr="0031232A">
        <w:rPr>
          <w:rFonts w:asciiTheme="majorBidi" w:hAnsiTheme="majorBidi" w:cs="Times New Roman"/>
          <w:sz w:val="24"/>
          <w:szCs w:val="24"/>
        </w:rPr>
        <w:t>a</w:t>
      </w:r>
      <w:r w:rsidRPr="0031232A">
        <w:rPr>
          <w:rFonts w:asciiTheme="majorBidi" w:hAnsiTheme="majorBidi" w:cs="Times New Roman"/>
          <w:spacing w:val="37"/>
          <w:sz w:val="24"/>
          <w:szCs w:val="24"/>
        </w:rPr>
        <w:t xml:space="preserve"> </w:t>
      </w:r>
      <w:r w:rsidRPr="0031232A">
        <w:rPr>
          <w:rFonts w:asciiTheme="majorBidi" w:hAnsiTheme="majorBidi" w:cs="Times New Roman"/>
          <w:sz w:val="24"/>
          <w:szCs w:val="24"/>
        </w:rPr>
        <w:t>le</w:t>
      </w:r>
      <w:r w:rsidRPr="0031232A">
        <w:rPr>
          <w:rFonts w:asciiTheme="majorBidi" w:hAnsiTheme="majorBidi" w:cs="Times New Roman"/>
          <w:spacing w:val="-1"/>
          <w:sz w:val="24"/>
          <w:szCs w:val="24"/>
        </w:rPr>
        <w:t>g</w:t>
      </w:r>
      <w:r w:rsidRPr="0031232A">
        <w:rPr>
          <w:rFonts w:asciiTheme="majorBidi" w:hAnsiTheme="majorBidi" w:cs="Times New Roman"/>
          <w:sz w:val="24"/>
          <w:szCs w:val="24"/>
        </w:rPr>
        <w:t>is</w:t>
      </w:r>
      <w:r w:rsidRPr="0031232A">
        <w:rPr>
          <w:rFonts w:asciiTheme="majorBidi" w:hAnsiTheme="majorBidi" w:cs="Times New Roman"/>
          <w:spacing w:val="-1"/>
          <w:sz w:val="24"/>
          <w:szCs w:val="24"/>
        </w:rPr>
        <w:t>l</w:t>
      </w:r>
      <w:r w:rsidRPr="0031232A">
        <w:rPr>
          <w:rFonts w:asciiTheme="majorBidi" w:hAnsiTheme="majorBidi" w:cs="Times New Roman"/>
          <w:sz w:val="24"/>
          <w:szCs w:val="24"/>
        </w:rPr>
        <w:t>atif</w:t>
      </w:r>
      <w:r w:rsidRPr="0031232A">
        <w:rPr>
          <w:rFonts w:asciiTheme="majorBidi" w:hAnsiTheme="majorBidi" w:cs="Times New Roman"/>
          <w:spacing w:val="36"/>
          <w:sz w:val="24"/>
          <w:szCs w:val="24"/>
        </w:rPr>
        <w:t xml:space="preserve"> </w:t>
      </w:r>
      <w:r w:rsidRPr="0031232A">
        <w:rPr>
          <w:rFonts w:asciiTheme="majorBidi" w:hAnsiTheme="majorBidi" w:cs="Times New Roman"/>
          <w:sz w:val="24"/>
          <w:szCs w:val="24"/>
        </w:rPr>
        <w:t>ti</w:t>
      </w:r>
      <w:r w:rsidRPr="0031232A">
        <w:rPr>
          <w:rFonts w:asciiTheme="majorBidi" w:hAnsiTheme="majorBidi" w:cs="Times New Roman"/>
          <w:spacing w:val="-1"/>
          <w:sz w:val="24"/>
          <w:szCs w:val="24"/>
        </w:rPr>
        <w:t>ng</w:t>
      </w:r>
      <w:r w:rsidRPr="0031232A">
        <w:rPr>
          <w:rFonts w:asciiTheme="majorBidi" w:hAnsiTheme="majorBidi" w:cs="Times New Roman"/>
          <w:sz w:val="24"/>
          <w:szCs w:val="24"/>
        </w:rPr>
        <w:t>kat</w:t>
      </w:r>
      <w:r w:rsidRPr="0031232A">
        <w:rPr>
          <w:rFonts w:asciiTheme="majorBidi" w:hAnsiTheme="majorBidi" w:cs="Times New Roman"/>
          <w:spacing w:val="37"/>
          <w:sz w:val="24"/>
          <w:szCs w:val="24"/>
        </w:rPr>
        <w:t xml:space="preserve"> </w:t>
      </w:r>
      <w:r w:rsidRPr="0031232A">
        <w:rPr>
          <w:rFonts w:asciiTheme="majorBidi" w:hAnsiTheme="majorBidi" w:cs="Times New Roman"/>
          <w:spacing w:val="-1"/>
          <w:sz w:val="24"/>
          <w:szCs w:val="24"/>
        </w:rPr>
        <w:t>d</w:t>
      </w:r>
      <w:r w:rsidRPr="0031232A">
        <w:rPr>
          <w:rFonts w:asciiTheme="majorBidi" w:hAnsiTheme="majorBidi" w:cs="Times New Roman"/>
          <w:sz w:val="24"/>
          <w:szCs w:val="24"/>
        </w:rPr>
        <w:t>aerah,</w:t>
      </w:r>
    </w:p>
    <w:p w14:paraId="21A5F5BD" w14:textId="77777777" w:rsidR="000C6C4F" w:rsidRPr="0031232A" w:rsidRDefault="000C6C4F" w:rsidP="00E24702">
      <w:pPr>
        <w:pStyle w:val="BodyText"/>
        <w:kinsoku w:val="0"/>
        <w:overflowPunct w:val="0"/>
        <w:ind w:left="1134" w:right="137" w:hanging="425"/>
        <w:jc w:val="both"/>
        <w:rPr>
          <w:rFonts w:asciiTheme="majorBidi" w:hAnsiTheme="majorBidi" w:cs="Times New Roman"/>
          <w:spacing w:val="24"/>
          <w:sz w:val="24"/>
          <w:szCs w:val="24"/>
        </w:rPr>
      </w:pPr>
      <w:r w:rsidRPr="0031232A">
        <w:rPr>
          <w:rFonts w:asciiTheme="majorBidi" w:hAnsiTheme="majorBidi" w:cs="Times New Roman"/>
          <w:sz w:val="24"/>
          <w:szCs w:val="24"/>
        </w:rPr>
        <w:t>(d)</w:t>
      </w:r>
      <w:r w:rsidRPr="0031232A">
        <w:rPr>
          <w:rFonts w:asciiTheme="majorBidi" w:hAnsiTheme="majorBidi" w:cs="Times New Roman"/>
          <w:spacing w:val="36"/>
          <w:sz w:val="24"/>
          <w:szCs w:val="24"/>
        </w:rPr>
        <w:t xml:space="preserve"> </w:t>
      </w:r>
      <w:r w:rsidRPr="0031232A">
        <w:rPr>
          <w:rFonts w:asciiTheme="majorBidi" w:hAnsiTheme="majorBidi" w:cs="Times New Roman"/>
          <w:sz w:val="24"/>
          <w:szCs w:val="24"/>
        </w:rPr>
        <w:t>Pegaw</w:t>
      </w:r>
      <w:r w:rsidRPr="0031232A">
        <w:rPr>
          <w:rFonts w:asciiTheme="majorBidi" w:hAnsiTheme="majorBidi" w:cs="Times New Roman"/>
          <w:spacing w:val="-3"/>
          <w:sz w:val="24"/>
          <w:szCs w:val="24"/>
        </w:rPr>
        <w:t>a</w:t>
      </w:r>
      <w:r w:rsidRPr="0031232A">
        <w:rPr>
          <w:rFonts w:asciiTheme="majorBidi" w:hAnsiTheme="majorBidi" w:cs="Times New Roman"/>
          <w:sz w:val="24"/>
          <w:szCs w:val="24"/>
        </w:rPr>
        <w:t xml:space="preserve">i </w:t>
      </w:r>
      <w:r w:rsidRPr="0031232A">
        <w:rPr>
          <w:rFonts w:asciiTheme="majorBidi" w:hAnsiTheme="majorBidi" w:cs="Times New Roman"/>
          <w:spacing w:val="-1"/>
          <w:sz w:val="24"/>
          <w:szCs w:val="24"/>
        </w:rPr>
        <w:t>n</w:t>
      </w:r>
      <w:r w:rsidRPr="0031232A">
        <w:rPr>
          <w:rFonts w:asciiTheme="majorBidi" w:hAnsiTheme="majorBidi" w:cs="Times New Roman"/>
          <w:sz w:val="24"/>
          <w:szCs w:val="24"/>
        </w:rPr>
        <w:t>egeri</w:t>
      </w:r>
      <w:r w:rsidRPr="0031232A">
        <w:rPr>
          <w:rFonts w:asciiTheme="majorBidi" w:hAnsiTheme="majorBidi" w:cs="Times New Roman"/>
          <w:spacing w:val="24"/>
          <w:sz w:val="24"/>
          <w:szCs w:val="24"/>
        </w:rPr>
        <w:t xml:space="preserve"> </w:t>
      </w:r>
      <w:r w:rsidRPr="0031232A">
        <w:rPr>
          <w:rFonts w:asciiTheme="majorBidi" w:hAnsiTheme="majorBidi" w:cs="Times New Roman"/>
          <w:sz w:val="24"/>
          <w:szCs w:val="24"/>
        </w:rPr>
        <w:t>si</w:t>
      </w:r>
      <w:r w:rsidRPr="0031232A">
        <w:rPr>
          <w:rFonts w:asciiTheme="majorBidi" w:hAnsiTheme="majorBidi" w:cs="Times New Roman"/>
          <w:spacing w:val="-2"/>
          <w:sz w:val="24"/>
          <w:szCs w:val="24"/>
        </w:rPr>
        <w:t>p</w:t>
      </w:r>
      <w:r w:rsidRPr="0031232A">
        <w:rPr>
          <w:rFonts w:asciiTheme="majorBidi" w:hAnsiTheme="majorBidi" w:cs="Times New Roman"/>
          <w:sz w:val="24"/>
          <w:szCs w:val="24"/>
        </w:rPr>
        <w:t>i</w:t>
      </w:r>
      <w:r w:rsidRPr="0031232A">
        <w:rPr>
          <w:rFonts w:asciiTheme="majorBidi" w:hAnsiTheme="majorBidi" w:cs="Times New Roman"/>
          <w:spacing w:val="-1"/>
          <w:sz w:val="24"/>
          <w:szCs w:val="24"/>
        </w:rPr>
        <w:t>l</w:t>
      </w:r>
      <w:r w:rsidRPr="0031232A">
        <w:rPr>
          <w:rFonts w:asciiTheme="majorBidi" w:hAnsiTheme="majorBidi" w:cs="Times New Roman"/>
          <w:sz w:val="24"/>
          <w:szCs w:val="24"/>
        </w:rPr>
        <w:t>,</w:t>
      </w:r>
    </w:p>
    <w:p w14:paraId="76D10E40" w14:textId="77777777" w:rsidR="000C6C4F" w:rsidRPr="0031232A" w:rsidRDefault="000C6C4F" w:rsidP="00E24702">
      <w:pPr>
        <w:pStyle w:val="BodyText"/>
        <w:kinsoku w:val="0"/>
        <w:overflowPunct w:val="0"/>
        <w:ind w:left="1134" w:right="137" w:hanging="425"/>
        <w:jc w:val="both"/>
        <w:rPr>
          <w:rFonts w:asciiTheme="majorBidi" w:hAnsiTheme="majorBidi" w:cs="Times New Roman"/>
          <w:spacing w:val="24"/>
          <w:sz w:val="24"/>
          <w:szCs w:val="24"/>
        </w:rPr>
      </w:pPr>
      <w:r w:rsidRPr="0031232A">
        <w:rPr>
          <w:rFonts w:asciiTheme="majorBidi" w:hAnsiTheme="majorBidi" w:cs="Times New Roman"/>
          <w:sz w:val="24"/>
          <w:szCs w:val="24"/>
        </w:rPr>
        <w:t>(e)</w:t>
      </w:r>
      <w:r w:rsidRPr="0031232A">
        <w:rPr>
          <w:rFonts w:asciiTheme="majorBidi" w:hAnsiTheme="majorBidi" w:cs="Times New Roman"/>
          <w:spacing w:val="24"/>
          <w:sz w:val="24"/>
          <w:szCs w:val="24"/>
        </w:rPr>
        <w:t xml:space="preserve"> </w:t>
      </w:r>
      <w:r w:rsidRPr="0031232A">
        <w:rPr>
          <w:rFonts w:asciiTheme="majorBidi" w:hAnsiTheme="majorBidi" w:cs="Times New Roman"/>
          <w:sz w:val="24"/>
          <w:szCs w:val="24"/>
        </w:rPr>
        <w:t>A</w:t>
      </w:r>
      <w:r w:rsidRPr="0031232A">
        <w:rPr>
          <w:rFonts w:asciiTheme="majorBidi" w:hAnsiTheme="majorBidi" w:cs="Times New Roman"/>
          <w:spacing w:val="-2"/>
          <w:sz w:val="24"/>
          <w:szCs w:val="24"/>
        </w:rPr>
        <w:t>n</w:t>
      </w:r>
      <w:r w:rsidRPr="0031232A">
        <w:rPr>
          <w:rFonts w:asciiTheme="majorBidi" w:hAnsiTheme="majorBidi" w:cs="Times New Roman"/>
          <w:spacing w:val="-1"/>
          <w:sz w:val="24"/>
          <w:szCs w:val="24"/>
        </w:rPr>
        <w:t>gg</w:t>
      </w:r>
      <w:r w:rsidRPr="0031232A">
        <w:rPr>
          <w:rFonts w:asciiTheme="majorBidi" w:hAnsiTheme="majorBidi" w:cs="Times New Roman"/>
          <w:spacing w:val="1"/>
          <w:sz w:val="24"/>
          <w:szCs w:val="24"/>
        </w:rPr>
        <w:t>o</w:t>
      </w:r>
      <w:r w:rsidRPr="0031232A">
        <w:rPr>
          <w:rFonts w:asciiTheme="majorBidi" w:hAnsiTheme="majorBidi" w:cs="Times New Roman"/>
          <w:sz w:val="24"/>
          <w:szCs w:val="24"/>
        </w:rPr>
        <w:t>ta</w:t>
      </w:r>
      <w:r w:rsidRPr="0031232A">
        <w:rPr>
          <w:rFonts w:asciiTheme="majorBidi" w:hAnsiTheme="majorBidi" w:cs="Times New Roman"/>
          <w:spacing w:val="24"/>
          <w:sz w:val="24"/>
          <w:szCs w:val="24"/>
        </w:rPr>
        <w:t xml:space="preserve"> </w:t>
      </w:r>
      <w:r w:rsidRPr="0031232A">
        <w:rPr>
          <w:rFonts w:asciiTheme="majorBidi" w:hAnsiTheme="majorBidi" w:cs="Times New Roman"/>
          <w:sz w:val="24"/>
          <w:szCs w:val="24"/>
        </w:rPr>
        <w:t>TN</w:t>
      </w:r>
      <w:r w:rsidRPr="0031232A">
        <w:rPr>
          <w:rFonts w:asciiTheme="majorBidi" w:hAnsiTheme="majorBidi" w:cs="Times New Roman"/>
          <w:spacing w:val="-2"/>
          <w:sz w:val="24"/>
          <w:szCs w:val="24"/>
        </w:rPr>
        <w:t>I</w:t>
      </w:r>
      <w:r w:rsidRPr="0031232A">
        <w:rPr>
          <w:rFonts w:asciiTheme="majorBidi" w:hAnsiTheme="majorBidi" w:cs="Times New Roman"/>
          <w:sz w:val="24"/>
          <w:szCs w:val="24"/>
        </w:rPr>
        <w:t>/</w:t>
      </w:r>
      <w:r w:rsidRPr="0031232A">
        <w:rPr>
          <w:rFonts w:asciiTheme="majorBidi" w:hAnsiTheme="majorBidi" w:cs="Times New Roman"/>
          <w:spacing w:val="-2"/>
          <w:sz w:val="24"/>
          <w:szCs w:val="24"/>
        </w:rPr>
        <w:t>P</w:t>
      </w:r>
      <w:r w:rsidRPr="0031232A">
        <w:rPr>
          <w:rFonts w:asciiTheme="majorBidi" w:hAnsiTheme="majorBidi" w:cs="Times New Roman"/>
          <w:spacing w:val="1"/>
          <w:sz w:val="24"/>
          <w:szCs w:val="24"/>
        </w:rPr>
        <w:t>o</w:t>
      </w:r>
      <w:r w:rsidRPr="0031232A">
        <w:rPr>
          <w:rFonts w:asciiTheme="majorBidi" w:hAnsiTheme="majorBidi" w:cs="Times New Roman"/>
          <w:sz w:val="24"/>
          <w:szCs w:val="24"/>
        </w:rPr>
        <w:t>lri,</w:t>
      </w:r>
    </w:p>
    <w:p w14:paraId="4D1CAF1A" w14:textId="77777777" w:rsidR="000C6C4F" w:rsidRPr="0031232A" w:rsidRDefault="000C6C4F" w:rsidP="00E24702">
      <w:pPr>
        <w:pStyle w:val="BodyText"/>
        <w:kinsoku w:val="0"/>
        <w:overflowPunct w:val="0"/>
        <w:ind w:left="1134" w:right="137" w:hanging="425"/>
        <w:jc w:val="both"/>
        <w:rPr>
          <w:rFonts w:asciiTheme="majorBidi" w:hAnsiTheme="majorBidi" w:cs="Times New Roman"/>
          <w:spacing w:val="32"/>
          <w:sz w:val="24"/>
          <w:szCs w:val="24"/>
        </w:rPr>
      </w:pPr>
      <w:r w:rsidRPr="0031232A">
        <w:rPr>
          <w:rFonts w:asciiTheme="majorBidi" w:hAnsiTheme="majorBidi" w:cs="Times New Roman"/>
          <w:sz w:val="24"/>
          <w:szCs w:val="24"/>
        </w:rPr>
        <w:t>(f)</w:t>
      </w:r>
      <w:r w:rsidRPr="0031232A">
        <w:rPr>
          <w:rFonts w:asciiTheme="majorBidi" w:hAnsiTheme="majorBidi" w:cs="Times New Roman"/>
          <w:spacing w:val="24"/>
          <w:sz w:val="24"/>
          <w:szCs w:val="24"/>
        </w:rPr>
        <w:t xml:space="preserve"> </w:t>
      </w:r>
      <w:r w:rsidRPr="0031232A">
        <w:rPr>
          <w:rFonts w:asciiTheme="majorBidi" w:hAnsiTheme="majorBidi" w:cs="Times New Roman"/>
          <w:sz w:val="24"/>
          <w:szCs w:val="24"/>
        </w:rPr>
        <w:t>Pen</w:t>
      </w:r>
      <w:r w:rsidRPr="0031232A">
        <w:rPr>
          <w:rFonts w:asciiTheme="majorBidi" w:hAnsiTheme="majorBidi" w:cs="Times New Roman"/>
          <w:spacing w:val="-2"/>
          <w:sz w:val="24"/>
          <w:szCs w:val="24"/>
        </w:rPr>
        <w:t>g</w:t>
      </w:r>
      <w:r w:rsidRPr="0031232A">
        <w:rPr>
          <w:rFonts w:asciiTheme="majorBidi" w:hAnsiTheme="majorBidi" w:cs="Times New Roman"/>
          <w:spacing w:val="-1"/>
          <w:sz w:val="24"/>
          <w:szCs w:val="24"/>
        </w:rPr>
        <w:t>u</w:t>
      </w:r>
      <w:r w:rsidRPr="0031232A">
        <w:rPr>
          <w:rFonts w:asciiTheme="majorBidi" w:hAnsiTheme="majorBidi" w:cs="Times New Roman"/>
          <w:sz w:val="24"/>
          <w:szCs w:val="24"/>
        </w:rPr>
        <w:t>r</w:t>
      </w:r>
      <w:r w:rsidRPr="0031232A">
        <w:rPr>
          <w:rFonts w:asciiTheme="majorBidi" w:hAnsiTheme="majorBidi" w:cs="Times New Roman"/>
          <w:spacing w:val="-1"/>
          <w:sz w:val="24"/>
          <w:szCs w:val="24"/>
        </w:rPr>
        <w:t>u</w:t>
      </w:r>
      <w:r w:rsidRPr="0031232A">
        <w:rPr>
          <w:rFonts w:asciiTheme="majorBidi" w:hAnsiTheme="majorBidi" w:cs="Times New Roman"/>
          <w:sz w:val="24"/>
          <w:szCs w:val="24"/>
        </w:rPr>
        <w:t xml:space="preserve">s </w:t>
      </w:r>
      <w:r w:rsidRPr="0031232A">
        <w:rPr>
          <w:rFonts w:asciiTheme="majorBidi" w:hAnsiTheme="majorBidi" w:cs="Times New Roman"/>
          <w:spacing w:val="-1"/>
          <w:sz w:val="24"/>
          <w:szCs w:val="24"/>
        </w:rPr>
        <w:t>p</w:t>
      </w:r>
      <w:r w:rsidRPr="0031232A">
        <w:rPr>
          <w:rFonts w:asciiTheme="majorBidi" w:hAnsiTheme="majorBidi" w:cs="Times New Roman"/>
          <w:sz w:val="24"/>
          <w:szCs w:val="24"/>
        </w:rPr>
        <w:t>artai</w:t>
      </w:r>
      <w:r w:rsidRPr="0031232A">
        <w:rPr>
          <w:rFonts w:asciiTheme="majorBidi" w:hAnsiTheme="majorBidi" w:cs="Times New Roman"/>
          <w:spacing w:val="31"/>
          <w:sz w:val="24"/>
          <w:szCs w:val="24"/>
        </w:rPr>
        <w:t xml:space="preserve"> </w:t>
      </w:r>
      <w:r w:rsidRPr="0031232A">
        <w:rPr>
          <w:rFonts w:asciiTheme="majorBidi" w:hAnsiTheme="majorBidi" w:cs="Times New Roman"/>
          <w:spacing w:val="-1"/>
          <w:sz w:val="24"/>
          <w:szCs w:val="24"/>
        </w:rPr>
        <w:t>p</w:t>
      </w:r>
      <w:r w:rsidRPr="0031232A">
        <w:rPr>
          <w:rFonts w:asciiTheme="majorBidi" w:hAnsiTheme="majorBidi" w:cs="Times New Roman"/>
          <w:spacing w:val="1"/>
          <w:sz w:val="24"/>
          <w:szCs w:val="24"/>
        </w:rPr>
        <w:t>o</w:t>
      </w:r>
      <w:r w:rsidRPr="0031232A">
        <w:rPr>
          <w:rFonts w:asciiTheme="majorBidi" w:hAnsiTheme="majorBidi" w:cs="Times New Roman"/>
          <w:sz w:val="24"/>
          <w:szCs w:val="24"/>
        </w:rPr>
        <w:t>l</w:t>
      </w:r>
      <w:r w:rsidRPr="0031232A">
        <w:rPr>
          <w:rFonts w:asciiTheme="majorBidi" w:hAnsiTheme="majorBidi" w:cs="Times New Roman"/>
          <w:spacing w:val="-1"/>
          <w:sz w:val="24"/>
          <w:szCs w:val="24"/>
        </w:rPr>
        <w:t>i</w:t>
      </w:r>
      <w:r w:rsidRPr="0031232A">
        <w:rPr>
          <w:rFonts w:asciiTheme="majorBidi" w:hAnsiTheme="majorBidi" w:cs="Times New Roman"/>
          <w:sz w:val="24"/>
          <w:szCs w:val="24"/>
        </w:rPr>
        <w:t>tik,</w:t>
      </w:r>
    </w:p>
    <w:p w14:paraId="60764A0A" w14:textId="77777777" w:rsidR="000C6C4F" w:rsidRPr="0031232A" w:rsidRDefault="000C6C4F" w:rsidP="00E24702">
      <w:pPr>
        <w:pStyle w:val="BodyText"/>
        <w:kinsoku w:val="0"/>
        <w:overflowPunct w:val="0"/>
        <w:ind w:left="1134" w:right="137" w:hanging="425"/>
        <w:jc w:val="both"/>
        <w:rPr>
          <w:rFonts w:asciiTheme="majorBidi" w:hAnsiTheme="majorBidi" w:cs="Times New Roman"/>
          <w:spacing w:val="32"/>
          <w:sz w:val="24"/>
          <w:szCs w:val="24"/>
        </w:rPr>
      </w:pPr>
      <w:r w:rsidRPr="0031232A">
        <w:rPr>
          <w:rFonts w:asciiTheme="majorBidi" w:hAnsiTheme="majorBidi" w:cs="Times New Roman"/>
          <w:sz w:val="24"/>
          <w:szCs w:val="24"/>
        </w:rPr>
        <w:t>(g</w:t>
      </w:r>
      <w:r w:rsidRPr="0031232A">
        <w:rPr>
          <w:rFonts w:asciiTheme="majorBidi" w:hAnsiTheme="majorBidi" w:cs="Times New Roman"/>
          <w:spacing w:val="-1"/>
          <w:sz w:val="24"/>
          <w:szCs w:val="24"/>
        </w:rPr>
        <w:t xml:space="preserve">) </w:t>
      </w:r>
      <w:r w:rsidRPr="0031232A">
        <w:rPr>
          <w:rFonts w:asciiTheme="majorBidi" w:hAnsiTheme="majorBidi" w:cs="Times New Roman"/>
          <w:spacing w:val="-2"/>
          <w:sz w:val="24"/>
          <w:szCs w:val="24"/>
        </w:rPr>
        <w:t>P</w:t>
      </w:r>
      <w:r w:rsidRPr="0031232A">
        <w:rPr>
          <w:rFonts w:asciiTheme="majorBidi" w:hAnsiTheme="majorBidi" w:cs="Times New Roman"/>
          <w:sz w:val="24"/>
          <w:szCs w:val="24"/>
        </w:rPr>
        <w:t>en</w:t>
      </w:r>
      <w:r w:rsidRPr="0031232A">
        <w:rPr>
          <w:rFonts w:asciiTheme="majorBidi" w:hAnsiTheme="majorBidi" w:cs="Times New Roman"/>
          <w:spacing w:val="-2"/>
          <w:sz w:val="24"/>
          <w:szCs w:val="24"/>
        </w:rPr>
        <w:t>g</w:t>
      </w:r>
      <w:r w:rsidRPr="0031232A">
        <w:rPr>
          <w:rFonts w:asciiTheme="majorBidi" w:hAnsiTheme="majorBidi" w:cs="Times New Roman"/>
          <w:sz w:val="24"/>
          <w:szCs w:val="24"/>
        </w:rPr>
        <w:t>ac</w:t>
      </w:r>
      <w:r w:rsidRPr="0031232A">
        <w:rPr>
          <w:rFonts w:asciiTheme="majorBidi" w:hAnsiTheme="majorBidi" w:cs="Times New Roman"/>
          <w:spacing w:val="-3"/>
          <w:sz w:val="24"/>
          <w:szCs w:val="24"/>
        </w:rPr>
        <w:t>a</w:t>
      </w:r>
      <w:r w:rsidRPr="0031232A">
        <w:rPr>
          <w:rFonts w:asciiTheme="majorBidi" w:hAnsiTheme="majorBidi" w:cs="Times New Roman"/>
          <w:sz w:val="24"/>
          <w:szCs w:val="24"/>
        </w:rPr>
        <w:t>ra,</w:t>
      </w:r>
    </w:p>
    <w:p w14:paraId="35035A6B" w14:textId="77777777" w:rsidR="000C6C4F" w:rsidRPr="0031232A" w:rsidRDefault="000C6C4F" w:rsidP="00E24702">
      <w:pPr>
        <w:pStyle w:val="BodyText"/>
        <w:kinsoku w:val="0"/>
        <w:overflowPunct w:val="0"/>
        <w:ind w:left="1134" w:right="137" w:hanging="425"/>
        <w:jc w:val="both"/>
        <w:rPr>
          <w:rFonts w:asciiTheme="majorBidi" w:hAnsiTheme="majorBidi" w:cs="Times New Roman"/>
          <w:spacing w:val="32"/>
          <w:sz w:val="24"/>
          <w:szCs w:val="24"/>
        </w:rPr>
      </w:pPr>
      <w:r w:rsidRPr="0031232A">
        <w:rPr>
          <w:rFonts w:asciiTheme="majorBidi" w:hAnsiTheme="majorBidi" w:cs="Times New Roman"/>
          <w:sz w:val="24"/>
          <w:szCs w:val="24"/>
        </w:rPr>
        <w:t>(h)</w:t>
      </w:r>
      <w:r w:rsidRPr="0031232A">
        <w:rPr>
          <w:rFonts w:asciiTheme="majorBidi" w:hAnsiTheme="majorBidi" w:cs="Times New Roman"/>
          <w:spacing w:val="32"/>
          <w:sz w:val="24"/>
          <w:szCs w:val="24"/>
        </w:rPr>
        <w:t xml:space="preserve"> </w:t>
      </w:r>
      <w:r w:rsidRPr="0031232A">
        <w:rPr>
          <w:rFonts w:asciiTheme="majorBidi" w:hAnsiTheme="majorBidi" w:cs="Times New Roman"/>
          <w:sz w:val="24"/>
          <w:szCs w:val="24"/>
        </w:rPr>
        <w:t>Med</w:t>
      </w:r>
      <w:r w:rsidRPr="0031232A">
        <w:rPr>
          <w:rFonts w:asciiTheme="majorBidi" w:hAnsiTheme="majorBidi" w:cs="Times New Roman"/>
          <w:spacing w:val="-1"/>
          <w:sz w:val="24"/>
          <w:szCs w:val="24"/>
        </w:rPr>
        <w:t>i</w:t>
      </w:r>
      <w:r w:rsidRPr="0031232A">
        <w:rPr>
          <w:rFonts w:asciiTheme="majorBidi" w:hAnsiTheme="majorBidi" w:cs="Times New Roman"/>
          <w:sz w:val="24"/>
          <w:szCs w:val="24"/>
        </w:rPr>
        <w:t>at</w:t>
      </w:r>
      <w:r w:rsidRPr="0031232A">
        <w:rPr>
          <w:rFonts w:asciiTheme="majorBidi" w:hAnsiTheme="majorBidi" w:cs="Times New Roman"/>
          <w:spacing w:val="-1"/>
          <w:sz w:val="24"/>
          <w:szCs w:val="24"/>
        </w:rPr>
        <w:t>o</w:t>
      </w:r>
      <w:r w:rsidRPr="0031232A">
        <w:rPr>
          <w:rFonts w:asciiTheme="majorBidi" w:hAnsiTheme="majorBidi" w:cs="Times New Roman"/>
          <w:sz w:val="24"/>
          <w:szCs w:val="24"/>
        </w:rPr>
        <w:t>r,</w:t>
      </w:r>
    </w:p>
    <w:p w14:paraId="5CB08D37" w14:textId="77777777" w:rsidR="000C6C4F" w:rsidRPr="0031232A" w:rsidRDefault="000C6C4F" w:rsidP="00E24702">
      <w:pPr>
        <w:pStyle w:val="BodyText"/>
        <w:kinsoku w:val="0"/>
        <w:overflowPunct w:val="0"/>
        <w:ind w:left="1134" w:right="137" w:hanging="425"/>
        <w:jc w:val="both"/>
        <w:rPr>
          <w:rFonts w:asciiTheme="majorBidi" w:hAnsiTheme="majorBidi" w:cs="Times New Roman"/>
          <w:spacing w:val="48"/>
          <w:sz w:val="24"/>
          <w:szCs w:val="24"/>
        </w:rPr>
      </w:pPr>
      <w:r w:rsidRPr="0031232A">
        <w:rPr>
          <w:rFonts w:asciiTheme="majorBidi" w:hAnsiTheme="majorBidi" w:cs="Times New Roman"/>
          <w:sz w:val="24"/>
          <w:szCs w:val="24"/>
        </w:rPr>
        <w:t>(i) K</w:t>
      </w:r>
      <w:r w:rsidRPr="0031232A">
        <w:rPr>
          <w:rFonts w:asciiTheme="majorBidi" w:hAnsiTheme="majorBidi" w:cs="Times New Roman"/>
          <w:spacing w:val="1"/>
          <w:sz w:val="24"/>
          <w:szCs w:val="24"/>
        </w:rPr>
        <w:t>o</w:t>
      </w:r>
      <w:r w:rsidRPr="0031232A">
        <w:rPr>
          <w:rFonts w:asciiTheme="majorBidi" w:hAnsiTheme="majorBidi" w:cs="Times New Roman"/>
          <w:spacing w:val="-1"/>
          <w:sz w:val="24"/>
          <w:szCs w:val="24"/>
        </w:rPr>
        <w:t>n</w:t>
      </w:r>
      <w:r w:rsidRPr="0031232A">
        <w:rPr>
          <w:rFonts w:asciiTheme="majorBidi" w:hAnsiTheme="majorBidi" w:cs="Times New Roman"/>
          <w:sz w:val="24"/>
          <w:szCs w:val="24"/>
        </w:rPr>
        <w:t>si</w:t>
      </w:r>
      <w:r w:rsidRPr="0031232A">
        <w:rPr>
          <w:rFonts w:asciiTheme="majorBidi" w:hAnsiTheme="majorBidi" w:cs="Times New Roman"/>
          <w:spacing w:val="-1"/>
          <w:sz w:val="24"/>
          <w:szCs w:val="24"/>
        </w:rPr>
        <w:t>l</w:t>
      </w:r>
      <w:r w:rsidRPr="0031232A">
        <w:rPr>
          <w:rFonts w:asciiTheme="majorBidi" w:hAnsiTheme="majorBidi" w:cs="Times New Roman"/>
          <w:sz w:val="24"/>
          <w:szCs w:val="24"/>
        </w:rPr>
        <w:t>ia</w:t>
      </w:r>
      <w:r w:rsidRPr="0031232A">
        <w:rPr>
          <w:rFonts w:asciiTheme="majorBidi" w:hAnsiTheme="majorBidi" w:cs="Times New Roman"/>
          <w:spacing w:val="-3"/>
          <w:sz w:val="24"/>
          <w:szCs w:val="24"/>
        </w:rPr>
        <w:t>t</w:t>
      </w:r>
      <w:r w:rsidRPr="0031232A">
        <w:rPr>
          <w:rFonts w:asciiTheme="majorBidi" w:hAnsiTheme="majorBidi" w:cs="Times New Roman"/>
          <w:spacing w:val="1"/>
          <w:sz w:val="24"/>
          <w:szCs w:val="24"/>
        </w:rPr>
        <w:t>o</w:t>
      </w:r>
      <w:r w:rsidRPr="0031232A">
        <w:rPr>
          <w:rFonts w:asciiTheme="majorBidi" w:hAnsiTheme="majorBidi" w:cs="Times New Roman"/>
          <w:sz w:val="24"/>
          <w:szCs w:val="24"/>
        </w:rPr>
        <w:t>r,</w:t>
      </w:r>
    </w:p>
    <w:p w14:paraId="7C2668B8" w14:textId="77777777" w:rsidR="000C6C4F" w:rsidRPr="0031232A" w:rsidRDefault="000C6C4F" w:rsidP="00E24702">
      <w:pPr>
        <w:pStyle w:val="BodyText"/>
        <w:kinsoku w:val="0"/>
        <w:overflowPunct w:val="0"/>
        <w:ind w:left="1134" w:right="137" w:hanging="425"/>
        <w:jc w:val="both"/>
        <w:rPr>
          <w:rFonts w:asciiTheme="majorBidi" w:hAnsiTheme="majorBidi" w:cs="Times New Roman"/>
          <w:sz w:val="24"/>
          <w:szCs w:val="24"/>
        </w:rPr>
      </w:pPr>
      <w:r w:rsidRPr="0031232A">
        <w:rPr>
          <w:rFonts w:asciiTheme="majorBidi" w:hAnsiTheme="majorBidi" w:cs="Times New Roman"/>
          <w:sz w:val="24"/>
          <w:szCs w:val="24"/>
        </w:rPr>
        <w:t>(</w:t>
      </w:r>
      <w:r w:rsidRPr="0031232A">
        <w:rPr>
          <w:rFonts w:asciiTheme="majorBidi" w:hAnsiTheme="majorBidi" w:cs="Times New Roman"/>
          <w:spacing w:val="-2"/>
          <w:sz w:val="24"/>
          <w:szCs w:val="24"/>
        </w:rPr>
        <w:t>j</w:t>
      </w:r>
      <w:r w:rsidRPr="0031232A">
        <w:rPr>
          <w:rFonts w:asciiTheme="majorBidi" w:hAnsiTheme="majorBidi" w:cs="Times New Roman"/>
          <w:sz w:val="24"/>
          <w:szCs w:val="24"/>
        </w:rPr>
        <w:t>)</w:t>
      </w:r>
      <w:r w:rsidRPr="0031232A">
        <w:rPr>
          <w:rFonts w:asciiTheme="majorBidi" w:hAnsiTheme="majorBidi" w:cs="Times New Roman"/>
          <w:spacing w:val="49"/>
          <w:sz w:val="24"/>
          <w:szCs w:val="24"/>
        </w:rPr>
        <w:t xml:space="preserve"> </w:t>
      </w:r>
      <w:r w:rsidRPr="0031232A">
        <w:rPr>
          <w:rFonts w:asciiTheme="majorBidi" w:hAnsiTheme="majorBidi" w:cs="Times New Roman"/>
          <w:sz w:val="24"/>
          <w:szCs w:val="24"/>
        </w:rPr>
        <w:t>A</w:t>
      </w:r>
      <w:r w:rsidRPr="0031232A">
        <w:rPr>
          <w:rFonts w:asciiTheme="majorBidi" w:hAnsiTheme="majorBidi" w:cs="Times New Roman"/>
          <w:spacing w:val="-1"/>
          <w:sz w:val="24"/>
          <w:szCs w:val="24"/>
        </w:rPr>
        <w:t>rb</w:t>
      </w:r>
      <w:r w:rsidRPr="0031232A">
        <w:rPr>
          <w:rFonts w:asciiTheme="majorBidi" w:hAnsiTheme="majorBidi" w:cs="Times New Roman"/>
          <w:sz w:val="24"/>
          <w:szCs w:val="24"/>
        </w:rPr>
        <w:t>iter,</w:t>
      </w:r>
    </w:p>
    <w:p w14:paraId="688C50B4" w14:textId="0564284E" w:rsidR="000C6C4F" w:rsidRDefault="000C6C4F" w:rsidP="00E24702">
      <w:pPr>
        <w:pStyle w:val="BodyText"/>
        <w:kinsoku w:val="0"/>
        <w:overflowPunct w:val="0"/>
        <w:ind w:left="1134" w:right="137" w:hanging="425"/>
        <w:jc w:val="both"/>
        <w:rPr>
          <w:rFonts w:asciiTheme="majorBidi" w:hAnsiTheme="majorBidi" w:cs="Times New Roman"/>
          <w:sz w:val="24"/>
          <w:szCs w:val="24"/>
        </w:rPr>
      </w:pPr>
      <w:r w:rsidRPr="0031232A">
        <w:rPr>
          <w:rFonts w:asciiTheme="majorBidi" w:hAnsiTheme="majorBidi" w:cs="Times New Roman"/>
          <w:spacing w:val="-3"/>
          <w:sz w:val="24"/>
          <w:szCs w:val="24"/>
        </w:rPr>
        <w:t>(</w:t>
      </w:r>
      <w:r w:rsidRPr="0031232A">
        <w:rPr>
          <w:rFonts w:asciiTheme="majorBidi" w:hAnsiTheme="majorBidi" w:cs="Times New Roman"/>
          <w:sz w:val="24"/>
          <w:szCs w:val="24"/>
        </w:rPr>
        <w:t>k) Pen</w:t>
      </w:r>
      <w:r w:rsidRPr="0031232A">
        <w:rPr>
          <w:rFonts w:asciiTheme="majorBidi" w:hAnsiTheme="majorBidi" w:cs="Times New Roman"/>
          <w:spacing w:val="-2"/>
          <w:sz w:val="24"/>
          <w:szCs w:val="24"/>
        </w:rPr>
        <w:t>g</w:t>
      </w:r>
      <w:r w:rsidRPr="0031232A">
        <w:rPr>
          <w:rFonts w:asciiTheme="majorBidi" w:hAnsiTheme="majorBidi" w:cs="Times New Roman"/>
          <w:spacing w:val="-1"/>
          <w:sz w:val="24"/>
          <w:szCs w:val="24"/>
        </w:rPr>
        <w:t>u</w:t>
      </w:r>
      <w:r w:rsidRPr="0031232A">
        <w:rPr>
          <w:rFonts w:asciiTheme="majorBidi" w:hAnsiTheme="majorBidi" w:cs="Times New Roman"/>
          <w:sz w:val="24"/>
          <w:szCs w:val="24"/>
        </w:rPr>
        <w:t>r</w:t>
      </w:r>
      <w:r w:rsidRPr="0031232A">
        <w:rPr>
          <w:rFonts w:asciiTheme="majorBidi" w:hAnsiTheme="majorBidi" w:cs="Times New Roman"/>
          <w:spacing w:val="-1"/>
          <w:sz w:val="24"/>
          <w:szCs w:val="24"/>
        </w:rPr>
        <w:t>u</w:t>
      </w:r>
      <w:r w:rsidRPr="0031232A">
        <w:rPr>
          <w:rFonts w:asciiTheme="majorBidi" w:hAnsiTheme="majorBidi" w:cs="Times New Roman"/>
          <w:sz w:val="24"/>
          <w:szCs w:val="24"/>
        </w:rPr>
        <w:t>s</w:t>
      </w:r>
      <w:r w:rsidRPr="0031232A">
        <w:rPr>
          <w:rFonts w:asciiTheme="majorBidi" w:hAnsiTheme="majorBidi" w:cs="Times New Roman"/>
          <w:spacing w:val="49"/>
          <w:sz w:val="24"/>
          <w:szCs w:val="24"/>
        </w:rPr>
        <w:t xml:space="preserve"> </w:t>
      </w:r>
      <w:r w:rsidRPr="0031232A">
        <w:rPr>
          <w:rFonts w:asciiTheme="majorBidi" w:hAnsiTheme="majorBidi" w:cs="Times New Roman"/>
          <w:sz w:val="24"/>
          <w:szCs w:val="24"/>
        </w:rPr>
        <w:t>serik</w:t>
      </w:r>
      <w:r w:rsidRPr="0031232A">
        <w:rPr>
          <w:rFonts w:asciiTheme="majorBidi" w:hAnsiTheme="majorBidi" w:cs="Times New Roman"/>
          <w:spacing w:val="-3"/>
          <w:sz w:val="24"/>
          <w:szCs w:val="24"/>
        </w:rPr>
        <w:t>a</w:t>
      </w:r>
      <w:r w:rsidRPr="0031232A">
        <w:rPr>
          <w:rFonts w:asciiTheme="majorBidi" w:hAnsiTheme="majorBidi" w:cs="Times New Roman"/>
          <w:sz w:val="24"/>
          <w:szCs w:val="24"/>
        </w:rPr>
        <w:t xml:space="preserve">t </w:t>
      </w:r>
      <w:r w:rsidRPr="0031232A">
        <w:rPr>
          <w:rFonts w:asciiTheme="majorBidi" w:hAnsiTheme="majorBidi" w:cs="Times New Roman"/>
          <w:spacing w:val="-1"/>
          <w:sz w:val="24"/>
          <w:szCs w:val="24"/>
        </w:rPr>
        <w:t>p</w:t>
      </w:r>
      <w:r w:rsidRPr="0031232A">
        <w:rPr>
          <w:rFonts w:asciiTheme="majorBidi" w:hAnsiTheme="majorBidi" w:cs="Times New Roman"/>
          <w:sz w:val="24"/>
          <w:szCs w:val="24"/>
        </w:rPr>
        <w:t>ekerj</w:t>
      </w:r>
      <w:r w:rsidRPr="0031232A">
        <w:rPr>
          <w:rFonts w:asciiTheme="majorBidi" w:hAnsiTheme="majorBidi" w:cs="Times New Roman"/>
          <w:spacing w:val="-3"/>
          <w:sz w:val="24"/>
          <w:szCs w:val="24"/>
        </w:rPr>
        <w:t>a</w:t>
      </w:r>
      <w:r w:rsidRPr="0031232A">
        <w:rPr>
          <w:rFonts w:asciiTheme="majorBidi" w:hAnsiTheme="majorBidi" w:cs="Times New Roman"/>
          <w:sz w:val="24"/>
          <w:szCs w:val="24"/>
        </w:rPr>
        <w:t>/ser</w:t>
      </w:r>
      <w:r w:rsidRPr="0031232A">
        <w:rPr>
          <w:rFonts w:asciiTheme="majorBidi" w:hAnsiTheme="majorBidi" w:cs="Times New Roman"/>
          <w:spacing w:val="-3"/>
          <w:sz w:val="24"/>
          <w:szCs w:val="24"/>
        </w:rPr>
        <w:t>i</w:t>
      </w:r>
      <w:r w:rsidRPr="0031232A">
        <w:rPr>
          <w:rFonts w:asciiTheme="majorBidi" w:hAnsiTheme="majorBidi" w:cs="Times New Roman"/>
          <w:sz w:val="24"/>
          <w:szCs w:val="24"/>
        </w:rPr>
        <w:t>kat</w:t>
      </w:r>
      <w:r w:rsidRPr="0031232A">
        <w:rPr>
          <w:rFonts w:asciiTheme="majorBidi" w:hAnsiTheme="majorBidi" w:cs="Times New Roman"/>
          <w:spacing w:val="17"/>
          <w:sz w:val="24"/>
          <w:szCs w:val="24"/>
        </w:rPr>
        <w:t xml:space="preserve"> </w:t>
      </w:r>
      <w:r w:rsidRPr="0031232A">
        <w:rPr>
          <w:rFonts w:asciiTheme="majorBidi" w:hAnsiTheme="majorBidi" w:cs="Times New Roman"/>
          <w:spacing w:val="-1"/>
          <w:sz w:val="24"/>
          <w:szCs w:val="24"/>
        </w:rPr>
        <w:t>bu</w:t>
      </w:r>
      <w:r w:rsidRPr="0031232A">
        <w:rPr>
          <w:rFonts w:asciiTheme="majorBidi" w:hAnsiTheme="majorBidi" w:cs="Times New Roman"/>
          <w:sz w:val="24"/>
          <w:szCs w:val="24"/>
        </w:rPr>
        <w:t>r</w:t>
      </w:r>
      <w:r w:rsidRPr="0031232A">
        <w:rPr>
          <w:rFonts w:asciiTheme="majorBidi" w:hAnsiTheme="majorBidi" w:cs="Times New Roman"/>
          <w:spacing w:val="-1"/>
          <w:sz w:val="24"/>
          <w:szCs w:val="24"/>
        </w:rPr>
        <w:t>u</w:t>
      </w:r>
      <w:r w:rsidRPr="0031232A">
        <w:rPr>
          <w:rFonts w:asciiTheme="majorBidi" w:hAnsiTheme="majorBidi" w:cs="Times New Roman"/>
          <w:sz w:val="24"/>
          <w:szCs w:val="24"/>
        </w:rPr>
        <w:t>h</w:t>
      </w:r>
      <w:r w:rsidRPr="0031232A">
        <w:rPr>
          <w:rFonts w:asciiTheme="majorBidi" w:hAnsiTheme="majorBidi" w:cs="Times New Roman"/>
          <w:spacing w:val="16"/>
          <w:sz w:val="24"/>
          <w:szCs w:val="24"/>
        </w:rPr>
        <w:t xml:space="preserve"> </w:t>
      </w:r>
      <w:r w:rsidRPr="0031232A">
        <w:rPr>
          <w:rFonts w:asciiTheme="majorBidi" w:hAnsiTheme="majorBidi" w:cs="Times New Roman"/>
          <w:sz w:val="24"/>
          <w:szCs w:val="24"/>
        </w:rPr>
        <w:t>atau</w:t>
      </w:r>
      <w:r w:rsidRPr="0031232A">
        <w:rPr>
          <w:rFonts w:asciiTheme="majorBidi" w:hAnsiTheme="majorBidi" w:cs="Times New Roman"/>
          <w:spacing w:val="14"/>
          <w:sz w:val="24"/>
          <w:szCs w:val="24"/>
        </w:rPr>
        <w:t xml:space="preserve"> </w:t>
      </w:r>
      <w:r w:rsidRPr="0031232A">
        <w:rPr>
          <w:rFonts w:asciiTheme="majorBidi" w:hAnsiTheme="majorBidi" w:cs="Times New Roman"/>
          <w:spacing w:val="-1"/>
          <w:sz w:val="24"/>
          <w:szCs w:val="24"/>
        </w:rPr>
        <w:t>p</w:t>
      </w:r>
      <w:r w:rsidRPr="0031232A">
        <w:rPr>
          <w:rFonts w:asciiTheme="majorBidi" w:hAnsiTheme="majorBidi" w:cs="Times New Roman"/>
          <w:sz w:val="24"/>
          <w:szCs w:val="24"/>
        </w:rPr>
        <w:t>en</w:t>
      </w:r>
      <w:r w:rsidRPr="0031232A">
        <w:rPr>
          <w:rFonts w:asciiTheme="majorBidi" w:hAnsiTheme="majorBidi" w:cs="Times New Roman"/>
          <w:spacing w:val="-2"/>
          <w:sz w:val="24"/>
          <w:szCs w:val="24"/>
        </w:rPr>
        <w:t>g</w:t>
      </w:r>
      <w:r w:rsidRPr="0031232A">
        <w:rPr>
          <w:rFonts w:asciiTheme="majorBidi" w:hAnsiTheme="majorBidi" w:cs="Times New Roman"/>
          <w:spacing w:val="-1"/>
          <w:sz w:val="24"/>
          <w:szCs w:val="24"/>
        </w:rPr>
        <w:t>u</w:t>
      </w:r>
      <w:r w:rsidRPr="0031232A">
        <w:rPr>
          <w:rFonts w:asciiTheme="majorBidi" w:hAnsiTheme="majorBidi" w:cs="Times New Roman"/>
          <w:sz w:val="24"/>
          <w:szCs w:val="24"/>
        </w:rPr>
        <w:t>r</w:t>
      </w:r>
      <w:r w:rsidRPr="0031232A">
        <w:rPr>
          <w:rFonts w:asciiTheme="majorBidi" w:hAnsiTheme="majorBidi" w:cs="Times New Roman"/>
          <w:spacing w:val="-1"/>
          <w:sz w:val="24"/>
          <w:szCs w:val="24"/>
        </w:rPr>
        <w:t>u</w:t>
      </w:r>
      <w:r w:rsidRPr="0031232A">
        <w:rPr>
          <w:rFonts w:asciiTheme="majorBidi" w:hAnsiTheme="majorBidi" w:cs="Times New Roman"/>
          <w:sz w:val="24"/>
          <w:szCs w:val="24"/>
        </w:rPr>
        <w:t>s</w:t>
      </w:r>
      <w:r w:rsidRPr="0031232A">
        <w:rPr>
          <w:rFonts w:asciiTheme="majorBidi" w:hAnsiTheme="majorBidi" w:cs="Times New Roman"/>
          <w:spacing w:val="17"/>
          <w:sz w:val="24"/>
          <w:szCs w:val="24"/>
        </w:rPr>
        <w:t xml:space="preserve"> </w:t>
      </w:r>
      <w:r w:rsidRPr="0031232A">
        <w:rPr>
          <w:rFonts w:asciiTheme="majorBidi" w:hAnsiTheme="majorBidi" w:cs="Times New Roman"/>
          <w:spacing w:val="1"/>
          <w:sz w:val="24"/>
          <w:szCs w:val="24"/>
        </w:rPr>
        <w:t>o</w:t>
      </w:r>
      <w:r w:rsidRPr="0031232A">
        <w:rPr>
          <w:rFonts w:asciiTheme="majorBidi" w:hAnsiTheme="majorBidi" w:cs="Times New Roman"/>
          <w:sz w:val="24"/>
          <w:szCs w:val="24"/>
        </w:rPr>
        <w:t>r</w:t>
      </w:r>
      <w:r w:rsidRPr="0031232A">
        <w:rPr>
          <w:rFonts w:asciiTheme="majorBidi" w:hAnsiTheme="majorBidi" w:cs="Times New Roman"/>
          <w:spacing w:val="-1"/>
          <w:sz w:val="24"/>
          <w:szCs w:val="24"/>
        </w:rPr>
        <w:t>g</w:t>
      </w:r>
      <w:r w:rsidRPr="0031232A">
        <w:rPr>
          <w:rFonts w:asciiTheme="majorBidi" w:hAnsiTheme="majorBidi" w:cs="Times New Roman"/>
          <w:sz w:val="24"/>
          <w:szCs w:val="24"/>
        </w:rPr>
        <w:t>a</w:t>
      </w:r>
      <w:r w:rsidRPr="0031232A">
        <w:rPr>
          <w:rFonts w:asciiTheme="majorBidi" w:hAnsiTheme="majorBidi" w:cs="Times New Roman"/>
          <w:spacing w:val="-1"/>
          <w:sz w:val="24"/>
          <w:szCs w:val="24"/>
        </w:rPr>
        <w:t>n</w:t>
      </w:r>
      <w:r w:rsidRPr="0031232A">
        <w:rPr>
          <w:rFonts w:asciiTheme="majorBidi" w:hAnsiTheme="majorBidi" w:cs="Times New Roman"/>
          <w:sz w:val="24"/>
          <w:szCs w:val="24"/>
        </w:rPr>
        <w:t xml:space="preserve">isasi </w:t>
      </w:r>
      <w:r w:rsidRPr="0031232A">
        <w:rPr>
          <w:rFonts w:asciiTheme="majorBidi" w:hAnsiTheme="majorBidi" w:cs="Times New Roman"/>
          <w:spacing w:val="-1"/>
          <w:sz w:val="24"/>
          <w:szCs w:val="24"/>
        </w:rPr>
        <w:t>p</w:t>
      </w:r>
      <w:r w:rsidRPr="0031232A">
        <w:rPr>
          <w:rFonts w:asciiTheme="majorBidi" w:hAnsiTheme="majorBidi" w:cs="Times New Roman"/>
          <w:sz w:val="24"/>
          <w:szCs w:val="24"/>
        </w:rPr>
        <w:t>en</w:t>
      </w:r>
      <w:r w:rsidRPr="0031232A">
        <w:rPr>
          <w:rFonts w:asciiTheme="majorBidi" w:hAnsiTheme="majorBidi" w:cs="Times New Roman"/>
          <w:spacing w:val="-2"/>
          <w:sz w:val="24"/>
          <w:szCs w:val="24"/>
        </w:rPr>
        <w:t>g</w:t>
      </w:r>
      <w:r w:rsidRPr="0031232A">
        <w:rPr>
          <w:rFonts w:asciiTheme="majorBidi" w:hAnsiTheme="majorBidi" w:cs="Times New Roman"/>
          <w:spacing w:val="-1"/>
          <w:sz w:val="24"/>
          <w:szCs w:val="24"/>
        </w:rPr>
        <w:t>u</w:t>
      </w:r>
      <w:r w:rsidRPr="0031232A">
        <w:rPr>
          <w:rFonts w:asciiTheme="majorBidi" w:hAnsiTheme="majorBidi" w:cs="Times New Roman"/>
          <w:sz w:val="24"/>
          <w:szCs w:val="24"/>
        </w:rPr>
        <w:t>sa</w:t>
      </w:r>
      <w:r w:rsidRPr="0031232A">
        <w:rPr>
          <w:rFonts w:asciiTheme="majorBidi" w:hAnsiTheme="majorBidi" w:cs="Times New Roman"/>
          <w:spacing w:val="-1"/>
          <w:sz w:val="24"/>
          <w:szCs w:val="24"/>
        </w:rPr>
        <w:t>h</w:t>
      </w:r>
      <w:r w:rsidRPr="0031232A">
        <w:rPr>
          <w:rFonts w:asciiTheme="majorBidi" w:hAnsiTheme="majorBidi" w:cs="Times New Roman"/>
          <w:sz w:val="24"/>
          <w:szCs w:val="24"/>
        </w:rPr>
        <w:t>a.</w:t>
      </w:r>
    </w:p>
    <w:p w14:paraId="6E6AF76C" w14:textId="77777777" w:rsidR="002D4A45" w:rsidRPr="0031232A" w:rsidRDefault="002D4A45" w:rsidP="002D4A45">
      <w:pPr>
        <w:pStyle w:val="BodyText"/>
        <w:kinsoku w:val="0"/>
        <w:overflowPunct w:val="0"/>
        <w:ind w:left="0" w:right="137"/>
        <w:jc w:val="both"/>
        <w:rPr>
          <w:rFonts w:asciiTheme="majorBidi" w:hAnsiTheme="majorBidi" w:cs="Times New Roman"/>
          <w:sz w:val="24"/>
          <w:szCs w:val="24"/>
        </w:rPr>
      </w:pPr>
    </w:p>
    <w:p w14:paraId="6A00FEF3" w14:textId="405BBDE2" w:rsidR="000C6C4F" w:rsidRPr="0031232A" w:rsidRDefault="000C6C4F" w:rsidP="00E24702">
      <w:pPr>
        <w:pStyle w:val="JurnalKumdilBodyText"/>
      </w:pPr>
      <w:r w:rsidRPr="0031232A">
        <w:t>Se</w:t>
      </w:r>
      <w:r w:rsidRPr="0031232A">
        <w:rPr>
          <w:spacing w:val="1"/>
        </w:rPr>
        <w:t>o</w:t>
      </w:r>
      <w:r w:rsidRPr="0031232A">
        <w:t>ra</w:t>
      </w:r>
      <w:r w:rsidRPr="0031232A">
        <w:rPr>
          <w:spacing w:val="-2"/>
        </w:rPr>
        <w:t>n</w:t>
      </w:r>
      <w:r w:rsidRPr="0031232A">
        <w:t>g</w:t>
      </w:r>
      <w:r w:rsidRPr="0031232A">
        <w:rPr>
          <w:spacing w:val="27"/>
        </w:rPr>
        <w:t xml:space="preserve"> </w:t>
      </w:r>
      <w:r w:rsidR="000E687A" w:rsidRPr="0031232A">
        <w:rPr>
          <w:spacing w:val="-1"/>
        </w:rPr>
        <w:t>h</w:t>
      </w:r>
      <w:r w:rsidR="000E687A" w:rsidRPr="0031232A">
        <w:t>ak</w:t>
      </w:r>
      <w:r w:rsidR="000E687A" w:rsidRPr="0031232A">
        <w:rPr>
          <w:spacing w:val="-3"/>
        </w:rPr>
        <w:t>i</w:t>
      </w:r>
      <w:r w:rsidR="000E687A" w:rsidRPr="0031232A">
        <w:t>m</w:t>
      </w:r>
      <w:r w:rsidR="000E687A" w:rsidRPr="0031232A">
        <w:rPr>
          <w:spacing w:val="28"/>
        </w:rPr>
        <w:t xml:space="preserve"> </w:t>
      </w:r>
      <w:r w:rsidR="000E687A" w:rsidRPr="0031232A">
        <w:rPr>
          <w:i/>
        </w:rPr>
        <w:t>a</w:t>
      </w:r>
      <w:r w:rsidR="00594067" w:rsidRPr="0031232A">
        <w:rPr>
          <w:i/>
        </w:rPr>
        <w:t>d hoc</w:t>
      </w:r>
      <w:r w:rsidRPr="0031232A">
        <w:rPr>
          <w:spacing w:val="26"/>
        </w:rPr>
        <w:t xml:space="preserve"> </w:t>
      </w:r>
      <w:r w:rsidRPr="0031232A">
        <w:t>ya</w:t>
      </w:r>
      <w:r w:rsidRPr="0031232A">
        <w:rPr>
          <w:spacing w:val="-1"/>
        </w:rPr>
        <w:t>n</w:t>
      </w:r>
      <w:r w:rsidRPr="0031232A">
        <w:t>g mera</w:t>
      </w:r>
      <w:r w:rsidRPr="0031232A">
        <w:rPr>
          <w:spacing w:val="-1"/>
        </w:rPr>
        <w:t>ng</w:t>
      </w:r>
      <w:r w:rsidRPr="0031232A">
        <w:t>kap</w:t>
      </w:r>
      <w:r w:rsidRPr="0031232A">
        <w:rPr>
          <w:spacing w:val="49"/>
        </w:rPr>
        <w:t xml:space="preserve"> </w:t>
      </w:r>
      <w:r w:rsidRPr="0031232A">
        <w:t>ja</w:t>
      </w:r>
      <w:r w:rsidRPr="0031232A">
        <w:rPr>
          <w:spacing w:val="-2"/>
        </w:rPr>
        <w:t>b</w:t>
      </w:r>
      <w:r w:rsidRPr="0031232A">
        <w:t>atan seba</w:t>
      </w:r>
      <w:r w:rsidRPr="0031232A">
        <w:rPr>
          <w:spacing w:val="-4"/>
        </w:rPr>
        <w:t>g</w:t>
      </w:r>
      <w:r w:rsidRPr="0031232A">
        <w:t xml:space="preserve">aimana  </w:t>
      </w:r>
      <w:r w:rsidRPr="0031232A">
        <w:rPr>
          <w:spacing w:val="-1"/>
        </w:rPr>
        <w:t>d</w:t>
      </w:r>
      <w:r w:rsidRPr="0031232A">
        <w:t>ima</w:t>
      </w:r>
      <w:r w:rsidRPr="0031232A">
        <w:rPr>
          <w:spacing w:val="-3"/>
        </w:rPr>
        <w:t>k</w:t>
      </w:r>
      <w:r w:rsidRPr="0031232A">
        <w:t>sud</w:t>
      </w:r>
      <w:r w:rsidRPr="0031232A">
        <w:rPr>
          <w:spacing w:val="49"/>
        </w:rPr>
        <w:t xml:space="preserve"> </w:t>
      </w:r>
      <w:r w:rsidRPr="0031232A">
        <w:rPr>
          <w:spacing w:val="-1"/>
        </w:rPr>
        <w:t>d</w:t>
      </w:r>
      <w:r w:rsidRPr="0031232A">
        <w:t>i atas, maka</w:t>
      </w:r>
      <w:r w:rsidRPr="0031232A">
        <w:rPr>
          <w:spacing w:val="38"/>
        </w:rPr>
        <w:t xml:space="preserve"> </w:t>
      </w:r>
      <w:r w:rsidRPr="0031232A">
        <w:t>ja</w:t>
      </w:r>
      <w:r w:rsidRPr="0031232A">
        <w:rPr>
          <w:spacing w:val="-2"/>
        </w:rPr>
        <w:t>b</w:t>
      </w:r>
      <w:r w:rsidRPr="0031232A">
        <w:t>a</w:t>
      </w:r>
      <w:r w:rsidRPr="0031232A">
        <w:rPr>
          <w:spacing w:val="-3"/>
        </w:rPr>
        <w:t>t</w:t>
      </w:r>
      <w:r w:rsidRPr="0031232A">
        <w:t>a</w:t>
      </w:r>
      <w:r w:rsidRPr="0031232A">
        <w:rPr>
          <w:spacing w:val="-1"/>
        </w:rPr>
        <w:t>nn</w:t>
      </w:r>
      <w:r w:rsidRPr="0031232A">
        <w:t>ya</w:t>
      </w:r>
      <w:r w:rsidRPr="0031232A">
        <w:rPr>
          <w:spacing w:val="38"/>
        </w:rPr>
        <w:t xml:space="preserve"> </w:t>
      </w:r>
      <w:r w:rsidRPr="0031232A">
        <w:rPr>
          <w:spacing w:val="-3"/>
        </w:rPr>
        <w:t>s</w:t>
      </w:r>
      <w:r w:rsidRPr="0031232A">
        <w:t>eba</w:t>
      </w:r>
      <w:r w:rsidRPr="0031232A">
        <w:rPr>
          <w:spacing w:val="-2"/>
        </w:rPr>
        <w:t>g</w:t>
      </w:r>
      <w:r w:rsidRPr="0031232A">
        <w:t>ai</w:t>
      </w:r>
      <w:r w:rsidRPr="0031232A">
        <w:rPr>
          <w:spacing w:val="36"/>
        </w:rPr>
        <w:t xml:space="preserve"> </w:t>
      </w:r>
      <w:r w:rsidRPr="0031232A">
        <w:rPr>
          <w:spacing w:val="-1"/>
        </w:rPr>
        <w:t>h</w:t>
      </w:r>
      <w:r w:rsidRPr="0031232A">
        <w:t>akim</w:t>
      </w:r>
      <w:r w:rsidRPr="0031232A">
        <w:rPr>
          <w:spacing w:val="39"/>
        </w:rPr>
        <w:t xml:space="preserve"> </w:t>
      </w:r>
      <w:r w:rsidR="00594067" w:rsidRPr="0031232A">
        <w:rPr>
          <w:i/>
        </w:rPr>
        <w:t>ad hoc</w:t>
      </w:r>
      <w:r w:rsidRPr="0031232A">
        <w:rPr>
          <w:spacing w:val="36"/>
        </w:rPr>
        <w:t xml:space="preserve"> </w:t>
      </w:r>
      <w:r w:rsidRPr="0031232A">
        <w:rPr>
          <w:spacing w:val="-1"/>
        </w:rPr>
        <w:t>d</w:t>
      </w:r>
      <w:r w:rsidRPr="0031232A">
        <w:t>a</w:t>
      </w:r>
      <w:r w:rsidRPr="0031232A">
        <w:rPr>
          <w:spacing w:val="-1"/>
        </w:rPr>
        <w:t>p</w:t>
      </w:r>
      <w:r w:rsidRPr="0031232A">
        <w:t xml:space="preserve">at </w:t>
      </w:r>
      <w:r w:rsidRPr="0031232A">
        <w:rPr>
          <w:spacing w:val="-1"/>
        </w:rPr>
        <w:t>d</w:t>
      </w:r>
      <w:r w:rsidRPr="0031232A">
        <w:t>i</w:t>
      </w:r>
      <w:r w:rsidRPr="0031232A">
        <w:rPr>
          <w:spacing w:val="-2"/>
        </w:rPr>
        <w:t>b</w:t>
      </w:r>
      <w:r w:rsidRPr="0031232A">
        <w:t>atalka</w:t>
      </w:r>
      <w:r w:rsidRPr="0031232A">
        <w:rPr>
          <w:spacing w:val="-1"/>
        </w:rPr>
        <w:t>n</w:t>
      </w:r>
      <w:r w:rsidRPr="0031232A">
        <w:t>.</w:t>
      </w:r>
      <w:r w:rsidRPr="0031232A">
        <w:rPr>
          <w:spacing w:val="40"/>
        </w:rPr>
        <w:t xml:space="preserve"> </w:t>
      </w:r>
      <w:r w:rsidRPr="0031232A">
        <w:t>M</w:t>
      </w:r>
      <w:r w:rsidRPr="0031232A">
        <w:rPr>
          <w:spacing w:val="-2"/>
        </w:rPr>
        <w:t>e</w:t>
      </w:r>
      <w:r w:rsidRPr="0031232A">
        <w:t>m</w:t>
      </w:r>
      <w:r w:rsidRPr="0031232A">
        <w:rPr>
          <w:spacing w:val="-1"/>
        </w:rPr>
        <w:t>p</w:t>
      </w:r>
      <w:r w:rsidRPr="0031232A">
        <w:t>erh</w:t>
      </w:r>
      <w:r w:rsidRPr="0031232A">
        <w:rPr>
          <w:spacing w:val="-3"/>
        </w:rPr>
        <w:t>a</w:t>
      </w:r>
      <w:r w:rsidRPr="0031232A">
        <w:t>tik</w:t>
      </w:r>
      <w:r w:rsidRPr="0031232A">
        <w:rPr>
          <w:spacing w:val="-2"/>
        </w:rPr>
        <w:t>a</w:t>
      </w:r>
      <w:r w:rsidRPr="0031232A">
        <w:t>n</w:t>
      </w:r>
      <w:r w:rsidRPr="0031232A">
        <w:rPr>
          <w:spacing w:val="40"/>
        </w:rPr>
        <w:t xml:space="preserve"> </w:t>
      </w:r>
      <w:r w:rsidRPr="0031232A">
        <w:rPr>
          <w:spacing w:val="-1"/>
        </w:rPr>
        <w:t>p</w:t>
      </w:r>
      <w:r w:rsidRPr="0031232A">
        <w:t>ers</w:t>
      </w:r>
      <w:r w:rsidRPr="0031232A">
        <w:rPr>
          <w:spacing w:val="1"/>
        </w:rPr>
        <w:t>y</w:t>
      </w:r>
      <w:r w:rsidRPr="0031232A">
        <w:t>aratan</w:t>
      </w:r>
      <w:r w:rsidRPr="0031232A">
        <w:rPr>
          <w:spacing w:val="40"/>
        </w:rPr>
        <w:t xml:space="preserve"> </w:t>
      </w:r>
      <w:r w:rsidRPr="0031232A">
        <w:rPr>
          <w:spacing w:val="-1"/>
        </w:rPr>
        <w:t>un</w:t>
      </w:r>
      <w:r w:rsidRPr="0031232A">
        <w:t>t</w:t>
      </w:r>
      <w:r w:rsidRPr="0031232A">
        <w:rPr>
          <w:spacing w:val="-3"/>
        </w:rPr>
        <w:t>u</w:t>
      </w:r>
      <w:r w:rsidRPr="0031232A">
        <w:t xml:space="preserve">k </w:t>
      </w:r>
      <w:r w:rsidRPr="0031232A">
        <w:rPr>
          <w:spacing w:val="-1"/>
        </w:rPr>
        <w:t>d</w:t>
      </w:r>
      <w:r w:rsidRPr="0031232A">
        <w:t>a</w:t>
      </w:r>
      <w:r w:rsidRPr="0031232A">
        <w:rPr>
          <w:spacing w:val="-1"/>
        </w:rPr>
        <w:t>p</w:t>
      </w:r>
      <w:r w:rsidRPr="0031232A">
        <w:t>at</w:t>
      </w:r>
      <w:r w:rsidRPr="0031232A">
        <w:rPr>
          <w:spacing w:val="28"/>
        </w:rPr>
        <w:t xml:space="preserve"> </w:t>
      </w:r>
      <w:r w:rsidRPr="0031232A">
        <w:rPr>
          <w:spacing w:val="-2"/>
        </w:rPr>
        <w:t>m</w:t>
      </w:r>
      <w:r w:rsidRPr="0031232A">
        <w:t>enja</w:t>
      </w:r>
      <w:r w:rsidRPr="0031232A">
        <w:rPr>
          <w:spacing w:val="-2"/>
        </w:rPr>
        <w:t>d</w:t>
      </w:r>
      <w:r w:rsidRPr="0031232A">
        <w:t>i</w:t>
      </w:r>
      <w:r w:rsidRPr="0031232A">
        <w:rPr>
          <w:spacing w:val="29"/>
        </w:rPr>
        <w:t xml:space="preserve"> </w:t>
      </w:r>
      <w:r w:rsidRPr="0031232A">
        <w:rPr>
          <w:spacing w:val="-1"/>
        </w:rPr>
        <w:t>h</w:t>
      </w:r>
      <w:r w:rsidRPr="0031232A">
        <w:t>ak</w:t>
      </w:r>
      <w:r w:rsidRPr="0031232A">
        <w:rPr>
          <w:spacing w:val="-3"/>
        </w:rPr>
        <w:t>i</w:t>
      </w:r>
      <w:r w:rsidRPr="0031232A">
        <w:t>m</w:t>
      </w:r>
      <w:r w:rsidRPr="0031232A">
        <w:rPr>
          <w:spacing w:val="30"/>
        </w:rPr>
        <w:t xml:space="preserve"> </w:t>
      </w:r>
      <w:r w:rsidR="00594067" w:rsidRPr="0031232A">
        <w:rPr>
          <w:i/>
        </w:rPr>
        <w:t>ad hoc</w:t>
      </w:r>
      <w:r w:rsidRPr="0031232A">
        <w:rPr>
          <w:spacing w:val="29"/>
        </w:rPr>
        <w:t xml:space="preserve"> </w:t>
      </w:r>
      <w:r w:rsidRPr="0031232A">
        <w:rPr>
          <w:spacing w:val="-1"/>
        </w:rPr>
        <w:t>p</w:t>
      </w:r>
      <w:r w:rsidRPr="0031232A">
        <w:t>a</w:t>
      </w:r>
      <w:r w:rsidRPr="0031232A">
        <w:rPr>
          <w:spacing w:val="-1"/>
        </w:rPr>
        <w:t>d</w:t>
      </w:r>
      <w:r w:rsidRPr="0031232A">
        <w:t>a</w:t>
      </w:r>
      <w:r w:rsidRPr="0031232A">
        <w:rPr>
          <w:spacing w:val="26"/>
        </w:rPr>
        <w:t xml:space="preserve"> </w:t>
      </w:r>
      <w:r w:rsidRPr="0031232A">
        <w:t>pen</w:t>
      </w:r>
      <w:r w:rsidRPr="0031232A">
        <w:rPr>
          <w:spacing w:val="-2"/>
        </w:rPr>
        <w:t>g</w:t>
      </w:r>
      <w:r w:rsidRPr="0031232A">
        <w:t>a</w:t>
      </w:r>
      <w:r w:rsidRPr="0031232A">
        <w:rPr>
          <w:spacing w:val="-1"/>
        </w:rPr>
        <w:t>d</w:t>
      </w:r>
      <w:r w:rsidRPr="0031232A">
        <w:t>i</w:t>
      </w:r>
      <w:r w:rsidRPr="0031232A">
        <w:rPr>
          <w:spacing w:val="-1"/>
        </w:rPr>
        <w:t>l</w:t>
      </w:r>
      <w:r w:rsidRPr="0031232A">
        <w:t xml:space="preserve">an </w:t>
      </w:r>
      <w:r w:rsidRPr="0031232A">
        <w:rPr>
          <w:spacing w:val="-1"/>
        </w:rPr>
        <w:t>hubung</w:t>
      </w:r>
      <w:r w:rsidRPr="0031232A">
        <w:t>an</w:t>
      </w:r>
      <w:r w:rsidRPr="0031232A">
        <w:rPr>
          <w:spacing w:val="13"/>
        </w:rPr>
        <w:t xml:space="preserve"> </w:t>
      </w:r>
      <w:r w:rsidRPr="0031232A">
        <w:t>i</w:t>
      </w:r>
      <w:r w:rsidRPr="0031232A">
        <w:rPr>
          <w:spacing w:val="-2"/>
        </w:rPr>
        <w:t>n</w:t>
      </w:r>
      <w:r w:rsidRPr="0031232A">
        <w:rPr>
          <w:spacing w:val="-1"/>
        </w:rPr>
        <w:t>du</w:t>
      </w:r>
      <w:r w:rsidRPr="0031232A">
        <w:t>strial</w:t>
      </w:r>
      <w:r w:rsidRPr="0031232A">
        <w:rPr>
          <w:spacing w:val="14"/>
        </w:rPr>
        <w:t xml:space="preserve"> </w:t>
      </w:r>
      <w:r w:rsidRPr="0031232A">
        <w:t>seperti</w:t>
      </w:r>
      <w:r w:rsidRPr="0031232A">
        <w:rPr>
          <w:spacing w:val="15"/>
        </w:rPr>
        <w:t xml:space="preserve"> </w:t>
      </w:r>
      <w:r w:rsidRPr="0031232A">
        <w:rPr>
          <w:spacing w:val="-1"/>
        </w:rPr>
        <w:t>d</w:t>
      </w:r>
      <w:r w:rsidRPr="0031232A">
        <w:t>i</w:t>
      </w:r>
      <w:r w:rsidRPr="0031232A">
        <w:rPr>
          <w:spacing w:val="14"/>
        </w:rPr>
        <w:t xml:space="preserve"> </w:t>
      </w:r>
      <w:r w:rsidRPr="0031232A">
        <w:t>ata</w:t>
      </w:r>
      <w:r w:rsidRPr="0031232A">
        <w:rPr>
          <w:spacing w:val="-3"/>
        </w:rPr>
        <w:t>s</w:t>
      </w:r>
      <w:r w:rsidRPr="0031232A">
        <w:t>,</w:t>
      </w:r>
      <w:r w:rsidRPr="0031232A">
        <w:rPr>
          <w:spacing w:val="12"/>
        </w:rPr>
        <w:t xml:space="preserve"> </w:t>
      </w:r>
      <w:r w:rsidRPr="0031232A">
        <w:t>maka</w:t>
      </w:r>
      <w:r w:rsidRPr="0031232A">
        <w:rPr>
          <w:spacing w:val="12"/>
        </w:rPr>
        <w:t xml:space="preserve"> </w:t>
      </w:r>
      <w:r w:rsidRPr="0031232A">
        <w:t>ti</w:t>
      </w:r>
      <w:r w:rsidRPr="0031232A">
        <w:rPr>
          <w:spacing w:val="-1"/>
        </w:rPr>
        <w:t>d</w:t>
      </w:r>
      <w:r w:rsidRPr="0031232A">
        <w:rPr>
          <w:spacing w:val="-3"/>
        </w:rPr>
        <w:t>a</w:t>
      </w:r>
      <w:r w:rsidRPr="0031232A">
        <w:t>k terl</w:t>
      </w:r>
      <w:r w:rsidRPr="0031232A">
        <w:rPr>
          <w:spacing w:val="-1"/>
        </w:rPr>
        <w:t>a</w:t>
      </w:r>
      <w:r w:rsidRPr="0031232A">
        <w:t>lu</w:t>
      </w:r>
      <w:r w:rsidRPr="0031232A">
        <w:rPr>
          <w:spacing w:val="16"/>
        </w:rPr>
        <w:t xml:space="preserve"> </w:t>
      </w:r>
      <w:r w:rsidRPr="0031232A">
        <w:t>su</w:t>
      </w:r>
      <w:r w:rsidRPr="0031232A">
        <w:rPr>
          <w:spacing w:val="-2"/>
        </w:rPr>
        <w:t>l</w:t>
      </w:r>
      <w:r w:rsidRPr="0031232A">
        <w:t>it</w:t>
      </w:r>
      <w:r w:rsidRPr="0031232A">
        <w:rPr>
          <w:spacing w:val="18"/>
        </w:rPr>
        <w:t xml:space="preserve"> </w:t>
      </w:r>
      <w:r w:rsidRPr="0031232A">
        <w:rPr>
          <w:spacing w:val="-1"/>
        </w:rPr>
        <w:t>un</w:t>
      </w:r>
      <w:r w:rsidRPr="0031232A">
        <w:t>tuk</w:t>
      </w:r>
      <w:r w:rsidRPr="0031232A">
        <w:rPr>
          <w:spacing w:val="18"/>
        </w:rPr>
        <w:t xml:space="preserve"> </w:t>
      </w:r>
      <w:r w:rsidRPr="0031232A">
        <w:t>me</w:t>
      </w:r>
      <w:r w:rsidRPr="0031232A">
        <w:rPr>
          <w:spacing w:val="-3"/>
        </w:rPr>
        <w:t>n</w:t>
      </w:r>
      <w:r w:rsidRPr="0031232A">
        <w:rPr>
          <w:spacing w:val="-2"/>
        </w:rPr>
        <w:t>e</w:t>
      </w:r>
      <w:r w:rsidRPr="0031232A">
        <w:t>m</w:t>
      </w:r>
      <w:r w:rsidRPr="0031232A">
        <w:rPr>
          <w:spacing w:val="-1"/>
        </w:rPr>
        <w:t>u</w:t>
      </w:r>
      <w:r w:rsidRPr="0031232A">
        <w:t>kan</w:t>
      </w:r>
      <w:r w:rsidRPr="0031232A">
        <w:rPr>
          <w:spacing w:val="17"/>
        </w:rPr>
        <w:t xml:space="preserve"> </w:t>
      </w:r>
      <w:r w:rsidRPr="0031232A">
        <w:t>sum</w:t>
      </w:r>
      <w:r w:rsidRPr="0031232A">
        <w:rPr>
          <w:spacing w:val="-3"/>
        </w:rPr>
        <w:t>b</w:t>
      </w:r>
      <w:r w:rsidRPr="0031232A">
        <w:t>er</w:t>
      </w:r>
      <w:r w:rsidRPr="0031232A">
        <w:rPr>
          <w:spacing w:val="18"/>
        </w:rPr>
        <w:t xml:space="preserve"> </w:t>
      </w:r>
      <w:r w:rsidRPr="0031232A">
        <w:rPr>
          <w:spacing w:val="-1"/>
        </w:rPr>
        <w:t>d</w:t>
      </w:r>
      <w:r w:rsidRPr="0031232A">
        <w:t>aya ma</w:t>
      </w:r>
      <w:r w:rsidRPr="0031232A">
        <w:rPr>
          <w:spacing w:val="-1"/>
        </w:rPr>
        <w:t>nu</w:t>
      </w:r>
      <w:r w:rsidRPr="0031232A">
        <w:t>sia</w:t>
      </w:r>
      <w:r w:rsidRPr="0031232A">
        <w:rPr>
          <w:spacing w:val="45"/>
        </w:rPr>
        <w:t xml:space="preserve"> </w:t>
      </w:r>
      <w:r w:rsidRPr="0031232A">
        <w:rPr>
          <w:spacing w:val="-2"/>
        </w:rPr>
        <w:t>y</w:t>
      </w:r>
      <w:r w:rsidRPr="0031232A">
        <w:t>a</w:t>
      </w:r>
      <w:r w:rsidRPr="0031232A">
        <w:rPr>
          <w:spacing w:val="-1"/>
        </w:rPr>
        <w:t>n</w:t>
      </w:r>
      <w:r w:rsidRPr="0031232A">
        <w:t>g</w:t>
      </w:r>
      <w:r w:rsidRPr="0031232A">
        <w:rPr>
          <w:spacing w:val="46"/>
        </w:rPr>
        <w:t xml:space="preserve"> </w:t>
      </w:r>
      <w:r w:rsidRPr="0031232A">
        <w:t>akan</w:t>
      </w:r>
      <w:r w:rsidRPr="0031232A">
        <w:rPr>
          <w:spacing w:val="46"/>
        </w:rPr>
        <w:t xml:space="preserve"> </w:t>
      </w:r>
      <w:r w:rsidRPr="0031232A">
        <w:rPr>
          <w:spacing w:val="-1"/>
        </w:rPr>
        <w:t>d</w:t>
      </w:r>
      <w:r w:rsidRPr="0031232A">
        <w:t>ir</w:t>
      </w:r>
      <w:r w:rsidRPr="0031232A">
        <w:rPr>
          <w:spacing w:val="-3"/>
        </w:rPr>
        <w:t>e</w:t>
      </w:r>
      <w:r w:rsidRPr="0031232A">
        <w:t>krut</w:t>
      </w:r>
      <w:r w:rsidRPr="0031232A">
        <w:rPr>
          <w:spacing w:val="45"/>
        </w:rPr>
        <w:t xml:space="preserve"> </w:t>
      </w:r>
      <w:r w:rsidRPr="0031232A">
        <w:rPr>
          <w:spacing w:val="-1"/>
        </w:rPr>
        <w:t>un</w:t>
      </w:r>
      <w:r w:rsidRPr="0031232A">
        <w:t>tuk</w:t>
      </w:r>
      <w:r w:rsidRPr="0031232A">
        <w:rPr>
          <w:spacing w:val="44"/>
        </w:rPr>
        <w:t xml:space="preserve"> </w:t>
      </w:r>
      <w:r w:rsidRPr="0031232A">
        <w:t>menja</w:t>
      </w:r>
      <w:r w:rsidRPr="0031232A">
        <w:rPr>
          <w:spacing w:val="-4"/>
        </w:rPr>
        <w:t>d</w:t>
      </w:r>
      <w:r w:rsidRPr="0031232A">
        <w:t xml:space="preserve">i </w:t>
      </w:r>
      <w:r w:rsidRPr="0031232A">
        <w:rPr>
          <w:spacing w:val="-1"/>
        </w:rPr>
        <w:t>h</w:t>
      </w:r>
      <w:r w:rsidRPr="0031232A">
        <w:t>akim</w:t>
      </w:r>
      <w:r w:rsidRPr="0031232A">
        <w:rPr>
          <w:spacing w:val="27"/>
        </w:rPr>
        <w:t xml:space="preserve"> </w:t>
      </w:r>
      <w:r w:rsidR="00594067" w:rsidRPr="0031232A">
        <w:rPr>
          <w:i/>
        </w:rPr>
        <w:t>ad hoc</w:t>
      </w:r>
      <w:r w:rsidRPr="0031232A">
        <w:t>.</w:t>
      </w:r>
      <w:r w:rsidRPr="0031232A">
        <w:rPr>
          <w:spacing w:val="26"/>
        </w:rPr>
        <w:t xml:space="preserve"> </w:t>
      </w:r>
      <w:r w:rsidRPr="0031232A">
        <w:rPr>
          <w:spacing w:val="-1"/>
        </w:rPr>
        <w:t>N</w:t>
      </w:r>
      <w:r w:rsidRPr="0031232A">
        <w:t>am</w:t>
      </w:r>
      <w:r w:rsidRPr="0031232A">
        <w:rPr>
          <w:spacing w:val="-1"/>
        </w:rPr>
        <w:t>u</w:t>
      </w:r>
      <w:r w:rsidRPr="0031232A">
        <w:t>n</w:t>
      </w:r>
      <w:r w:rsidRPr="0031232A">
        <w:rPr>
          <w:spacing w:val="23"/>
        </w:rPr>
        <w:t xml:space="preserve"> </w:t>
      </w:r>
      <w:r w:rsidRPr="0031232A">
        <w:t>k</w:t>
      </w:r>
      <w:r w:rsidRPr="0031232A">
        <w:rPr>
          <w:spacing w:val="-2"/>
        </w:rPr>
        <w:t>e</w:t>
      </w:r>
      <w:r w:rsidRPr="0031232A">
        <w:t>su</w:t>
      </w:r>
      <w:r w:rsidRPr="0031232A">
        <w:rPr>
          <w:spacing w:val="-2"/>
        </w:rPr>
        <w:t>l</w:t>
      </w:r>
      <w:r w:rsidRPr="0031232A">
        <w:t>itan</w:t>
      </w:r>
      <w:r w:rsidRPr="0031232A">
        <w:rPr>
          <w:spacing w:val="25"/>
        </w:rPr>
        <w:t xml:space="preserve"> </w:t>
      </w:r>
      <w:r w:rsidRPr="0031232A">
        <w:t>m</w:t>
      </w:r>
      <w:r w:rsidRPr="0031232A">
        <w:rPr>
          <w:spacing w:val="-1"/>
        </w:rPr>
        <w:t>u</w:t>
      </w:r>
      <w:r w:rsidRPr="0031232A">
        <w:t>lai</w:t>
      </w:r>
      <w:r w:rsidRPr="0031232A">
        <w:rPr>
          <w:spacing w:val="23"/>
        </w:rPr>
        <w:t xml:space="preserve"> </w:t>
      </w:r>
      <w:r w:rsidRPr="0031232A">
        <w:t>m</w:t>
      </w:r>
      <w:r w:rsidRPr="0031232A">
        <w:rPr>
          <w:spacing w:val="-1"/>
        </w:rPr>
        <w:t>un</w:t>
      </w:r>
      <w:r w:rsidRPr="0031232A">
        <w:t>cul setelah</w:t>
      </w:r>
      <w:r w:rsidRPr="0031232A">
        <w:rPr>
          <w:spacing w:val="40"/>
        </w:rPr>
        <w:t xml:space="preserve"> </w:t>
      </w:r>
      <w:r w:rsidRPr="0031232A">
        <w:rPr>
          <w:spacing w:val="-2"/>
        </w:rPr>
        <w:t>m</w:t>
      </w:r>
      <w:r w:rsidRPr="0031232A">
        <w:t>eli</w:t>
      </w:r>
      <w:r w:rsidRPr="0031232A">
        <w:rPr>
          <w:spacing w:val="-1"/>
        </w:rPr>
        <w:t>h</w:t>
      </w:r>
      <w:r w:rsidRPr="0031232A">
        <w:t>at</w:t>
      </w:r>
      <w:r w:rsidRPr="0031232A">
        <w:rPr>
          <w:spacing w:val="44"/>
        </w:rPr>
        <w:t xml:space="preserve"> </w:t>
      </w:r>
      <w:r w:rsidRPr="0031232A">
        <w:rPr>
          <w:spacing w:val="-2"/>
        </w:rPr>
        <w:t>k</w:t>
      </w:r>
      <w:r w:rsidRPr="0031232A">
        <w:t>ete</w:t>
      </w:r>
      <w:r w:rsidRPr="0031232A">
        <w:rPr>
          <w:spacing w:val="-3"/>
        </w:rPr>
        <w:t>n</w:t>
      </w:r>
      <w:r w:rsidRPr="0031232A">
        <w:t>tu</w:t>
      </w:r>
      <w:r w:rsidRPr="0031232A">
        <w:rPr>
          <w:spacing w:val="-3"/>
        </w:rPr>
        <w:t>a</w:t>
      </w:r>
      <w:r w:rsidRPr="0031232A">
        <w:t>n</w:t>
      </w:r>
      <w:r w:rsidRPr="0031232A">
        <w:rPr>
          <w:spacing w:val="43"/>
        </w:rPr>
        <w:t xml:space="preserve"> </w:t>
      </w:r>
      <w:r w:rsidRPr="0031232A">
        <w:t>te</w:t>
      </w:r>
      <w:r w:rsidRPr="0031232A">
        <w:rPr>
          <w:spacing w:val="-1"/>
        </w:rPr>
        <w:t>n</w:t>
      </w:r>
      <w:r w:rsidRPr="0031232A">
        <w:t>tang</w:t>
      </w:r>
      <w:r w:rsidRPr="0031232A">
        <w:rPr>
          <w:spacing w:val="42"/>
        </w:rPr>
        <w:t xml:space="preserve"> </w:t>
      </w:r>
      <w:r w:rsidRPr="0031232A">
        <w:t>la</w:t>
      </w:r>
      <w:r w:rsidRPr="0031232A">
        <w:rPr>
          <w:spacing w:val="-1"/>
        </w:rPr>
        <w:t>r</w:t>
      </w:r>
      <w:r w:rsidRPr="0031232A">
        <w:rPr>
          <w:spacing w:val="2"/>
        </w:rPr>
        <w:t>a</w:t>
      </w:r>
      <w:r w:rsidRPr="0031232A">
        <w:rPr>
          <w:spacing w:val="-1"/>
        </w:rPr>
        <w:t>ng</w:t>
      </w:r>
      <w:r w:rsidRPr="0031232A">
        <w:t>an ja</w:t>
      </w:r>
      <w:r w:rsidRPr="0031232A">
        <w:rPr>
          <w:spacing w:val="-2"/>
        </w:rPr>
        <w:t>b</w:t>
      </w:r>
      <w:r w:rsidRPr="0031232A">
        <w:t>atan</w:t>
      </w:r>
      <w:r w:rsidRPr="0031232A">
        <w:rPr>
          <w:spacing w:val="14"/>
        </w:rPr>
        <w:t xml:space="preserve"> </w:t>
      </w:r>
      <w:r w:rsidRPr="0031232A">
        <w:t>ra</w:t>
      </w:r>
      <w:r w:rsidRPr="0031232A">
        <w:rPr>
          <w:spacing w:val="-2"/>
        </w:rPr>
        <w:t>n</w:t>
      </w:r>
      <w:r w:rsidRPr="0031232A">
        <w:rPr>
          <w:spacing w:val="-1"/>
        </w:rPr>
        <w:t>g</w:t>
      </w:r>
      <w:r w:rsidRPr="0031232A">
        <w:t>kap</w:t>
      </w:r>
      <w:r w:rsidRPr="0031232A">
        <w:rPr>
          <w:spacing w:val="14"/>
        </w:rPr>
        <w:t xml:space="preserve"> </w:t>
      </w:r>
      <w:r w:rsidRPr="0031232A">
        <w:rPr>
          <w:spacing w:val="-1"/>
        </w:rPr>
        <w:t>d</w:t>
      </w:r>
      <w:r w:rsidRPr="0031232A">
        <w:t>ari</w:t>
      </w:r>
      <w:r w:rsidRPr="0031232A">
        <w:rPr>
          <w:spacing w:val="14"/>
        </w:rPr>
        <w:t xml:space="preserve"> </w:t>
      </w:r>
      <w:r w:rsidRPr="0031232A">
        <w:rPr>
          <w:spacing w:val="-1"/>
        </w:rPr>
        <w:t>h</w:t>
      </w:r>
      <w:r w:rsidRPr="0031232A">
        <w:t>akim</w:t>
      </w:r>
      <w:r w:rsidRPr="0031232A">
        <w:rPr>
          <w:spacing w:val="16"/>
        </w:rPr>
        <w:t xml:space="preserve"> </w:t>
      </w:r>
      <w:r w:rsidR="00594067" w:rsidRPr="0031232A">
        <w:rPr>
          <w:i/>
        </w:rPr>
        <w:t>ad hoc</w:t>
      </w:r>
      <w:r w:rsidRPr="0031232A">
        <w:t>.</w:t>
      </w:r>
      <w:r w:rsidRPr="0031232A">
        <w:rPr>
          <w:spacing w:val="15"/>
        </w:rPr>
        <w:t xml:space="preserve"> </w:t>
      </w:r>
      <w:r w:rsidRPr="0031232A">
        <w:t>Ba</w:t>
      </w:r>
      <w:r w:rsidRPr="0031232A">
        <w:rPr>
          <w:spacing w:val="-2"/>
        </w:rPr>
        <w:t>n</w:t>
      </w:r>
      <w:r w:rsidRPr="0031232A">
        <w:t>y</w:t>
      </w:r>
      <w:r w:rsidRPr="0031232A">
        <w:rPr>
          <w:spacing w:val="-3"/>
        </w:rPr>
        <w:t>a</w:t>
      </w:r>
      <w:r w:rsidRPr="0031232A">
        <w:t>k ya</w:t>
      </w:r>
      <w:r w:rsidRPr="0031232A">
        <w:rPr>
          <w:spacing w:val="-1"/>
        </w:rPr>
        <w:t>n</w:t>
      </w:r>
      <w:r w:rsidRPr="0031232A">
        <w:t xml:space="preserve">g </w:t>
      </w:r>
      <w:r w:rsidRPr="0031232A">
        <w:rPr>
          <w:spacing w:val="-1"/>
        </w:rPr>
        <w:t>b</w:t>
      </w:r>
      <w:r w:rsidRPr="0031232A">
        <w:t>erpe</w:t>
      </w:r>
      <w:r w:rsidRPr="0031232A">
        <w:rPr>
          <w:spacing w:val="-1"/>
        </w:rPr>
        <w:t>ng</w:t>
      </w:r>
      <w:r w:rsidRPr="0031232A">
        <w:t>al</w:t>
      </w:r>
      <w:r w:rsidRPr="0031232A">
        <w:rPr>
          <w:spacing w:val="-1"/>
        </w:rPr>
        <w:t>a</w:t>
      </w:r>
      <w:r w:rsidRPr="0031232A">
        <w:t xml:space="preserve">man </w:t>
      </w:r>
      <w:r w:rsidRPr="0031232A">
        <w:rPr>
          <w:spacing w:val="-1"/>
        </w:rPr>
        <w:t>d</w:t>
      </w:r>
      <w:r w:rsidRPr="0031232A">
        <w:t>al</w:t>
      </w:r>
      <w:r w:rsidRPr="0031232A">
        <w:rPr>
          <w:spacing w:val="-1"/>
        </w:rPr>
        <w:t>a</w:t>
      </w:r>
      <w:r w:rsidRPr="0031232A">
        <w:t>m</w:t>
      </w:r>
      <w:r w:rsidRPr="0031232A">
        <w:rPr>
          <w:spacing w:val="2"/>
        </w:rPr>
        <w:t xml:space="preserve"> </w:t>
      </w:r>
      <w:r w:rsidRPr="0031232A">
        <w:rPr>
          <w:spacing w:val="-1"/>
        </w:rPr>
        <w:t>b</w:t>
      </w:r>
      <w:r w:rsidRPr="0031232A">
        <w:t>i</w:t>
      </w:r>
      <w:r w:rsidRPr="0031232A">
        <w:rPr>
          <w:spacing w:val="-2"/>
        </w:rPr>
        <w:t>d</w:t>
      </w:r>
      <w:r w:rsidRPr="0031232A">
        <w:t>a</w:t>
      </w:r>
      <w:r w:rsidRPr="0031232A">
        <w:rPr>
          <w:spacing w:val="-1"/>
        </w:rPr>
        <w:t>n</w:t>
      </w:r>
      <w:r w:rsidRPr="0031232A">
        <w:t>g</w:t>
      </w:r>
      <w:r w:rsidRPr="0031232A">
        <w:rPr>
          <w:spacing w:val="49"/>
        </w:rPr>
        <w:t xml:space="preserve"> </w:t>
      </w:r>
      <w:r w:rsidRPr="0031232A">
        <w:rPr>
          <w:spacing w:val="-1"/>
        </w:rPr>
        <w:t>hub</w:t>
      </w:r>
      <w:r w:rsidRPr="0031232A">
        <w:rPr>
          <w:spacing w:val="1"/>
        </w:rPr>
        <w:t>u</w:t>
      </w:r>
      <w:r w:rsidRPr="0031232A">
        <w:rPr>
          <w:spacing w:val="-1"/>
        </w:rPr>
        <w:t>ng</w:t>
      </w:r>
      <w:r w:rsidRPr="0031232A">
        <w:t>an i</w:t>
      </w:r>
      <w:r w:rsidRPr="0031232A">
        <w:rPr>
          <w:spacing w:val="-2"/>
        </w:rPr>
        <w:t>n</w:t>
      </w:r>
      <w:r w:rsidRPr="0031232A">
        <w:rPr>
          <w:spacing w:val="-1"/>
        </w:rPr>
        <w:t>du</w:t>
      </w:r>
      <w:r w:rsidRPr="0031232A">
        <w:t>strial</w:t>
      </w:r>
      <w:r w:rsidRPr="0031232A">
        <w:rPr>
          <w:spacing w:val="27"/>
        </w:rPr>
        <w:t xml:space="preserve"> </w:t>
      </w:r>
      <w:r w:rsidRPr="0031232A">
        <w:t>le</w:t>
      </w:r>
      <w:r w:rsidRPr="0031232A">
        <w:rPr>
          <w:spacing w:val="-1"/>
        </w:rPr>
        <w:t>b</w:t>
      </w:r>
      <w:r w:rsidRPr="0031232A">
        <w:t>ih</w:t>
      </w:r>
      <w:r w:rsidRPr="0031232A">
        <w:rPr>
          <w:spacing w:val="27"/>
        </w:rPr>
        <w:t xml:space="preserve"> </w:t>
      </w:r>
      <w:r w:rsidRPr="0031232A">
        <w:rPr>
          <w:spacing w:val="-1"/>
        </w:rPr>
        <w:t>d</w:t>
      </w:r>
      <w:r w:rsidRPr="0031232A">
        <w:t>ari</w:t>
      </w:r>
      <w:r w:rsidRPr="0031232A">
        <w:rPr>
          <w:spacing w:val="27"/>
        </w:rPr>
        <w:t xml:space="preserve"> </w:t>
      </w:r>
      <w:r w:rsidRPr="0031232A">
        <w:t>5</w:t>
      </w:r>
      <w:r w:rsidRPr="0031232A">
        <w:rPr>
          <w:spacing w:val="25"/>
        </w:rPr>
        <w:t xml:space="preserve"> </w:t>
      </w:r>
      <w:r w:rsidRPr="0031232A">
        <w:t>(lima)</w:t>
      </w:r>
      <w:r w:rsidRPr="0031232A">
        <w:rPr>
          <w:spacing w:val="26"/>
        </w:rPr>
        <w:t xml:space="preserve"> </w:t>
      </w:r>
      <w:r w:rsidRPr="0031232A">
        <w:t>tah</w:t>
      </w:r>
      <w:r w:rsidRPr="0031232A">
        <w:rPr>
          <w:spacing w:val="-2"/>
        </w:rPr>
        <w:t>u</w:t>
      </w:r>
      <w:r w:rsidRPr="0031232A">
        <w:t>n</w:t>
      </w:r>
      <w:r w:rsidRPr="0031232A">
        <w:rPr>
          <w:spacing w:val="27"/>
        </w:rPr>
        <w:t xml:space="preserve"> </w:t>
      </w:r>
      <w:r w:rsidRPr="0031232A">
        <w:t>ser</w:t>
      </w:r>
      <w:r w:rsidRPr="0031232A">
        <w:rPr>
          <w:spacing w:val="-2"/>
        </w:rPr>
        <w:t>t</w:t>
      </w:r>
      <w:r w:rsidRPr="0031232A">
        <w:t>a m</w:t>
      </w:r>
      <w:r w:rsidRPr="0031232A">
        <w:rPr>
          <w:spacing w:val="-2"/>
        </w:rPr>
        <w:t>e</w:t>
      </w:r>
      <w:r w:rsidRPr="0031232A">
        <w:t>ma</w:t>
      </w:r>
      <w:r w:rsidRPr="0031232A">
        <w:rPr>
          <w:spacing w:val="-1"/>
        </w:rPr>
        <w:t>h</w:t>
      </w:r>
      <w:r w:rsidRPr="0031232A">
        <w:rPr>
          <w:spacing w:val="-3"/>
        </w:rPr>
        <w:t>a</w:t>
      </w:r>
      <w:r w:rsidRPr="0031232A">
        <w:t>mi</w:t>
      </w:r>
      <w:r w:rsidRPr="0031232A">
        <w:rPr>
          <w:spacing w:val="37"/>
        </w:rPr>
        <w:t xml:space="preserve"> </w:t>
      </w:r>
      <w:r w:rsidRPr="0031232A">
        <w:t>k</w:t>
      </w:r>
      <w:r w:rsidRPr="0031232A">
        <w:rPr>
          <w:spacing w:val="-2"/>
        </w:rPr>
        <w:t>e</w:t>
      </w:r>
      <w:r w:rsidRPr="0031232A">
        <w:t>te</w:t>
      </w:r>
      <w:r w:rsidRPr="0031232A">
        <w:rPr>
          <w:spacing w:val="-1"/>
        </w:rPr>
        <w:t>n</w:t>
      </w:r>
      <w:r w:rsidRPr="0031232A">
        <w:t>tuan</w:t>
      </w:r>
      <w:r w:rsidRPr="0031232A">
        <w:rPr>
          <w:spacing w:val="37"/>
        </w:rPr>
        <w:t xml:space="preserve"> </w:t>
      </w:r>
      <w:r w:rsidRPr="0031232A">
        <w:rPr>
          <w:spacing w:val="-1"/>
        </w:rPr>
        <w:t>p</w:t>
      </w:r>
      <w:r w:rsidRPr="0031232A">
        <w:t>e</w:t>
      </w:r>
      <w:r w:rsidRPr="0031232A">
        <w:rPr>
          <w:spacing w:val="-3"/>
        </w:rPr>
        <w:t>r</w:t>
      </w:r>
      <w:r w:rsidRPr="0031232A">
        <w:rPr>
          <w:spacing w:val="-1"/>
        </w:rPr>
        <w:t>und</w:t>
      </w:r>
      <w:r w:rsidRPr="0031232A">
        <w:t>a</w:t>
      </w:r>
      <w:r w:rsidRPr="0031232A">
        <w:rPr>
          <w:spacing w:val="-1"/>
        </w:rPr>
        <w:t>n</w:t>
      </w:r>
      <w:r w:rsidRPr="0031232A">
        <w:rPr>
          <w:spacing w:val="1"/>
        </w:rPr>
        <w:t>g</w:t>
      </w:r>
      <w:r w:rsidRPr="0031232A">
        <w:rPr>
          <w:spacing w:val="-1"/>
        </w:rPr>
        <w:t>-und</w:t>
      </w:r>
      <w:r w:rsidRPr="0031232A">
        <w:t>a</w:t>
      </w:r>
      <w:r w:rsidRPr="0031232A">
        <w:rPr>
          <w:spacing w:val="1"/>
        </w:rPr>
        <w:t>n</w:t>
      </w:r>
      <w:r w:rsidRPr="0031232A">
        <w:rPr>
          <w:spacing w:val="-1"/>
        </w:rPr>
        <w:t>g</w:t>
      </w:r>
      <w:r w:rsidRPr="0031232A">
        <w:t>an</w:t>
      </w:r>
      <w:r w:rsidRPr="0031232A">
        <w:rPr>
          <w:spacing w:val="38"/>
        </w:rPr>
        <w:t xml:space="preserve"> </w:t>
      </w:r>
      <w:r w:rsidRPr="0031232A">
        <w:rPr>
          <w:spacing w:val="-1"/>
        </w:rPr>
        <w:t>d</w:t>
      </w:r>
      <w:r w:rsidRPr="0031232A">
        <w:t xml:space="preserve">i </w:t>
      </w:r>
      <w:r w:rsidRPr="0031232A">
        <w:rPr>
          <w:spacing w:val="-1"/>
        </w:rPr>
        <w:t>b</w:t>
      </w:r>
      <w:r w:rsidRPr="0031232A">
        <w:t>i</w:t>
      </w:r>
      <w:r w:rsidRPr="0031232A">
        <w:rPr>
          <w:spacing w:val="-2"/>
        </w:rPr>
        <w:t>d</w:t>
      </w:r>
      <w:r w:rsidRPr="0031232A">
        <w:t>a</w:t>
      </w:r>
      <w:r w:rsidRPr="0031232A">
        <w:rPr>
          <w:spacing w:val="-1"/>
        </w:rPr>
        <w:t>n</w:t>
      </w:r>
      <w:r w:rsidRPr="0031232A">
        <w:t>g</w:t>
      </w:r>
      <w:r w:rsidRPr="0031232A">
        <w:rPr>
          <w:spacing w:val="12"/>
        </w:rPr>
        <w:t xml:space="preserve"> </w:t>
      </w:r>
      <w:r w:rsidRPr="0031232A">
        <w:t>kete</w:t>
      </w:r>
      <w:r w:rsidRPr="0031232A">
        <w:rPr>
          <w:spacing w:val="-1"/>
        </w:rPr>
        <w:t>n</w:t>
      </w:r>
      <w:r w:rsidRPr="0031232A">
        <w:t>a</w:t>
      </w:r>
      <w:r w:rsidRPr="0031232A">
        <w:rPr>
          <w:spacing w:val="-1"/>
        </w:rPr>
        <w:t>g</w:t>
      </w:r>
      <w:r w:rsidRPr="0031232A">
        <w:t>a</w:t>
      </w:r>
      <w:r w:rsidRPr="0031232A">
        <w:rPr>
          <w:spacing w:val="-3"/>
        </w:rPr>
        <w:t>k</w:t>
      </w:r>
      <w:r w:rsidRPr="0031232A">
        <w:t>erja</w:t>
      </w:r>
      <w:r w:rsidRPr="0031232A">
        <w:rPr>
          <w:spacing w:val="-3"/>
        </w:rPr>
        <w:t>a</w:t>
      </w:r>
      <w:r w:rsidRPr="0031232A">
        <w:rPr>
          <w:spacing w:val="-1"/>
        </w:rPr>
        <w:t>n</w:t>
      </w:r>
      <w:r w:rsidRPr="0031232A">
        <w:t>,</w:t>
      </w:r>
      <w:r w:rsidRPr="0031232A">
        <w:rPr>
          <w:spacing w:val="13"/>
        </w:rPr>
        <w:t xml:space="preserve"> </w:t>
      </w:r>
      <w:r w:rsidRPr="0031232A">
        <w:t>tapi</w:t>
      </w:r>
      <w:r w:rsidRPr="0031232A">
        <w:rPr>
          <w:spacing w:val="9"/>
        </w:rPr>
        <w:t xml:space="preserve"> </w:t>
      </w:r>
      <w:r w:rsidRPr="0031232A">
        <w:t>ya</w:t>
      </w:r>
      <w:r w:rsidRPr="0031232A">
        <w:rPr>
          <w:spacing w:val="-1"/>
        </w:rPr>
        <w:t>n</w:t>
      </w:r>
      <w:r w:rsidRPr="0031232A">
        <w:t xml:space="preserve">g </w:t>
      </w:r>
      <w:r w:rsidRPr="0031232A">
        <w:rPr>
          <w:spacing w:val="-1"/>
        </w:rPr>
        <w:t>b</w:t>
      </w:r>
      <w:r w:rsidRPr="0031232A">
        <w:t>ersan</w:t>
      </w:r>
      <w:r w:rsidRPr="0031232A">
        <w:rPr>
          <w:spacing w:val="-2"/>
        </w:rPr>
        <w:t>g</w:t>
      </w:r>
      <w:r w:rsidRPr="0031232A">
        <w:t>kutan</w:t>
      </w:r>
      <w:r w:rsidRPr="0031232A">
        <w:rPr>
          <w:spacing w:val="3"/>
        </w:rPr>
        <w:t xml:space="preserve"> </w:t>
      </w:r>
      <w:r w:rsidRPr="0031232A">
        <w:t>a</w:t>
      </w:r>
      <w:r w:rsidRPr="0031232A">
        <w:rPr>
          <w:spacing w:val="-1"/>
        </w:rPr>
        <w:t>d</w:t>
      </w:r>
      <w:r w:rsidRPr="0031232A">
        <w:t>al</w:t>
      </w:r>
      <w:r w:rsidRPr="0031232A">
        <w:rPr>
          <w:spacing w:val="-1"/>
        </w:rPr>
        <w:t>a</w:t>
      </w:r>
      <w:r w:rsidRPr="0031232A">
        <w:t>h</w:t>
      </w:r>
      <w:r w:rsidRPr="0031232A">
        <w:rPr>
          <w:spacing w:val="4"/>
        </w:rPr>
        <w:t xml:space="preserve"> </w:t>
      </w:r>
      <w:r w:rsidRPr="0031232A">
        <w:rPr>
          <w:spacing w:val="-4"/>
        </w:rPr>
        <w:t>p</w:t>
      </w:r>
      <w:r w:rsidRPr="0031232A">
        <w:rPr>
          <w:spacing w:val="-2"/>
        </w:rPr>
        <w:t>e</w:t>
      </w:r>
      <w:r w:rsidRPr="0031232A">
        <w:rPr>
          <w:spacing w:val="-1"/>
        </w:rPr>
        <w:t>g</w:t>
      </w:r>
      <w:r w:rsidRPr="0031232A">
        <w:t>awai</w:t>
      </w:r>
      <w:r w:rsidRPr="0031232A">
        <w:rPr>
          <w:spacing w:val="4"/>
        </w:rPr>
        <w:t xml:space="preserve"> </w:t>
      </w:r>
      <w:r w:rsidRPr="0031232A">
        <w:rPr>
          <w:spacing w:val="-1"/>
        </w:rPr>
        <w:t>n</w:t>
      </w:r>
      <w:r w:rsidRPr="0031232A">
        <w:t>egeri</w:t>
      </w:r>
      <w:r w:rsidRPr="0031232A">
        <w:rPr>
          <w:spacing w:val="2"/>
        </w:rPr>
        <w:t xml:space="preserve"> </w:t>
      </w:r>
      <w:r w:rsidRPr="0031232A">
        <w:t>si</w:t>
      </w:r>
      <w:r w:rsidRPr="0031232A">
        <w:rPr>
          <w:spacing w:val="-2"/>
        </w:rPr>
        <w:t>p</w:t>
      </w:r>
      <w:r w:rsidRPr="0031232A">
        <w:t>il (kala</w:t>
      </w:r>
      <w:r w:rsidRPr="0031232A">
        <w:rPr>
          <w:spacing w:val="-1"/>
        </w:rPr>
        <w:t>ng</w:t>
      </w:r>
      <w:r w:rsidRPr="0031232A">
        <w:t>an</w:t>
      </w:r>
      <w:r w:rsidRPr="0031232A">
        <w:rPr>
          <w:spacing w:val="12"/>
        </w:rPr>
        <w:t xml:space="preserve"> </w:t>
      </w:r>
      <w:r w:rsidRPr="0031232A">
        <w:t>ka</w:t>
      </w:r>
      <w:r w:rsidRPr="0031232A">
        <w:rPr>
          <w:spacing w:val="1"/>
        </w:rPr>
        <w:t>m</w:t>
      </w:r>
      <w:r w:rsidRPr="0031232A">
        <w:rPr>
          <w:spacing w:val="-1"/>
        </w:rPr>
        <w:t>pu</w:t>
      </w:r>
      <w:r w:rsidRPr="0031232A">
        <w:t>s),</w:t>
      </w:r>
      <w:r w:rsidRPr="0031232A">
        <w:rPr>
          <w:spacing w:val="13"/>
        </w:rPr>
        <w:t xml:space="preserve"> </w:t>
      </w:r>
      <w:r w:rsidRPr="0031232A">
        <w:rPr>
          <w:spacing w:val="-1"/>
        </w:rPr>
        <w:t>p</w:t>
      </w:r>
      <w:r w:rsidRPr="0031232A">
        <w:rPr>
          <w:spacing w:val="-2"/>
        </w:rPr>
        <w:t>e</w:t>
      </w:r>
      <w:r w:rsidRPr="0031232A">
        <w:rPr>
          <w:spacing w:val="-1"/>
        </w:rPr>
        <w:t>ng</w:t>
      </w:r>
      <w:r w:rsidRPr="0031232A">
        <w:t xml:space="preserve">acara, </w:t>
      </w:r>
      <w:r w:rsidRPr="0031232A">
        <w:rPr>
          <w:spacing w:val="12"/>
        </w:rPr>
        <w:t xml:space="preserve"> </w:t>
      </w:r>
      <w:r w:rsidRPr="0031232A">
        <w:rPr>
          <w:spacing w:val="-1"/>
        </w:rPr>
        <w:t>p</w:t>
      </w:r>
      <w:r w:rsidRPr="0031232A">
        <w:t>en</w:t>
      </w:r>
      <w:r w:rsidRPr="0031232A">
        <w:rPr>
          <w:spacing w:val="-2"/>
        </w:rPr>
        <w:t>g</w:t>
      </w:r>
      <w:r w:rsidRPr="0031232A">
        <w:rPr>
          <w:spacing w:val="-1"/>
        </w:rPr>
        <w:t>u</w:t>
      </w:r>
      <w:r w:rsidRPr="0031232A">
        <w:t>r</w:t>
      </w:r>
      <w:r w:rsidRPr="0031232A">
        <w:rPr>
          <w:spacing w:val="-1"/>
        </w:rPr>
        <w:t>u</w:t>
      </w:r>
      <w:r w:rsidRPr="0031232A">
        <w:t xml:space="preserve">s serikat </w:t>
      </w:r>
      <w:r w:rsidRPr="0031232A">
        <w:rPr>
          <w:spacing w:val="39"/>
        </w:rPr>
        <w:t xml:space="preserve"> </w:t>
      </w:r>
      <w:r w:rsidRPr="0031232A">
        <w:rPr>
          <w:spacing w:val="-1"/>
        </w:rPr>
        <w:t>p</w:t>
      </w:r>
      <w:r w:rsidRPr="0031232A">
        <w:t>e</w:t>
      </w:r>
      <w:r w:rsidRPr="0031232A">
        <w:rPr>
          <w:spacing w:val="-2"/>
        </w:rPr>
        <w:t>k</w:t>
      </w:r>
      <w:r w:rsidRPr="0031232A">
        <w:t>erja</w:t>
      </w:r>
      <w:r w:rsidRPr="0031232A">
        <w:rPr>
          <w:spacing w:val="-2"/>
        </w:rPr>
        <w:t>/</w:t>
      </w:r>
      <w:r w:rsidRPr="0031232A">
        <w:t>serik</w:t>
      </w:r>
      <w:r w:rsidRPr="0031232A">
        <w:rPr>
          <w:spacing w:val="-3"/>
        </w:rPr>
        <w:t>a</w:t>
      </w:r>
      <w:r w:rsidRPr="0031232A">
        <w:t xml:space="preserve">t </w:t>
      </w:r>
      <w:r w:rsidRPr="0031232A">
        <w:rPr>
          <w:spacing w:val="42"/>
        </w:rPr>
        <w:t xml:space="preserve"> </w:t>
      </w:r>
      <w:r w:rsidRPr="0031232A">
        <w:rPr>
          <w:spacing w:val="-4"/>
        </w:rPr>
        <w:t>b</w:t>
      </w:r>
      <w:r w:rsidRPr="0031232A">
        <w:rPr>
          <w:spacing w:val="-1"/>
        </w:rPr>
        <w:t>u</w:t>
      </w:r>
      <w:r w:rsidRPr="0031232A">
        <w:t>r</w:t>
      </w:r>
      <w:r w:rsidRPr="0031232A">
        <w:rPr>
          <w:spacing w:val="-1"/>
        </w:rPr>
        <w:t>u</w:t>
      </w:r>
      <w:r w:rsidRPr="0031232A">
        <w:t xml:space="preserve">h </w:t>
      </w:r>
      <w:r w:rsidRPr="0031232A">
        <w:rPr>
          <w:spacing w:val="41"/>
        </w:rPr>
        <w:t xml:space="preserve"> </w:t>
      </w:r>
      <w:r w:rsidRPr="0031232A">
        <w:t xml:space="preserve">atau </w:t>
      </w:r>
      <w:r w:rsidRPr="0031232A">
        <w:rPr>
          <w:spacing w:val="40"/>
        </w:rPr>
        <w:t xml:space="preserve"> </w:t>
      </w:r>
      <w:r w:rsidRPr="0031232A">
        <w:rPr>
          <w:spacing w:val="-1"/>
        </w:rPr>
        <w:t>p</w:t>
      </w:r>
      <w:r w:rsidRPr="0031232A">
        <w:t>en</w:t>
      </w:r>
      <w:r w:rsidRPr="0031232A">
        <w:rPr>
          <w:spacing w:val="-2"/>
        </w:rPr>
        <w:t>g</w:t>
      </w:r>
      <w:r w:rsidRPr="0031232A">
        <w:rPr>
          <w:spacing w:val="-1"/>
        </w:rPr>
        <w:t>u</w:t>
      </w:r>
      <w:r w:rsidRPr="0031232A">
        <w:t>r</w:t>
      </w:r>
      <w:r w:rsidRPr="0031232A">
        <w:rPr>
          <w:spacing w:val="-1"/>
        </w:rPr>
        <w:t>u</w:t>
      </w:r>
      <w:r w:rsidRPr="0031232A">
        <w:t xml:space="preserve">s </w:t>
      </w:r>
      <w:r w:rsidRPr="0031232A">
        <w:rPr>
          <w:spacing w:val="1"/>
        </w:rPr>
        <w:t>o</w:t>
      </w:r>
      <w:r w:rsidRPr="0031232A">
        <w:t>r</w:t>
      </w:r>
      <w:r w:rsidRPr="0031232A">
        <w:rPr>
          <w:spacing w:val="-1"/>
        </w:rPr>
        <w:t>g</w:t>
      </w:r>
      <w:r w:rsidRPr="0031232A">
        <w:t>a</w:t>
      </w:r>
      <w:r w:rsidRPr="0031232A">
        <w:rPr>
          <w:spacing w:val="-1"/>
        </w:rPr>
        <w:t>n</w:t>
      </w:r>
      <w:r w:rsidRPr="0031232A">
        <w:t>isasi</w:t>
      </w:r>
      <w:r w:rsidRPr="0031232A">
        <w:rPr>
          <w:spacing w:val="30"/>
        </w:rPr>
        <w:t xml:space="preserve"> </w:t>
      </w:r>
      <w:r w:rsidRPr="0031232A">
        <w:rPr>
          <w:spacing w:val="-1"/>
        </w:rPr>
        <w:t>p</w:t>
      </w:r>
      <w:r w:rsidRPr="0031232A">
        <w:t>en</w:t>
      </w:r>
      <w:r w:rsidRPr="0031232A">
        <w:rPr>
          <w:spacing w:val="-2"/>
        </w:rPr>
        <w:t>g</w:t>
      </w:r>
      <w:r w:rsidRPr="0031232A">
        <w:rPr>
          <w:spacing w:val="-1"/>
        </w:rPr>
        <w:t>u</w:t>
      </w:r>
      <w:r w:rsidRPr="0031232A">
        <w:t>sa</w:t>
      </w:r>
      <w:r w:rsidRPr="0031232A">
        <w:rPr>
          <w:spacing w:val="-1"/>
        </w:rPr>
        <w:t>h</w:t>
      </w:r>
      <w:r w:rsidRPr="0031232A">
        <w:t>a</w:t>
      </w:r>
      <w:r w:rsidRPr="0031232A">
        <w:rPr>
          <w:spacing w:val="30"/>
        </w:rPr>
        <w:t xml:space="preserve"> </w:t>
      </w:r>
      <w:r w:rsidRPr="0031232A">
        <w:t>ya</w:t>
      </w:r>
      <w:r w:rsidRPr="0031232A">
        <w:rPr>
          <w:spacing w:val="-4"/>
        </w:rPr>
        <w:t>n</w:t>
      </w:r>
      <w:r w:rsidRPr="0031232A">
        <w:t>g</w:t>
      </w:r>
      <w:r w:rsidRPr="0031232A">
        <w:rPr>
          <w:spacing w:val="31"/>
        </w:rPr>
        <w:t xml:space="preserve"> </w:t>
      </w:r>
      <w:r w:rsidRPr="0031232A">
        <w:t>sebel</w:t>
      </w:r>
      <w:r w:rsidRPr="0031232A">
        <w:rPr>
          <w:spacing w:val="-1"/>
        </w:rPr>
        <w:t>u</w:t>
      </w:r>
      <w:r w:rsidRPr="0031232A">
        <w:t>m</w:t>
      </w:r>
      <w:r w:rsidRPr="0031232A">
        <w:rPr>
          <w:spacing w:val="-4"/>
        </w:rPr>
        <w:t>n</w:t>
      </w:r>
      <w:r w:rsidRPr="0031232A">
        <w:t>ya</w:t>
      </w:r>
      <w:r w:rsidRPr="0031232A">
        <w:rPr>
          <w:spacing w:val="31"/>
        </w:rPr>
        <w:t xml:space="preserve"> </w:t>
      </w:r>
      <w:r w:rsidRPr="0031232A">
        <w:rPr>
          <w:spacing w:val="-3"/>
        </w:rPr>
        <w:t>a</w:t>
      </w:r>
      <w:r w:rsidRPr="0031232A">
        <w:t>ktif seba</w:t>
      </w:r>
      <w:r w:rsidRPr="0031232A">
        <w:rPr>
          <w:spacing w:val="-2"/>
        </w:rPr>
        <w:t>g</w:t>
      </w:r>
      <w:r w:rsidRPr="0031232A">
        <w:t>ai</w:t>
      </w:r>
      <w:r w:rsidRPr="0031232A">
        <w:rPr>
          <w:spacing w:val="23"/>
        </w:rPr>
        <w:t xml:space="preserve"> </w:t>
      </w:r>
      <w:r w:rsidRPr="0031232A">
        <w:t>a</w:t>
      </w:r>
      <w:r w:rsidRPr="0031232A">
        <w:rPr>
          <w:spacing w:val="-1"/>
        </w:rPr>
        <w:t>ngg</w:t>
      </w:r>
      <w:r w:rsidRPr="0031232A">
        <w:rPr>
          <w:spacing w:val="1"/>
        </w:rPr>
        <w:t>o</w:t>
      </w:r>
      <w:r w:rsidRPr="0031232A">
        <w:t>ta</w:t>
      </w:r>
      <w:r w:rsidRPr="0031232A">
        <w:rPr>
          <w:spacing w:val="19"/>
        </w:rPr>
        <w:t xml:space="preserve"> </w:t>
      </w:r>
      <w:r w:rsidRPr="0031232A">
        <w:t>p</w:t>
      </w:r>
      <w:r w:rsidRPr="0031232A">
        <w:rPr>
          <w:spacing w:val="-3"/>
        </w:rPr>
        <w:t>a</w:t>
      </w:r>
      <w:r w:rsidRPr="0031232A">
        <w:rPr>
          <w:spacing w:val="-1"/>
        </w:rPr>
        <w:t>n</w:t>
      </w:r>
      <w:r w:rsidRPr="0031232A">
        <w:t>itia</w:t>
      </w:r>
      <w:r w:rsidRPr="0031232A">
        <w:rPr>
          <w:spacing w:val="23"/>
        </w:rPr>
        <w:t xml:space="preserve"> </w:t>
      </w:r>
      <w:r w:rsidRPr="0031232A">
        <w:rPr>
          <w:spacing w:val="-2"/>
        </w:rPr>
        <w:t>p</w:t>
      </w:r>
      <w:r w:rsidRPr="0031232A">
        <w:t>enye</w:t>
      </w:r>
      <w:r w:rsidRPr="0031232A">
        <w:rPr>
          <w:spacing w:val="-3"/>
        </w:rPr>
        <w:t>l</w:t>
      </w:r>
      <w:r w:rsidRPr="0031232A">
        <w:t>esaian per</w:t>
      </w:r>
      <w:r w:rsidRPr="0031232A">
        <w:rPr>
          <w:spacing w:val="-3"/>
        </w:rPr>
        <w:t>s</w:t>
      </w:r>
      <w:r w:rsidRPr="0031232A">
        <w:t>elisi</w:t>
      </w:r>
      <w:r w:rsidRPr="0031232A">
        <w:rPr>
          <w:spacing w:val="-1"/>
        </w:rPr>
        <w:t>h</w:t>
      </w:r>
      <w:r w:rsidRPr="0031232A">
        <w:t>an</w:t>
      </w:r>
      <w:r w:rsidRPr="0031232A">
        <w:rPr>
          <w:spacing w:val="9"/>
        </w:rPr>
        <w:t xml:space="preserve"> </w:t>
      </w:r>
      <w:r w:rsidRPr="0031232A">
        <w:t>perb</w:t>
      </w:r>
      <w:r w:rsidRPr="0031232A">
        <w:rPr>
          <w:spacing w:val="-2"/>
        </w:rPr>
        <w:t>u</w:t>
      </w:r>
      <w:r w:rsidRPr="0031232A">
        <w:t>r</w:t>
      </w:r>
      <w:r w:rsidRPr="0031232A">
        <w:rPr>
          <w:spacing w:val="-1"/>
        </w:rPr>
        <w:t>uh</w:t>
      </w:r>
      <w:r w:rsidRPr="0031232A">
        <w:t>an</w:t>
      </w:r>
      <w:r w:rsidRPr="0031232A">
        <w:rPr>
          <w:spacing w:val="7"/>
        </w:rPr>
        <w:t xml:space="preserve"> </w:t>
      </w:r>
      <w:r w:rsidRPr="0031232A">
        <w:t>daera</w:t>
      </w:r>
      <w:r w:rsidRPr="0031232A">
        <w:rPr>
          <w:spacing w:val="-4"/>
        </w:rPr>
        <w:t>h</w:t>
      </w:r>
      <w:r w:rsidRPr="0031232A">
        <w:t>/p</w:t>
      </w:r>
      <w:r w:rsidRPr="0031232A">
        <w:rPr>
          <w:spacing w:val="-1"/>
        </w:rPr>
        <w:t>u</w:t>
      </w:r>
      <w:r w:rsidRPr="0031232A">
        <w:t>s</w:t>
      </w:r>
      <w:r w:rsidRPr="0031232A">
        <w:rPr>
          <w:spacing w:val="-3"/>
        </w:rPr>
        <w:t>a</w:t>
      </w:r>
      <w:r w:rsidRPr="0031232A">
        <w:t>t.</w:t>
      </w:r>
      <w:r w:rsidRPr="0031232A">
        <w:rPr>
          <w:spacing w:val="10"/>
        </w:rPr>
        <w:t xml:space="preserve"> </w:t>
      </w:r>
      <w:r w:rsidRPr="0031232A">
        <w:t>M</w:t>
      </w:r>
      <w:r w:rsidRPr="0031232A">
        <w:rPr>
          <w:spacing w:val="-3"/>
        </w:rPr>
        <w:t>a</w:t>
      </w:r>
      <w:r w:rsidRPr="0031232A">
        <w:t xml:space="preserve">ka, </w:t>
      </w:r>
      <w:r w:rsidRPr="0031232A">
        <w:rPr>
          <w:spacing w:val="-1"/>
        </w:rPr>
        <w:t>b</w:t>
      </w:r>
      <w:r w:rsidRPr="0031232A">
        <w:t>a</w:t>
      </w:r>
      <w:r w:rsidRPr="0031232A">
        <w:rPr>
          <w:spacing w:val="-1"/>
        </w:rPr>
        <w:t>g</w:t>
      </w:r>
      <w:r w:rsidRPr="0031232A">
        <w:t>i</w:t>
      </w:r>
      <w:r w:rsidRPr="0031232A">
        <w:rPr>
          <w:spacing w:val="41"/>
        </w:rPr>
        <w:t xml:space="preserve"> </w:t>
      </w:r>
      <w:r w:rsidRPr="0031232A">
        <w:rPr>
          <w:spacing w:val="-1"/>
        </w:rPr>
        <w:t>p</w:t>
      </w:r>
      <w:r w:rsidRPr="0031232A">
        <w:t>i</w:t>
      </w:r>
      <w:r w:rsidRPr="0031232A">
        <w:rPr>
          <w:spacing w:val="-2"/>
        </w:rPr>
        <w:t>h</w:t>
      </w:r>
      <w:r w:rsidRPr="0031232A">
        <w:t>ak</w:t>
      </w:r>
      <w:r w:rsidRPr="0031232A">
        <w:rPr>
          <w:spacing w:val="-1"/>
        </w:rPr>
        <w:t>-p</w:t>
      </w:r>
      <w:r w:rsidRPr="0031232A">
        <w:t>i</w:t>
      </w:r>
      <w:r w:rsidRPr="0031232A">
        <w:rPr>
          <w:spacing w:val="-2"/>
        </w:rPr>
        <w:t>h</w:t>
      </w:r>
      <w:r w:rsidRPr="0031232A">
        <w:t>ak</w:t>
      </w:r>
      <w:r w:rsidRPr="0031232A">
        <w:rPr>
          <w:spacing w:val="42"/>
        </w:rPr>
        <w:t xml:space="preserve"> </w:t>
      </w:r>
      <w:r w:rsidRPr="0031232A">
        <w:t>ya</w:t>
      </w:r>
      <w:r w:rsidRPr="0031232A">
        <w:rPr>
          <w:spacing w:val="-1"/>
        </w:rPr>
        <w:t>n</w:t>
      </w:r>
      <w:r w:rsidRPr="0031232A">
        <w:t>g</w:t>
      </w:r>
      <w:r w:rsidRPr="0031232A">
        <w:rPr>
          <w:spacing w:val="41"/>
        </w:rPr>
        <w:t xml:space="preserve"> </w:t>
      </w:r>
      <w:r w:rsidRPr="0031232A">
        <w:rPr>
          <w:spacing w:val="-4"/>
        </w:rPr>
        <w:t>b</w:t>
      </w:r>
      <w:r w:rsidRPr="0031232A">
        <w:t>erk</w:t>
      </w:r>
      <w:r w:rsidRPr="0031232A">
        <w:rPr>
          <w:spacing w:val="1"/>
        </w:rPr>
        <w:t>e</w:t>
      </w:r>
      <w:r w:rsidRPr="0031232A">
        <w:t>i</w:t>
      </w:r>
      <w:r w:rsidRPr="0031232A">
        <w:rPr>
          <w:spacing w:val="-2"/>
        </w:rPr>
        <w:t>n</w:t>
      </w:r>
      <w:r w:rsidRPr="0031232A">
        <w:rPr>
          <w:spacing w:val="-1"/>
        </w:rPr>
        <w:t>g</w:t>
      </w:r>
      <w:r w:rsidRPr="0031232A">
        <w:t>i</w:t>
      </w:r>
      <w:r w:rsidRPr="0031232A">
        <w:rPr>
          <w:spacing w:val="-2"/>
        </w:rPr>
        <w:t>n</w:t>
      </w:r>
      <w:r w:rsidRPr="0031232A">
        <w:t>an</w:t>
      </w:r>
      <w:r w:rsidRPr="0031232A">
        <w:rPr>
          <w:spacing w:val="37"/>
        </w:rPr>
        <w:t xml:space="preserve"> </w:t>
      </w:r>
      <w:r w:rsidRPr="0031232A">
        <w:t>menja</w:t>
      </w:r>
      <w:r w:rsidRPr="0031232A">
        <w:rPr>
          <w:spacing w:val="-2"/>
        </w:rPr>
        <w:t>d</w:t>
      </w:r>
      <w:r w:rsidRPr="0031232A">
        <w:t xml:space="preserve">i </w:t>
      </w:r>
      <w:r w:rsidRPr="0031232A">
        <w:rPr>
          <w:spacing w:val="-1"/>
        </w:rPr>
        <w:t>h</w:t>
      </w:r>
      <w:r w:rsidRPr="0031232A">
        <w:t>akim</w:t>
      </w:r>
      <w:r w:rsidRPr="0031232A">
        <w:rPr>
          <w:spacing w:val="9"/>
        </w:rPr>
        <w:t xml:space="preserve"> </w:t>
      </w:r>
      <w:r w:rsidR="00594067" w:rsidRPr="0031232A">
        <w:rPr>
          <w:i/>
        </w:rPr>
        <w:t>ad hoc</w:t>
      </w:r>
      <w:r w:rsidRPr="0031232A">
        <w:rPr>
          <w:spacing w:val="6"/>
        </w:rPr>
        <w:t xml:space="preserve"> </w:t>
      </w:r>
      <w:r w:rsidRPr="0031232A">
        <w:rPr>
          <w:spacing w:val="-1"/>
        </w:rPr>
        <w:t>p</w:t>
      </w:r>
      <w:r w:rsidRPr="0031232A">
        <w:rPr>
          <w:spacing w:val="1"/>
        </w:rPr>
        <w:t>a</w:t>
      </w:r>
      <w:r w:rsidRPr="0031232A">
        <w:rPr>
          <w:spacing w:val="-1"/>
        </w:rPr>
        <w:t>d</w:t>
      </w:r>
      <w:r w:rsidRPr="0031232A">
        <w:t>a</w:t>
      </w:r>
      <w:r w:rsidRPr="0031232A">
        <w:rPr>
          <w:spacing w:val="8"/>
        </w:rPr>
        <w:t xml:space="preserve"> </w:t>
      </w:r>
      <w:r w:rsidRPr="0031232A">
        <w:rPr>
          <w:spacing w:val="-2"/>
        </w:rPr>
        <w:t>pe</w:t>
      </w:r>
      <w:r w:rsidRPr="0031232A">
        <w:rPr>
          <w:spacing w:val="-1"/>
        </w:rPr>
        <w:t>ng</w:t>
      </w:r>
      <w:r w:rsidRPr="0031232A">
        <w:t>a</w:t>
      </w:r>
      <w:r w:rsidRPr="0031232A">
        <w:rPr>
          <w:spacing w:val="-1"/>
        </w:rPr>
        <w:t>d</w:t>
      </w:r>
      <w:r w:rsidRPr="0031232A">
        <w:t>i</w:t>
      </w:r>
      <w:r w:rsidRPr="0031232A">
        <w:rPr>
          <w:spacing w:val="-1"/>
        </w:rPr>
        <w:t>l</w:t>
      </w:r>
      <w:r w:rsidRPr="0031232A">
        <w:t>an</w:t>
      </w:r>
      <w:r w:rsidRPr="0031232A">
        <w:rPr>
          <w:spacing w:val="7"/>
        </w:rPr>
        <w:t xml:space="preserve"> </w:t>
      </w:r>
      <w:r w:rsidRPr="0031232A">
        <w:rPr>
          <w:spacing w:val="-1"/>
        </w:rPr>
        <w:t>hubung</w:t>
      </w:r>
      <w:r w:rsidRPr="0031232A">
        <w:t>an i</w:t>
      </w:r>
      <w:r w:rsidRPr="0031232A">
        <w:rPr>
          <w:spacing w:val="-2"/>
        </w:rPr>
        <w:t>n</w:t>
      </w:r>
      <w:r w:rsidRPr="0031232A">
        <w:rPr>
          <w:spacing w:val="-1"/>
        </w:rPr>
        <w:t>du</w:t>
      </w:r>
      <w:r w:rsidRPr="0031232A">
        <w:t>strial</w:t>
      </w:r>
      <w:r w:rsidRPr="0031232A">
        <w:rPr>
          <w:spacing w:val="17"/>
        </w:rPr>
        <w:t xml:space="preserve"> </w:t>
      </w:r>
      <w:r w:rsidRPr="0031232A">
        <w:rPr>
          <w:spacing w:val="-1"/>
        </w:rPr>
        <w:t>d</w:t>
      </w:r>
      <w:r w:rsidRPr="0031232A">
        <w:t>ari</w:t>
      </w:r>
      <w:r w:rsidRPr="0031232A">
        <w:rPr>
          <w:spacing w:val="17"/>
        </w:rPr>
        <w:t xml:space="preserve"> </w:t>
      </w:r>
      <w:r w:rsidRPr="0031232A">
        <w:t>sekar</w:t>
      </w:r>
      <w:r w:rsidRPr="0031232A">
        <w:rPr>
          <w:spacing w:val="-3"/>
        </w:rPr>
        <w:t>a</w:t>
      </w:r>
      <w:r w:rsidRPr="0031232A">
        <w:rPr>
          <w:spacing w:val="-1"/>
        </w:rPr>
        <w:t>n</w:t>
      </w:r>
      <w:r w:rsidRPr="0031232A">
        <w:t>g</w:t>
      </w:r>
      <w:r w:rsidRPr="0031232A">
        <w:rPr>
          <w:spacing w:val="17"/>
        </w:rPr>
        <w:t xml:space="preserve"> </w:t>
      </w:r>
      <w:r w:rsidRPr="0031232A">
        <w:rPr>
          <w:spacing w:val="-1"/>
        </w:rPr>
        <w:t>h</w:t>
      </w:r>
      <w:r w:rsidRPr="0031232A">
        <w:t>ar</w:t>
      </w:r>
      <w:r w:rsidRPr="0031232A">
        <w:rPr>
          <w:spacing w:val="-2"/>
        </w:rPr>
        <w:t>u</w:t>
      </w:r>
      <w:r w:rsidRPr="0031232A">
        <w:t>s</w:t>
      </w:r>
      <w:r w:rsidRPr="0031232A">
        <w:rPr>
          <w:spacing w:val="18"/>
        </w:rPr>
        <w:t xml:space="preserve"> </w:t>
      </w:r>
      <w:r w:rsidRPr="0031232A">
        <w:t>su</w:t>
      </w:r>
      <w:r w:rsidRPr="0031232A">
        <w:rPr>
          <w:spacing w:val="-2"/>
        </w:rPr>
        <w:t>d</w:t>
      </w:r>
      <w:r w:rsidRPr="0031232A">
        <w:t>ah men</w:t>
      </w:r>
      <w:r w:rsidRPr="0031232A">
        <w:rPr>
          <w:spacing w:val="-2"/>
        </w:rPr>
        <w:t>g</w:t>
      </w:r>
      <w:r w:rsidRPr="0031232A">
        <w:t>a</w:t>
      </w:r>
      <w:r w:rsidRPr="0031232A">
        <w:rPr>
          <w:spacing w:val="-1"/>
        </w:rPr>
        <w:t>n</w:t>
      </w:r>
      <w:r w:rsidRPr="0031232A">
        <w:t>tisi</w:t>
      </w:r>
      <w:r w:rsidRPr="0031232A">
        <w:rPr>
          <w:spacing w:val="-1"/>
        </w:rPr>
        <w:t>p</w:t>
      </w:r>
      <w:r w:rsidRPr="0031232A">
        <w:t>asi</w:t>
      </w:r>
      <w:r w:rsidRPr="0031232A">
        <w:rPr>
          <w:spacing w:val="48"/>
        </w:rPr>
        <w:t xml:space="preserve"> </w:t>
      </w:r>
      <w:r w:rsidRPr="0031232A">
        <w:rPr>
          <w:spacing w:val="-1"/>
        </w:rPr>
        <w:t>p</w:t>
      </w:r>
      <w:r w:rsidRPr="0031232A">
        <w:t>e</w:t>
      </w:r>
      <w:r w:rsidRPr="0031232A">
        <w:rPr>
          <w:spacing w:val="-3"/>
        </w:rPr>
        <w:t>r</w:t>
      </w:r>
      <w:r w:rsidRPr="0031232A">
        <w:t>syaratan</w:t>
      </w:r>
      <w:r w:rsidRPr="0031232A">
        <w:rPr>
          <w:spacing w:val="-1"/>
        </w:rPr>
        <w:t>-p</w:t>
      </w:r>
      <w:r w:rsidRPr="0031232A">
        <w:t>er</w:t>
      </w:r>
      <w:r w:rsidRPr="0031232A">
        <w:rPr>
          <w:spacing w:val="-3"/>
        </w:rPr>
        <w:t>s</w:t>
      </w:r>
      <w:r w:rsidRPr="0031232A">
        <w:t>yara</w:t>
      </w:r>
      <w:r w:rsidRPr="0031232A">
        <w:rPr>
          <w:spacing w:val="-3"/>
        </w:rPr>
        <w:t>t</w:t>
      </w:r>
      <w:r w:rsidRPr="0031232A">
        <w:t>an terseb</w:t>
      </w:r>
      <w:r w:rsidRPr="0031232A">
        <w:rPr>
          <w:spacing w:val="-2"/>
        </w:rPr>
        <w:t>u</w:t>
      </w:r>
      <w:r w:rsidRPr="0031232A">
        <w:t>t.</w:t>
      </w:r>
    </w:p>
    <w:p w14:paraId="4341B041" w14:textId="77777777" w:rsidR="000C6C4F" w:rsidRPr="0031232A" w:rsidRDefault="000C6C4F" w:rsidP="00E24702">
      <w:pPr>
        <w:pStyle w:val="JurnalKumdilBodyText"/>
      </w:pPr>
      <w:r w:rsidRPr="0031232A">
        <w:rPr>
          <w:spacing w:val="-1"/>
        </w:rPr>
        <w:t>H</w:t>
      </w:r>
      <w:r w:rsidRPr="0031232A">
        <w:t>akim</w:t>
      </w:r>
      <w:r w:rsidRPr="0031232A">
        <w:rPr>
          <w:spacing w:val="29"/>
        </w:rPr>
        <w:t xml:space="preserve"> </w:t>
      </w:r>
      <w:r w:rsidRPr="0031232A">
        <w:t>pen</w:t>
      </w:r>
      <w:r w:rsidRPr="0031232A">
        <w:rPr>
          <w:spacing w:val="-2"/>
        </w:rPr>
        <w:t>g</w:t>
      </w:r>
      <w:r w:rsidRPr="0031232A">
        <w:t>a</w:t>
      </w:r>
      <w:r w:rsidRPr="0031232A">
        <w:rPr>
          <w:spacing w:val="-1"/>
        </w:rPr>
        <w:t>d</w:t>
      </w:r>
      <w:r w:rsidRPr="0031232A">
        <w:t>i</w:t>
      </w:r>
      <w:r w:rsidRPr="0031232A">
        <w:rPr>
          <w:spacing w:val="-1"/>
        </w:rPr>
        <w:t>l</w:t>
      </w:r>
      <w:r w:rsidRPr="0031232A">
        <w:t>an</w:t>
      </w:r>
      <w:r w:rsidRPr="0031232A">
        <w:rPr>
          <w:spacing w:val="30"/>
        </w:rPr>
        <w:t xml:space="preserve"> </w:t>
      </w:r>
      <w:r w:rsidRPr="0031232A">
        <w:rPr>
          <w:spacing w:val="-1"/>
        </w:rPr>
        <w:t>hubung</w:t>
      </w:r>
      <w:r w:rsidRPr="0031232A">
        <w:t>an</w:t>
      </w:r>
      <w:r w:rsidRPr="0031232A">
        <w:rPr>
          <w:spacing w:val="30"/>
        </w:rPr>
        <w:t xml:space="preserve"> </w:t>
      </w:r>
      <w:r w:rsidRPr="0031232A">
        <w:t>i</w:t>
      </w:r>
      <w:r w:rsidRPr="0031232A">
        <w:rPr>
          <w:spacing w:val="-2"/>
        </w:rPr>
        <w:t>n</w:t>
      </w:r>
      <w:r w:rsidRPr="0031232A">
        <w:rPr>
          <w:spacing w:val="-1"/>
        </w:rPr>
        <w:t>du</w:t>
      </w:r>
      <w:r w:rsidRPr="0031232A">
        <w:t xml:space="preserve">strial </w:t>
      </w:r>
      <w:r w:rsidRPr="0031232A">
        <w:rPr>
          <w:spacing w:val="-1"/>
        </w:rPr>
        <w:t>b</w:t>
      </w:r>
      <w:r w:rsidRPr="0031232A">
        <w:t>erk</w:t>
      </w:r>
      <w:r w:rsidRPr="0031232A">
        <w:rPr>
          <w:spacing w:val="1"/>
        </w:rPr>
        <w:t>e</w:t>
      </w:r>
      <w:r w:rsidRPr="0031232A">
        <w:rPr>
          <w:spacing w:val="-2"/>
        </w:rPr>
        <w:t>w</w:t>
      </w:r>
      <w:r w:rsidRPr="0031232A">
        <w:t>aji</w:t>
      </w:r>
      <w:r w:rsidRPr="0031232A">
        <w:rPr>
          <w:spacing w:val="-2"/>
        </w:rPr>
        <w:t>b</w:t>
      </w:r>
      <w:r w:rsidRPr="0031232A">
        <w:t>an</w:t>
      </w:r>
      <w:r w:rsidRPr="0031232A">
        <w:rPr>
          <w:spacing w:val="4"/>
        </w:rPr>
        <w:t xml:space="preserve"> </w:t>
      </w:r>
      <w:r w:rsidRPr="0031232A">
        <w:rPr>
          <w:spacing w:val="-2"/>
        </w:rPr>
        <w:t>m</w:t>
      </w:r>
      <w:r w:rsidRPr="0031232A">
        <w:t>e</w:t>
      </w:r>
      <w:r w:rsidRPr="0031232A">
        <w:rPr>
          <w:spacing w:val="-1"/>
        </w:rPr>
        <w:t>m</w:t>
      </w:r>
      <w:r w:rsidRPr="0031232A">
        <w:t>eriksa</w:t>
      </w:r>
      <w:r w:rsidRPr="0031232A">
        <w:rPr>
          <w:spacing w:val="4"/>
        </w:rPr>
        <w:t xml:space="preserve"> </w:t>
      </w:r>
      <w:r w:rsidRPr="0031232A">
        <w:t>isi</w:t>
      </w:r>
      <w:r w:rsidRPr="0031232A">
        <w:rPr>
          <w:spacing w:val="5"/>
        </w:rPr>
        <w:t xml:space="preserve"> </w:t>
      </w:r>
      <w:r w:rsidRPr="0031232A">
        <w:rPr>
          <w:spacing w:val="-1"/>
        </w:rPr>
        <w:t>gug</w:t>
      </w:r>
      <w:r w:rsidRPr="0031232A">
        <w:t>atan</w:t>
      </w:r>
      <w:r w:rsidRPr="0031232A">
        <w:rPr>
          <w:spacing w:val="5"/>
        </w:rPr>
        <w:t xml:space="preserve"> </w:t>
      </w:r>
      <w:r w:rsidRPr="0031232A">
        <w:rPr>
          <w:spacing w:val="-1"/>
        </w:rPr>
        <w:t>d</w:t>
      </w:r>
      <w:r w:rsidRPr="0031232A">
        <w:t>an</w:t>
      </w:r>
      <w:r w:rsidRPr="0031232A">
        <w:rPr>
          <w:spacing w:val="4"/>
        </w:rPr>
        <w:t xml:space="preserve"> </w:t>
      </w:r>
      <w:r w:rsidRPr="0031232A">
        <w:rPr>
          <w:spacing w:val="-1"/>
        </w:rPr>
        <w:t>b</w:t>
      </w:r>
      <w:r w:rsidRPr="0031232A">
        <w:t>i</w:t>
      </w:r>
      <w:r w:rsidRPr="0031232A">
        <w:rPr>
          <w:spacing w:val="-1"/>
        </w:rPr>
        <w:t>l</w:t>
      </w:r>
      <w:r w:rsidRPr="0031232A">
        <w:t>a ter</w:t>
      </w:r>
      <w:r w:rsidRPr="0031232A">
        <w:rPr>
          <w:spacing w:val="-1"/>
        </w:rPr>
        <w:t>d</w:t>
      </w:r>
      <w:r w:rsidRPr="0031232A">
        <w:t>a</w:t>
      </w:r>
      <w:r w:rsidRPr="0031232A">
        <w:rPr>
          <w:spacing w:val="-1"/>
        </w:rPr>
        <w:t>p</w:t>
      </w:r>
      <w:r w:rsidRPr="0031232A">
        <w:t>at</w:t>
      </w:r>
      <w:r w:rsidRPr="0031232A">
        <w:rPr>
          <w:spacing w:val="7"/>
        </w:rPr>
        <w:t xml:space="preserve"> </w:t>
      </w:r>
      <w:r w:rsidRPr="0031232A">
        <w:t>k</w:t>
      </w:r>
      <w:r w:rsidRPr="0031232A">
        <w:rPr>
          <w:spacing w:val="-2"/>
        </w:rPr>
        <w:t>e</w:t>
      </w:r>
      <w:r w:rsidRPr="0031232A">
        <w:t>kur</w:t>
      </w:r>
      <w:r w:rsidRPr="0031232A">
        <w:rPr>
          <w:spacing w:val="-1"/>
        </w:rPr>
        <w:t>ang</w:t>
      </w:r>
      <w:r w:rsidRPr="0031232A">
        <w:t>a</w:t>
      </w:r>
      <w:r w:rsidRPr="0031232A">
        <w:rPr>
          <w:spacing w:val="-1"/>
        </w:rPr>
        <w:t>n</w:t>
      </w:r>
      <w:r w:rsidRPr="0031232A">
        <w:t>,</w:t>
      </w:r>
      <w:r w:rsidRPr="0031232A">
        <w:rPr>
          <w:spacing w:val="4"/>
        </w:rPr>
        <w:t xml:space="preserve"> </w:t>
      </w:r>
      <w:r w:rsidRPr="0031232A">
        <w:rPr>
          <w:spacing w:val="-1"/>
        </w:rPr>
        <w:t>h</w:t>
      </w:r>
      <w:r w:rsidRPr="0031232A">
        <w:t>akim</w:t>
      </w:r>
      <w:r w:rsidRPr="0031232A">
        <w:rPr>
          <w:spacing w:val="5"/>
        </w:rPr>
        <w:t xml:space="preserve"> </w:t>
      </w:r>
      <w:r w:rsidRPr="0031232A">
        <w:t>m</w:t>
      </w:r>
      <w:r w:rsidRPr="0031232A">
        <w:rPr>
          <w:spacing w:val="-2"/>
        </w:rPr>
        <w:t>e</w:t>
      </w:r>
      <w:r w:rsidRPr="0031232A">
        <w:t>mi</w:t>
      </w:r>
      <w:r w:rsidRPr="0031232A">
        <w:rPr>
          <w:spacing w:val="-2"/>
        </w:rPr>
        <w:t>n</w:t>
      </w:r>
      <w:r w:rsidRPr="0031232A">
        <w:t xml:space="preserve">ta </w:t>
      </w:r>
      <w:r w:rsidRPr="0031232A">
        <w:rPr>
          <w:spacing w:val="-1"/>
        </w:rPr>
        <w:t>p</w:t>
      </w:r>
      <w:r w:rsidRPr="0031232A">
        <w:t>en</w:t>
      </w:r>
      <w:r w:rsidRPr="0031232A">
        <w:rPr>
          <w:spacing w:val="-2"/>
        </w:rPr>
        <w:t>g</w:t>
      </w:r>
      <w:r w:rsidRPr="0031232A">
        <w:rPr>
          <w:spacing w:val="-1"/>
        </w:rPr>
        <w:t>gug</w:t>
      </w:r>
      <w:r w:rsidRPr="0031232A">
        <w:t>at</w:t>
      </w:r>
      <w:r w:rsidRPr="0031232A">
        <w:rPr>
          <w:spacing w:val="39"/>
        </w:rPr>
        <w:t xml:space="preserve"> </w:t>
      </w:r>
      <w:r w:rsidRPr="0031232A">
        <w:rPr>
          <w:spacing w:val="-1"/>
        </w:rPr>
        <w:t>un</w:t>
      </w:r>
      <w:r w:rsidRPr="0031232A">
        <w:t>tuk</w:t>
      </w:r>
      <w:r w:rsidRPr="0031232A">
        <w:rPr>
          <w:spacing w:val="39"/>
        </w:rPr>
        <w:t xml:space="preserve"> </w:t>
      </w:r>
      <w:r w:rsidRPr="0031232A">
        <w:t>me</w:t>
      </w:r>
      <w:r w:rsidRPr="0031232A">
        <w:rPr>
          <w:spacing w:val="-3"/>
        </w:rPr>
        <w:t>n</w:t>
      </w:r>
      <w:r w:rsidRPr="0031232A">
        <w:t>y</w:t>
      </w:r>
      <w:r w:rsidRPr="0031232A">
        <w:rPr>
          <w:spacing w:val="-2"/>
        </w:rPr>
        <w:t>e</w:t>
      </w:r>
      <w:r w:rsidRPr="0031232A">
        <w:t>m</w:t>
      </w:r>
      <w:r w:rsidRPr="0031232A">
        <w:rPr>
          <w:spacing w:val="-1"/>
        </w:rPr>
        <w:t>pu</w:t>
      </w:r>
      <w:r w:rsidRPr="0031232A">
        <w:t>r</w:t>
      </w:r>
      <w:r w:rsidRPr="0031232A">
        <w:rPr>
          <w:spacing w:val="-1"/>
        </w:rPr>
        <w:t>n</w:t>
      </w:r>
      <w:r w:rsidRPr="0031232A">
        <w:t>akan</w:t>
      </w:r>
      <w:r w:rsidRPr="0031232A">
        <w:rPr>
          <w:spacing w:val="41"/>
        </w:rPr>
        <w:t xml:space="preserve"> </w:t>
      </w:r>
      <w:r w:rsidRPr="0031232A">
        <w:rPr>
          <w:spacing w:val="-1"/>
        </w:rPr>
        <w:t>gug</w:t>
      </w:r>
      <w:r w:rsidRPr="0031232A">
        <w:t>atan. Pen</w:t>
      </w:r>
      <w:r w:rsidRPr="0031232A">
        <w:rPr>
          <w:spacing w:val="-2"/>
        </w:rPr>
        <w:t>g</w:t>
      </w:r>
      <w:r w:rsidRPr="0031232A">
        <w:rPr>
          <w:spacing w:val="-1"/>
        </w:rPr>
        <w:t>gug</w:t>
      </w:r>
      <w:r w:rsidRPr="0031232A">
        <w:t>at</w:t>
      </w:r>
      <w:r w:rsidRPr="0031232A">
        <w:rPr>
          <w:spacing w:val="39"/>
        </w:rPr>
        <w:t xml:space="preserve"> </w:t>
      </w:r>
      <w:r w:rsidRPr="0031232A">
        <w:rPr>
          <w:spacing w:val="-1"/>
        </w:rPr>
        <w:t>d</w:t>
      </w:r>
      <w:r w:rsidRPr="0031232A">
        <w:t>a</w:t>
      </w:r>
      <w:r w:rsidRPr="0031232A">
        <w:rPr>
          <w:spacing w:val="-1"/>
        </w:rPr>
        <w:t>p</w:t>
      </w:r>
      <w:r w:rsidRPr="0031232A">
        <w:t>at</w:t>
      </w:r>
      <w:r w:rsidRPr="0031232A">
        <w:rPr>
          <w:spacing w:val="38"/>
        </w:rPr>
        <w:t xml:space="preserve"> </w:t>
      </w:r>
      <w:r w:rsidRPr="0031232A">
        <w:t>se</w:t>
      </w:r>
      <w:r w:rsidRPr="0031232A">
        <w:rPr>
          <w:spacing w:val="1"/>
        </w:rPr>
        <w:t>w</w:t>
      </w:r>
      <w:r w:rsidRPr="0031232A">
        <w:rPr>
          <w:spacing w:val="-3"/>
        </w:rPr>
        <w:t>a</w:t>
      </w:r>
      <w:r w:rsidRPr="0031232A">
        <w:rPr>
          <w:spacing w:val="-2"/>
        </w:rPr>
        <w:t>k</w:t>
      </w:r>
      <w:r w:rsidRPr="0031232A">
        <w:t>tu</w:t>
      </w:r>
      <w:r w:rsidRPr="0031232A">
        <w:rPr>
          <w:spacing w:val="-1"/>
        </w:rPr>
        <w:t>-</w:t>
      </w:r>
      <w:r w:rsidRPr="0031232A">
        <w:t>waktu</w:t>
      </w:r>
      <w:r w:rsidRPr="0031232A">
        <w:rPr>
          <w:spacing w:val="37"/>
        </w:rPr>
        <w:t xml:space="preserve"> </w:t>
      </w:r>
      <w:r w:rsidRPr="0031232A">
        <w:rPr>
          <w:spacing w:val="-2"/>
        </w:rPr>
        <w:t>m</w:t>
      </w:r>
      <w:r w:rsidRPr="0031232A">
        <w:t>enca</w:t>
      </w:r>
      <w:r w:rsidRPr="0031232A">
        <w:rPr>
          <w:spacing w:val="-1"/>
        </w:rPr>
        <w:t>bu</w:t>
      </w:r>
      <w:r w:rsidRPr="0031232A">
        <w:t xml:space="preserve">t </w:t>
      </w:r>
      <w:r w:rsidRPr="0031232A">
        <w:rPr>
          <w:spacing w:val="-1"/>
        </w:rPr>
        <w:t>gug</w:t>
      </w:r>
      <w:r w:rsidRPr="0031232A">
        <w:t>atan</w:t>
      </w:r>
      <w:r w:rsidRPr="0031232A">
        <w:rPr>
          <w:spacing w:val="-2"/>
        </w:rPr>
        <w:t>n</w:t>
      </w:r>
      <w:r w:rsidRPr="0031232A">
        <w:t>ya</w:t>
      </w:r>
      <w:r w:rsidRPr="0031232A">
        <w:rPr>
          <w:spacing w:val="48"/>
        </w:rPr>
        <w:t xml:space="preserve"> </w:t>
      </w:r>
      <w:r w:rsidRPr="0031232A">
        <w:t>sebel</w:t>
      </w:r>
      <w:r w:rsidRPr="0031232A">
        <w:rPr>
          <w:spacing w:val="-4"/>
        </w:rPr>
        <w:t>u</w:t>
      </w:r>
      <w:r w:rsidRPr="0031232A">
        <w:t>m</w:t>
      </w:r>
      <w:r w:rsidRPr="0031232A">
        <w:rPr>
          <w:spacing w:val="1"/>
        </w:rPr>
        <w:t xml:space="preserve"> </w:t>
      </w:r>
      <w:r w:rsidRPr="0031232A">
        <w:rPr>
          <w:spacing w:val="-2"/>
        </w:rPr>
        <w:t>te</w:t>
      </w:r>
      <w:r w:rsidRPr="0031232A">
        <w:t>r</w:t>
      </w:r>
      <w:r w:rsidRPr="0031232A">
        <w:rPr>
          <w:spacing w:val="-1"/>
        </w:rPr>
        <w:t>gug</w:t>
      </w:r>
      <w:r w:rsidRPr="0031232A">
        <w:t>at  m</w:t>
      </w:r>
      <w:r w:rsidRPr="0031232A">
        <w:rPr>
          <w:spacing w:val="-2"/>
        </w:rPr>
        <w:t>e</w:t>
      </w:r>
      <w:r w:rsidRPr="0031232A">
        <w:t>m</w:t>
      </w:r>
      <w:r w:rsidRPr="0031232A">
        <w:rPr>
          <w:spacing w:val="-1"/>
        </w:rPr>
        <w:t>b</w:t>
      </w:r>
      <w:r w:rsidRPr="0031232A">
        <w:t>er</w:t>
      </w:r>
      <w:r w:rsidRPr="0031232A">
        <w:rPr>
          <w:spacing w:val="-3"/>
        </w:rPr>
        <w:t>i</w:t>
      </w:r>
      <w:r w:rsidRPr="0031232A">
        <w:t>kan jawaba</w:t>
      </w:r>
      <w:r w:rsidRPr="0031232A">
        <w:rPr>
          <w:spacing w:val="-2"/>
        </w:rPr>
        <w:t>n</w:t>
      </w:r>
      <w:r w:rsidRPr="0031232A">
        <w:t>.</w:t>
      </w:r>
      <w:r w:rsidRPr="0031232A">
        <w:rPr>
          <w:spacing w:val="44"/>
        </w:rPr>
        <w:t xml:space="preserve"> </w:t>
      </w:r>
      <w:r w:rsidRPr="0031232A">
        <w:t>A</w:t>
      </w:r>
      <w:r w:rsidRPr="0031232A">
        <w:rPr>
          <w:spacing w:val="-2"/>
        </w:rPr>
        <w:t>p</w:t>
      </w:r>
      <w:r w:rsidRPr="0031232A">
        <w:t>a</w:t>
      </w:r>
      <w:r w:rsidRPr="0031232A">
        <w:rPr>
          <w:spacing w:val="-1"/>
        </w:rPr>
        <w:t>b</w:t>
      </w:r>
      <w:r w:rsidRPr="0031232A">
        <w:t>i</w:t>
      </w:r>
      <w:r w:rsidRPr="0031232A">
        <w:rPr>
          <w:spacing w:val="-1"/>
        </w:rPr>
        <w:t>l</w:t>
      </w:r>
      <w:r w:rsidRPr="0031232A">
        <w:t>a</w:t>
      </w:r>
      <w:r w:rsidRPr="0031232A">
        <w:rPr>
          <w:spacing w:val="46"/>
        </w:rPr>
        <w:t xml:space="preserve"> </w:t>
      </w:r>
      <w:r w:rsidRPr="0031232A">
        <w:rPr>
          <w:spacing w:val="-2"/>
        </w:rPr>
        <w:t>t</w:t>
      </w:r>
      <w:r w:rsidRPr="0031232A">
        <w:t>erg</w:t>
      </w:r>
      <w:r w:rsidRPr="0031232A">
        <w:rPr>
          <w:spacing w:val="-2"/>
        </w:rPr>
        <w:t>u</w:t>
      </w:r>
      <w:r w:rsidRPr="0031232A">
        <w:rPr>
          <w:spacing w:val="-1"/>
        </w:rPr>
        <w:t>g</w:t>
      </w:r>
      <w:r w:rsidRPr="0031232A">
        <w:t>at</w:t>
      </w:r>
      <w:r w:rsidRPr="0031232A">
        <w:rPr>
          <w:spacing w:val="46"/>
        </w:rPr>
        <w:t xml:space="preserve"> </w:t>
      </w:r>
      <w:r w:rsidRPr="0031232A">
        <w:t>su</w:t>
      </w:r>
      <w:r w:rsidRPr="0031232A">
        <w:rPr>
          <w:spacing w:val="-2"/>
        </w:rPr>
        <w:t>d</w:t>
      </w:r>
      <w:r w:rsidRPr="0031232A">
        <w:t>ah</w:t>
      </w:r>
      <w:r w:rsidRPr="0031232A">
        <w:rPr>
          <w:spacing w:val="46"/>
        </w:rPr>
        <w:t xml:space="preserve"> </w:t>
      </w:r>
      <w:r w:rsidRPr="0031232A">
        <w:rPr>
          <w:spacing w:val="-2"/>
        </w:rPr>
        <w:t>m</w:t>
      </w:r>
      <w:r w:rsidRPr="0031232A">
        <w:t>e</w:t>
      </w:r>
      <w:r w:rsidRPr="0031232A">
        <w:rPr>
          <w:spacing w:val="1"/>
        </w:rPr>
        <w:t>m</w:t>
      </w:r>
      <w:r w:rsidRPr="0031232A">
        <w:rPr>
          <w:spacing w:val="-4"/>
        </w:rPr>
        <w:t>b</w:t>
      </w:r>
      <w:r w:rsidRPr="0031232A">
        <w:t>erik</w:t>
      </w:r>
      <w:r w:rsidRPr="0031232A">
        <w:rPr>
          <w:spacing w:val="-3"/>
        </w:rPr>
        <w:t>a</w:t>
      </w:r>
      <w:r w:rsidRPr="0031232A">
        <w:t>n jawaban</w:t>
      </w:r>
      <w:r w:rsidRPr="0031232A">
        <w:rPr>
          <w:spacing w:val="20"/>
        </w:rPr>
        <w:t xml:space="preserve"> </w:t>
      </w:r>
      <w:r w:rsidRPr="0031232A">
        <w:t>atas</w:t>
      </w:r>
      <w:r w:rsidRPr="0031232A">
        <w:rPr>
          <w:spacing w:val="22"/>
        </w:rPr>
        <w:t xml:space="preserve"> </w:t>
      </w:r>
      <w:r w:rsidRPr="0031232A">
        <w:rPr>
          <w:spacing w:val="-1"/>
        </w:rPr>
        <w:t>gug</w:t>
      </w:r>
      <w:r w:rsidRPr="0031232A">
        <w:t>atan</w:t>
      </w:r>
      <w:r w:rsidRPr="0031232A">
        <w:rPr>
          <w:spacing w:val="21"/>
        </w:rPr>
        <w:t xml:space="preserve"> </w:t>
      </w:r>
      <w:r w:rsidRPr="0031232A">
        <w:t>it</w:t>
      </w:r>
      <w:r w:rsidRPr="0031232A">
        <w:rPr>
          <w:spacing w:val="-1"/>
        </w:rPr>
        <w:t>u</w:t>
      </w:r>
      <w:r w:rsidRPr="0031232A">
        <w:t>,</w:t>
      </w:r>
      <w:r w:rsidRPr="0031232A">
        <w:rPr>
          <w:spacing w:val="22"/>
        </w:rPr>
        <w:t xml:space="preserve"> </w:t>
      </w:r>
      <w:r w:rsidRPr="0031232A">
        <w:rPr>
          <w:spacing w:val="-1"/>
        </w:rPr>
        <w:t>p</w:t>
      </w:r>
      <w:r w:rsidRPr="0031232A">
        <w:t>enca</w:t>
      </w:r>
      <w:r w:rsidRPr="0031232A">
        <w:rPr>
          <w:spacing w:val="-1"/>
        </w:rPr>
        <w:t>bu</w:t>
      </w:r>
      <w:r w:rsidRPr="0031232A">
        <w:t>tan</w:t>
      </w:r>
      <w:r w:rsidRPr="0031232A">
        <w:rPr>
          <w:spacing w:val="21"/>
        </w:rPr>
        <w:t xml:space="preserve"> </w:t>
      </w:r>
      <w:r w:rsidRPr="0031232A">
        <w:rPr>
          <w:spacing w:val="-1"/>
        </w:rPr>
        <w:t>gug</w:t>
      </w:r>
      <w:r w:rsidRPr="0031232A">
        <w:t xml:space="preserve">atan </w:t>
      </w:r>
      <w:r w:rsidRPr="0031232A">
        <w:rPr>
          <w:spacing w:val="1"/>
        </w:rPr>
        <w:t>o</w:t>
      </w:r>
      <w:r w:rsidRPr="0031232A">
        <w:t>leh</w:t>
      </w:r>
      <w:r w:rsidRPr="0031232A">
        <w:rPr>
          <w:spacing w:val="42"/>
        </w:rPr>
        <w:t xml:space="preserve"> </w:t>
      </w:r>
      <w:r w:rsidRPr="0031232A">
        <w:rPr>
          <w:spacing w:val="-1"/>
        </w:rPr>
        <w:t>p</w:t>
      </w:r>
      <w:r w:rsidRPr="0031232A">
        <w:t>en</w:t>
      </w:r>
      <w:r w:rsidRPr="0031232A">
        <w:rPr>
          <w:spacing w:val="-2"/>
        </w:rPr>
        <w:t>g</w:t>
      </w:r>
      <w:r w:rsidRPr="0031232A">
        <w:rPr>
          <w:spacing w:val="-1"/>
        </w:rPr>
        <w:t>gug</w:t>
      </w:r>
      <w:r w:rsidRPr="0031232A">
        <w:t>at</w:t>
      </w:r>
      <w:r w:rsidRPr="0031232A">
        <w:rPr>
          <w:spacing w:val="42"/>
        </w:rPr>
        <w:t xml:space="preserve"> </w:t>
      </w:r>
      <w:r w:rsidRPr="0031232A">
        <w:t>akan</w:t>
      </w:r>
      <w:r w:rsidRPr="0031232A">
        <w:rPr>
          <w:spacing w:val="41"/>
        </w:rPr>
        <w:t xml:space="preserve"> </w:t>
      </w:r>
      <w:r w:rsidRPr="0031232A">
        <w:rPr>
          <w:spacing w:val="-1"/>
        </w:rPr>
        <w:t>d</w:t>
      </w:r>
      <w:r w:rsidRPr="0031232A">
        <w:t>ika</w:t>
      </w:r>
      <w:r w:rsidRPr="0031232A">
        <w:rPr>
          <w:spacing w:val="-1"/>
        </w:rPr>
        <w:t>bu</w:t>
      </w:r>
      <w:r w:rsidRPr="0031232A">
        <w:t>lkan</w:t>
      </w:r>
      <w:r w:rsidRPr="0031232A">
        <w:rPr>
          <w:spacing w:val="40"/>
        </w:rPr>
        <w:t xml:space="preserve"> </w:t>
      </w:r>
      <w:r w:rsidRPr="0031232A">
        <w:rPr>
          <w:spacing w:val="1"/>
        </w:rPr>
        <w:t>o</w:t>
      </w:r>
      <w:r w:rsidRPr="0031232A">
        <w:t>leh Pen</w:t>
      </w:r>
      <w:r w:rsidRPr="0031232A">
        <w:rPr>
          <w:spacing w:val="-2"/>
        </w:rPr>
        <w:t>g</w:t>
      </w:r>
      <w:r w:rsidRPr="0031232A">
        <w:t>a</w:t>
      </w:r>
      <w:r w:rsidRPr="0031232A">
        <w:rPr>
          <w:spacing w:val="-1"/>
        </w:rPr>
        <w:t>d</w:t>
      </w:r>
      <w:r w:rsidRPr="0031232A">
        <w:t>i</w:t>
      </w:r>
      <w:r w:rsidRPr="0031232A">
        <w:rPr>
          <w:spacing w:val="-1"/>
        </w:rPr>
        <w:t>l</w:t>
      </w:r>
      <w:r w:rsidRPr="0031232A">
        <w:t>an</w:t>
      </w:r>
      <w:r w:rsidRPr="0031232A">
        <w:rPr>
          <w:spacing w:val="47"/>
        </w:rPr>
        <w:t xml:space="preserve"> </w:t>
      </w:r>
      <w:r w:rsidRPr="0031232A">
        <w:rPr>
          <w:spacing w:val="-1"/>
        </w:rPr>
        <w:t>Hubung</w:t>
      </w:r>
      <w:r w:rsidRPr="0031232A">
        <w:t>an I</w:t>
      </w:r>
      <w:r w:rsidRPr="0031232A">
        <w:rPr>
          <w:spacing w:val="-2"/>
        </w:rPr>
        <w:t>n</w:t>
      </w:r>
      <w:r w:rsidRPr="0031232A">
        <w:rPr>
          <w:spacing w:val="-1"/>
        </w:rPr>
        <w:t>du</w:t>
      </w:r>
      <w:r w:rsidRPr="0031232A">
        <w:t>strial</w:t>
      </w:r>
      <w:r w:rsidRPr="0031232A">
        <w:rPr>
          <w:spacing w:val="48"/>
        </w:rPr>
        <w:t xml:space="preserve"> </w:t>
      </w:r>
      <w:r w:rsidRPr="0031232A">
        <w:t>a</w:t>
      </w:r>
      <w:r w:rsidRPr="0031232A">
        <w:rPr>
          <w:spacing w:val="-1"/>
        </w:rPr>
        <w:t>p</w:t>
      </w:r>
      <w:r w:rsidRPr="0031232A">
        <w:t>a</w:t>
      </w:r>
      <w:r w:rsidRPr="0031232A">
        <w:rPr>
          <w:spacing w:val="-1"/>
        </w:rPr>
        <w:t>b</w:t>
      </w:r>
      <w:r w:rsidRPr="0031232A">
        <w:t>i</w:t>
      </w:r>
      <w:r w:rsidRPr="0031232A">
        <w:rPr>
          <w:spacing w:val="-1"/>
        </w:rPr>
        <w:t>l</w:t>
      </w:r>
      <w:r w:rsidRPr="0031232A">
        <w:t xml:space="preserve">a </w:t>
      </w:r>
      <w:r w:rsidRPr="0031232A">
        <w:rPr>
          <w:spacing w:val="-1"/>
        </w:rPr>
        <w:lastRenderedPageBreak/>
        <w:t>d</w:t>
      </w:r>
      <w:r w:rsidRPr="0031232A">
        <w:t>isetuj</w:t>
      </w:r>
      <w:r w:rsidRPr="0031232A">
        <w:rPr>
          <w:spacing w:val="-1"/>
        </w:rPr>
        <w:t>u</w:t>
      </w:r>
      <w:r w:rsidRPr="0031232A">
        <w:t>i</w:t>
      </w:r>
      <w:r w:rsidRPr="0031232A">
        <w:rPr>
          <w:spacing w:val="-1"/>
        </w:rPr>
        <w:t xml:space="preserve"> </w:t>
      </w:r>
      <w:r w:rsidRPr="0031232A">
        <w:rPr>
          <w:spacing w:val="1"/>
        </w:rPr>
        <w:t>o</w:t>
      </w:r>
      <w:r w:rsidRPr="0031232A">
        <w:rPr>
          <w:spacing w:val="-3"/>
        </w:rPr>
        <w:t>l</w:t>
      </w:r>
      <w:r w:rsidRPr="0031232A">
        <w:t>eh</w:t>
      </w:r>
      <w:r w:rsidRPr="0031232A">
        <w:rPr>
          <w:spacing w:val="-1"/>
        </w:rPr>
        <w:t xml:space="preserve"> </w:t>
      </w:r>
      <w:r w:rsidRPr="0031232A">
        <w:t>t</w:t>
      </w:r>
      <w:r w:rsidRPr="0031232A">
        <w:rPr>
          <w:spacing w:val="1"/>
        </w:rPr>
        <w:t>e</w:t>
      </w:r>
      <w:r w:rsidRPr="0031232A">
        <w:t>r</w:t>
      </w:r>
      <w:r w:rsidRPr="0031232A">
        <w:rPr>
          <w:spacing w:val="-1"/>
        </w:rPr>
        <w:t>gug</w:t>
      </w:r>
      <w:r w:rsidRPr="0031232A">
        <w:t>at</w:t>
      </w:r>
      <w:r w:rsidRPr="0031232A">
        <w:rPr>
          <w:spacing w:val="-3"/>
        </w:rPr>
        <w:t xml:space="preserve">. Hal ini </w:t>
      </w:r>
      <w:r w:rsidR="006635EE" w:rsidRPr="0031232A">
        <w:rPr>
          <w:spacing w:val="-3"/>
        </w:rPr>
        <w:t>sebagaimana yang terdapat pada P</w:t>
      </w:r>
      <w:r w:rsidRPr="0031232A">
        <w:rPr>
          <w:spacing w:val="-3"/>
        </w:rPr>
        <w:t>asal 85 Undang-undang Nomor 2 Tahun 2004.</w:t>
      </w:r>
    </w:p>
    <w:p w14:paraId="6BA4AEC6" w14:textId="6426CA04" w:rsidR="000C6C4F" w:rsidRPr="0031232A" w:rsidRDefault="000C6C4F" w:rsidP="00E24702">
      <w:pPr>
        <w:pStyle w:val="JurnalKumdilBodyText"/>
      </w:pPr>
      <w:r w:rsidRPr="0031232A">
        <w:t>Ketua</w:t>
      </w:r>
      <w:r w:rsidRPr="0031232A">
        <w:rPr>
          <w:spacing w:val="1"/>
        </w:rPr>
        <w:t xml:space="preserve"> </w:t>
      </w:r>
      <w:r w:rsidRPr="0031232A">
        <w:t>Pen</w:t>
      </w:r>
      <w:r w:rsidRPr="0031232A">
        <w:rPr>
          <w:spacing w:val="-2"/>
        </w:rPr>
        <w:t>g</w:t>
      </w:r>
      <w:r w:rsidRPr="0031232A">
        <w:t>a</w:t>
      </w:r>
      <w:r w:rsidRPr="0031232A">
        <w:rPr>
          <w:spacing w:val="-1"/>
        </w:rPr>
        <w:t>d</w:t>
      </w:r>
      <w:r w:rsidRPr="0031232A">
        <w:t>i</w:t>
      </w:r>
      <w:r w:rsidRPr="0031232A">
        <w:rPr>
          <w:spacing w:val="-1"/>
        </w:rPr>
        <w:t>l</w:t>
      </w:r>
      <w:r w:rsidRPr="0031232A">
        <w:t>an</w:t>
      </w:r>
      <w:r w:rsidRPr="0031232A">
        <w:rPr>
          <w:spacing w:val="3"/>
        </w:rPr>
        <w:t xml:space="preserve"> </w:t>
      </w:r>
      <w:r w:rsidRPr="0031232A">
        <w:rPr>
          <w:spacing w:val="-1"/>
        </w:rPr>
        <w:t>N</w:t>
      </w:r>
      <w:r w:rsidRPr="0031232A">
        <w:t>eg</w:t>
      </w:r>
      <w:r w:rsidRPr="0031232A">
        <w:rPr>
          <w:spacing w:val="-2"/>
        </w:rPr>
        <w:t>e</w:t>
      </w:r>
      <w:r w:rsidRPr="0031232A">
        <w:rPr>
          <w:spacing w:val="-3"/>
        </w:rPr>
        <w:t>r</w:t>
      </w:r>
      <w:r w:rsidRPr="0031232A">
        <w:t>i</w:t>
      </w:r>
      <w:r w:rsidRPr="0031232A">
        <w:rPr>
          <w:spacing w:val="4"/>
        </w:rPr>
        <w:t xml:space="preserve"> </w:t>
      </w:r>
      <w:r w:rsidRPr="0031232A">
        <w:rPr>
          <w:spacing w:val="-1"/>
        </w:rPr>
        <w:t>d</w:t>
      </w:r>
      <w:r w:rsidRPr="0031232A">
        <w:t>al</w:t>
      </w:r>
      <w:r w:rsidRPr="0031232A">
        <w:rPr>
          <w:spacing w:val="-1"/>
        </w:rPr>
        <w:t>a</w:t>
      </w:r>
      <w:r w:rsidRPr="0031232A">
        <w:t>m</w:t>
      </w:r>
      <w:r w:rsidRPr="0031232A">
        <w:rPr>
          <w:spacing w:val="3"/>
        </w:rPr>
        <w:t xml:space="preserve"> </w:t>
      </w:r>
      <w:r w:rsidRPr="0031232A">
        <w:t>waktu sela</w:t>
      </w:r>
      <w:r w:rsidRPr="0031232A">
        <w:rPr>
          <w:spacing w:val="1"/>
        </w:rPr>
        <w:t>m</w:t>
      </w:r>
      <w:r w:rsidRPr="0031232A">
        <w:rPr>
          <w:spacing w:val="-1"/>
        </w:rPr>
        <w:t>b</w:t>
      </w:r>
      <w:r w:rsidRPr="0031232A">
        <w:rPr>
          <w:spacing w:val="-3"/>
        </w:rPr>
        <w:t>a</w:t>
      </w:r>
      <w:r w:rsidRPr="0031232A">
        <w:rPr>
          <w:spacing w:val="1"/>
        </w:rPr>
        <w:t>t</w:t>
      </w:r>
      <w:r w:rsidRPr="0031232A">
        <w:rPr>
          <w:spacing w:val="-1"/>
        </w:rPr>
        <w:t>-</w:t>
      </w:r>
      <w:r w:rsidRPr="0031232A">
        <w:t>lamb</w:t>
      </w:r>
      <w:r w:rsidRPr="0031232A">
        <w:rPr>
          <w:spacing w:val="-3"/>
        </w:rPr>
        <w:t>a</w:t>
      </w:r>
      <w:r w:rsidRPr="0031232A">
        <w:t>tnya</w:t>
      </w:r>
      <w:r w:rsidRPr="0031232A">
        <w:rPr>
          <w:spacing w:val="10"/>
        </w:rPr>
        <w:t xml:space="preserve"> </w:t>
      </w:r>
      <w:r w:rsidRPr="0031232A">
        <w:t>7</w:t>
      </w:r>
      <w:r w:rsidRPr="0031232A">
        <w:rPr>
          <w:spacing w:val="8"/>
        </w:rPr>
        <w:t xml:space="preserve"> </w:t>
      </w:r>
      <w:r w:rsidRPr="0031232A">
        <w:t>(t</w:t>
      </w:r>
      <w:r w:rsidRPr="0031232A">
        <w:rPr>
          <w:spacing w:val="-1"/>
        </w:rPr>
        <w:t>u</w:t>
      </w:r>
      <w:r w:rsidRPr="0031232A">
        <w:rPr>
          <w:spacing w:val="-3"/>
        </w:rPr>
        <w:t>j</w:t>
      </w:r>
      <w:r w:rsidRPr="0031232A">
        <w:rPr>
          <w:spacing w:val="-1"/>
        </w:rPr>
        <w:t>uh</w:t>
      </w:r>
      <w:r w:rsidRPr="0031232A">
        <w:t>)</w:t>
      </w:r>
      <w:r w:rsidRPr="0031232A">
        <w:rPr>
          <w:spacing w:val="10"/>
        </w:rPr>
        <w:t xml:space="preserve"> </w:t>
      </w:r>
      <w:r w:rsidRPr="0031232A">
        <w:rPr>
          <w:spacing w:val="-1"/>
        </w:rPr>
        <w:t>h</w:t>
      </w:r>
      <w:r w:rsidRPr="0031232A">
        <w:t>ari</w:t>
      </w:r>
      <w:r w:rsidRPr="0031232A">
        <w:rPr>
          <w:spacing w:val="9"/>
        </w:rPr>
        <w:t xml:space="preserve"> </w:t>
      </w:r>
      <w:r w:rsidRPr="0031232A">
        <w:t>kerja</w:t>
      </w:r>
      <w:r w:rsidRPr="0031232A">
        <w:rPr>
          <w:spacing w:val="9"/>
        </w:rPr>
        <w:t xml:space="preserve"> </w:t>
      </w:r>
      <w:r w:rsidRPr="0031232A">
        <w:t>se</w:t>
      </w:r>
      <w:r w:rsidRPr="0031232A">
        <w:rPr>
          <w:spacing w:val="-2"/>
        </w:rPr>
        <w:t>t</w:t>
      </w:r>
      <w:r w:rsidRPr="0031232A">
        <w:t>elah mener</w:t>
      </w:r>
      <w:r w:rsidRPr="0031232A">
        <w:rPr>
          <w:spacing w:val="-3"/>
        </w:rPr>
        <w:t>i</w:t>
      </w:r>
      <w:r w:rsidRPr="0031232A">
        <w:t>ma</w:t>
      </w:r>
      <w:r w:rsidRPr="0031232A">
        <w:rPr>
          <w:spacing w:val="23"/>
        </w:rPr>
        <w:t xml:space="preserve"> </w:t>
      </w:r>
      <w:r w:rsidRPr="0031232A">
        <w:rPr>
          <w:spacing w:val="-1"/>
        </w:rPr>
        <w:t>gug</w:t>
      </w:r>
      <w:r w:rsidRPr="0031232A">
        <w:t>atan</w:t>
      </w:r>
      <w:r w:rsidRPr="0031232A">
        <w:rPr>
          <w:spacing w:val="22"/>
        </w:rPr>
        <w:t xml:space="preserve"> </w:t>
      </w:r>
      <w:r w:rsidRPr="0031232A">
        <w:rPr>
          <w:spacing w:val="-1"/>
        </w:rPr>
        <w:t>h</w:t>
      </w:r>
      <w:r w:rsidRPr="0031232A">
        <w:t>ar</w:t>
      </w:r>
      <w:r w:rsidRPr="0031232A">
        <w:rPr>
          <w:spacing w:val="-2"/>
        </w:rPr>
        <w:t>u</w:t>
      </w:r>
      <w:r w:rsidRPr="0031232A">
        <w:t>s</w:t>
      </w:r>
      <w:r w:rsidRPr="0031232A">
        <w:rPr>
          <w:spacing w:val="22"/>
        </w:rPr>
        <w:t xml:space="preserve"> </w:t>
      </w:r>
      <w:r w:rsidRPr="0031232A">
        <w:t>su</w:t>
      </w:r>
      <w:r w:rsidRPr="0031232A">
        <w:rPr>
          <w:spacing w:val="-2"/>
        </w:rPr>
        <w:t>d</w:t>
      </w:r>
      <w:r w:rsidRPr="0031232A">
        <w:t>ah</w:t>
      </w:r>
      <w:r w:rsidRPr="0031232A">
        <w:rPr>
          <w:spacing w:val="21"/>
        </w:rPr>
        <w:t xml:space="preserve"> </w:t>
      </w:r>
      <w:r w:rsidRPr="0031232A">
        <w:t>menetapk</w:t>
      </w:r>
      <w:r w:rsidRPr="0031232A">
        <w:rPr>
          <w:spacing w:val="-3"/>
        </w:rPr>
        <w:t>a</w:t>
      </w:r>
      <w:r w:rsidRPr="0031232A">
        <w:t>n Majelis</w:t>
      </w:r>
      <w:r w:rsidRPr="0031232A">
        <w:rPr>
          <w:spacing w:val="33"/>
        </w:rPr>
        <w:t xml:space="preserve"> </w:t>
      </w:r>
      <w:r w:rsidRPr="0031232A">
        <w:rPr>
          <w:spacing w:val="-1"/>
        </w:rPr>
        <w:t>H</w:t>
      </w:r>
      <w:r w:rsidRPr="0031232A">
        <w:t>ak</w:t>
      </w:r>
      <w:r w:rsidRPr="0031232A">
        <w:rPr>
          <w:spacing w:val="-3"/>
        </w:rPr>
        <w:t>i</w:t>
      </w:r>
      <w:r w:rsidRPr="0031232A">
        <w:t>m</w:t>
      </w:r>
      <w:r w:rsidRPr="0031232A">
        <w:rPr>
          <w:spacing w:val="35"/>
        </w:rPr>
        <w:t xml:space="preserve"> </w:t>
      </w:r>
      <w:r w:rsidRPr="0031232A">
        <w:t>ya</w:t>
      </w:r>
      <w:r w:rsidRPr="0031232A">
        <w:rPr>
          <w:spacing w:val="-1"/>
        </w:rPr>
        <w:t>n</w:t>
      </w:r>
      <w:r w:rsidRPr="0031232A">
        <w:t>g</w:t>
      </w:r>
      <w:r w:rsidRPr="0031232A">
        <w:rPr>
          <w:spacing w:val="33"/>
        </w:rPr>
        <w:t xml:space="preserve"> </w:t>
      </w:r>
      <w:r w:rsidRPr="0031232A">
        <w:t>ter</w:t>
      </w:r>
      <w:r w:rsidRPr="0031232A">
        <w:rPr>
          <w:spacing w:val="-1"/>
        </w:rPr>
        <w:t>d</w:t>
      </w:r>
      <w:r w:rsidRPr="0031232A">
        <w:t>iri</w:t>
      </w:r>
      <w:r w:rsidRPr="0031232A">
        <w:rPr>
          <w:spacing w:val="30"/>
        </w:rPr>
        <w:t xml:space="preserve"> </w:t>
      </w:r>
      <w:r w:rsidRPr="0031232A">
        <w:t>atas</w:t>
      </w:r>
      <w:r w:rsidRPr="0031232A">
        <w:rPr>
          <w:spacing w:val="34"/>
        </w:rPr>
        <w:t xml:space="preserve"> </w:t>
      </w:r>
      <w:r w:rsidRPr="0031232A">
        <w:t>1</w:t>
      </w:r>
      <w:r w:rsidRPr="0031232A">
        <w:rPr>
          <w:spacing w:val="34"/>
        </w:rPr>
        <w:t xml:space="preserve"> </w:t>
      </w:r>
      <w:r w:rsidRPr="0031232A">
        <w:t>(satu)</w:t>
      </w:r>
      <w:r w:rsidRPr="0031232A">
        <w:rPr>
          <w:spacing w:val="34"/>
        </w:rPr>
        <w:t xml:space="preserve"> </w:t>
      </w:r>
      <w:r w:rsidRPr="0031232A">
        <w:rPr>
          <w:spacing w:val="1"/>
        </w:rPr>
        <w:t>o</w:t>
      </w:r>
      <w:r w:rsidRPr="0031232A">
        <w:t>ra</w:t>
      </w:r>
      <w:r w:rsidRPr="0031232A">
        <w:rPr>
          <w:spacing w:val="-2"/>
        </w:rPr>
        <w:t>n</w:t>
      </w:r>
      <w:r w:rsidRPr="0031232A">
        <w:t xml:space="preserve">g </w:t>
      </w:r>
      <w:r w:rsidRPr="0031232A">
        <w:rPr>
          <w:spacing w:val="-1"/>
        </w:rPr>
        <w:t>H</w:t>
      </w:r>
      <w:r w:rsidRPr="0031232A">
        <w:t>akim</w:t>
      </w:r>
      <w:r w:rsidRPr="0031232A">
        <w:rPr>
          <w:spacing w:val="27"/>
        </w:rPr>
        <w:t xml:space="preserve"> </w:t>
      </w:r>
      <w:r w:rsidRPr="0031232A">
        <w:t>Karir</w:t>
      </w:r>
      <w:r w:rsidRPr="0031232A">
        <w:rPr>
          <w:spacing w:val="29"/>
        </w:rPr>
        <w:t xml:space="preserve"> </w:t>
      </w:r>
      <w:r w:rsidRPr="0031232A">
        <w:rPr>
          <w:spacing w:val="-3"/>
        </w:rPr>
        <w:t>s</w:t>
      </w:r>
      <w:r w:rsidRPr="0031232A">
        <w:t>eba</w:t>
      </w:r>
      <w:r w:rsidRPr="0031232A">
        <w:rPr>
          <w:spacing w:val="-2"/>
        </w:rPr>
        <w:t>g</w:t>
      </w:r>
      <w:r w:rsidRPr="0031232A">
        <w:t>ai</w:t>
      </w:r>
      <w:r w:rsidRPr="0031232A">
        <w:rPr>
          <w:spacing w:val="29"/>
        </w:rPr>
        <w:t xml:space="preserve"> </w:t>
      </w:r>
      <w:r w:rsidRPr="0031232A">
        <w:t>K</w:t>
      </w:r>
      <w:r w:rsidRPr="0031232A">
        <w:rPr>
          <w:spacing w:val="-2"/>
        </w:rPr>
        <w:t>e</w:t>
      </w:r>
      <w:r w:rsidRPr="0031232A">
        <w:t>tua</w:t>
      </w:r>
      <w:r w:rsidRPr="0031232A">
        <w:rPr>
          <w:spacing w:val="25"/>
        </w:rPr>
        <w:t xml:space="preserve"> </w:t>
      </w:r>
      <w:r w:rsidRPr="0031232A">
        <w:t>Majel</w:t>
      </w:r>
      <w:r w:rsidRPr="0031232A">
        <w:rPr>
          <w:spacing w:val="-3"/>
        </w:rPr>
        <w:t>i</w:t>
      </w:r>
      <w:r w:rsidRPr="0031232A">
        <w:t>s</w:t>
      </w:r>
      <w:r w:rsidRPr="0031232A">
        <w:rPr>
          <w:spacing w:val="29"/>
        </w:rPr>
        <w:t xml:space="preserve"> </w:t>
      </w:r>
      <w:r w:rsidRPr="0031232A">
        <w:rPr>
          <w:spacing w:val="-1"/>
        </w:rPr>
        <w:t>d</w:t>
      </w:r>
      <w:r w:rsidRPr="0031232A">
        <w:t>an</w:t>
      </w:r>
      <w:r w:rsidRPr="0031232A">
        <w:rPr>
          <w:spacing w:val="28"/>
        </w:rPr>
        <w:t xml:space="preserve"> </w:t>
      </w:r>
      <w:r w:rsidRPr="0031232A">
        <w:t>2</w:t>
      </w:r>
      <w:r w:rsidRPr="0031232A">
        <w:rPr>
          <w:spacing w:val="28"/>
        </w:rPr>
        <w:t xml:space="preserve"> </w:t>
      </w:r>
      <w:r w:rsidRPr="0031232A">
        <w:t>(d</w:t>
      </w:r>
      <w:r w:rsidRPr="0031232A">
        <w:rPr>
          <w:spacing w:val="-2"/>
        </w:rPr>
        <w:t>u</w:t>
      </w:r>
      <w:r w:rsidRPr="0031232A">
        <w:t xml:space="preserve">a) </w:t>
      </w:r>
      <w:r w:rsidRPr="0031232A">
        <w:rPr>
          <w:spacing w:val="1"/>
        </w:rPr>
        <w:t>o</w:t>
      </w:r>
      <w:r w:rsidRPr="0031232A">
        <w:t>ra</w:t>
      </w:r>
      <w:r w:rsidRPr="0031232A">
        <w:rPr>
          <w:spacing w:val="-2"/>
        </w:rPr>
        <w:t>n</w:t>
      </w:r>
      <w:r w:rsidRPr="0031232A">
        <w:t>g</w:t>
      </w:r>
      <w:r w:rsidRPr="0031232A">
        <w:rPr>
          <w:spacing w:val="-1"/>
        </w:rPr>
        <w:t xml:space="preserve"> </w:t>
      </w:r>
      <w:r w:rsidRPr="0031232A">
        <w:t>Hak</w:t>
      </w:r>
      <w:r w:rsidRPr="0031232A">
        <w:rPr>
          <w:spacing w:val="-3"/>
        </w:rPr>
        <w:t>i</w:t>
      </w:r>
      <w:r w:rsidRPr="0031232A">
        <w:t>m</w:t>
      </w:r>
      <w:r w:rsidRPr="0031232A">
        <w:rPr>
          <w:spacing w:val="1"/>
        </w:rPr>
        <w:t xml:space="preserve"> </w:t>
      </w:r>
      <w:r w:rsidR="00594067" w:rsidRPr="0031232A">
        <w:rPr>
          <w:i/>
        </w:rPr>
        <w:t>Ad hoc</w:t>
      </w:r>
      <w:r w:rsidRPr="0031232A">
        <w:rPr>
          <w:spacing w:val="1"/>
        </w:rPr>
        <w:t xml:space="preserve"> </w:t>
      </w:r>
      <w:r w:rsidRPr="0031232A">
        <w:rPr>
          <w:spacing w:val="-3"/>
        </w:rPr>
        <w:t>s</w:t>
      </w:r>
      <w:r w:rsidRPr="0031232A">
        <w:t>eba</w:t>
      </w:r>
      <w:r w:rsidRPr="0031232A">
        <w:rPr>
          <w:spacing w:val="-2"/>
        </w:rPr>
        <w:t>g</w:t>
      </w:r>
      <w:r w:rsidRPr="0031232A">
        <w:t xml:space="preserve">ai </w:t>
      </w:r>
      <w:r w:rsidRPr="0031232A">
        <w:rPr>
          <w:spacing w:val="-1"/>
        </w:rPr>
        <w:t>Angg</w:t>
      </w:r>
      <w:r w:rsidRPr="0031232A">
        <w:rPr>
          <w:spacing w:val="1"/>
        </w:rPr>
        <w:t>o</w:t>
      </w:r>
      <w:r w:rsidRPr="0031232A">
        <w:t>ta</w:t>
      </w:r>
      <w:r w:rsidRPr="0031232A">
        <w:rPr>
          <w:spacing w:val="-2"/>
        </w:rPr>
        <w:t xml:space="preserve"> </w:t>
      </w:r>
      <w:r w:rsidRPr="0031232A">
        <w:t>Majelis.</w:t>
      </w:r>
      <w:r w:rsidR="00E24702">
        <w:rPr>
          <w:lang w:val="en-US"/>
        </w:rPr>
        <w:t xml:space="preserve"> </w:t>
      </w:r>
      <w:r w:rsidRPr="0031232A">
        <w:t>Dal</w:t>
      </w:r>
      <w:r w:rsidRPr="0031232A">
        <w:rPr>
          <w:spacing w:val="-3"/>
        </w:rPr>
        <w:t>a</w:t>
      </w:r>
      <w:r w:rsidRPr="0031232A">
        <w:t>m</w:t>
      </w:r>
      <w:r w:rsidRPr="0031232A">
        <w:rPr>
          <w:spacing w:val="2"/>
        </w:rPr>
        <w:t xml:space="preserve"> </w:t>
      </w:r>
      <w:r w:rsidRPr="0031232A">
        <w:rPr>
          <w:spacing w:val="-1"/>
        </w:rPr>
        <w:t>p</w:t>
      </w:r>
      <w:r w:rsidRPr="0031232A">
        <w:t>ro</w:t>
      </w:r>
      <w:r w:rsidRPr="0031232A">
        <w:rPr>
          <w:spacing w:val="-3"/>
        </w:rPr>
        <w:t>s</w:t>
      </w:r>
      <w:r w:rsidRPr="0031232A">
        <w:t>es</w:t>
      </w:r>
      <w:r w:rsidRPr="0031232A">
        <w:rPr>
          <w:spacing w:val="2"/>
        </w:rPr>
        <w:t xml:space="preserve"> </w:t>
      </w:r>
      <w:r w:rsidRPr="0031232A">
        <w:rPr>
          <w:spacing w:val="-1"/>
        </w:rPr>
        <w:t>p</w:t>
      </w:r>
      <w:r w:rsidRPr="0031232A">
        <w:t>en</w:t>
      </w:r>
      <w:r w:rsidRPr="0031232A">
        <w:rPr>
          <w:spacing w:val="-2"/>
        </w:rPr>
        <w:t>g</w:t>
      </w:r>
      <w:r w:rsidRPr="0031232A">
        <w:t>a</w:t>
      </w:r>
      <w:r w:rsidRPr="0031232A">
        <w:rPr>
          <w:spacing w:val="-1"/>
        </w:rPr>
        <w:t>d</w:t>
      </w:r>
      <w:r w:rsidRPr="0031232A">
        <w:t>i</w:t>
      </w:r>
      <w:r w:rsidRPr="0031232A">
        <w:rPr>
          <w:spacing w:val="-1"/>
        </w:rPr>
        <w:t>l</w:t>
      </w:r>
      <w:r w:rsidRPr="0031232A">
        <w:t>an</w:t>
      </w:r>
      <w:r w:rsidRPr="0031232A">
        <w:rPr>
          <w:spacing w:val="47"/>
        </w:rPr>
        <w:t xml:space="preserve"> </w:t>
      </w:r>
      <w:r w:rsidR="000E687A" w:rsidRPr="0031232A">
        <w:rPr>
          <w:spacing w:val="-1"/>
        </w:rPr>
        <w:t>h</w:t>
      </w:r>
      <w:r w:rsidR="000E687A" w:rsidRPr="0031232A">
        <w:t>akim</w:t>
      </w:r>
      <w:r w:rsidR="000E687A" w:rsidRPr="0031232A">
        <w:rPr>
          <w:spacing w:val="2"/>
        </w:rPr>
        <w:t xml:space="preserve"> </w:t>
      </w:r>
      <w:r w:rsidRPr="0031232A">
        <w:rPr>
          <w:spacing w:val="-1"/>
        </w:rPr>
        <w:t>d</w:t>
      </w:r>
      <w:r w:rsidRPr="0031232A">
        <w:t>i</w:t>
      </w:r>
      <w:r w:rsidRPr="0031232A">
        <w:rPr>
          <w:spacing w:val="-2"/>
        </w:rPr>
        <w:t>b</w:t>
      </w:r>
      <w:r w:rsidRPr="0031232A">
        <w:t>a</w:t>
      </w:r>
      <w:r w:rsidRPr="0031232A">
        <w:rPr>
          <w:spacing w:val="-1"/>
        </w:rPr>
        <w:t>n</w:t>
      </w:r>
      <w:r w:rsidRPr="0031232A">
        <w:t xml:space="preserve">tu </w:t>
      </w:r>
      <w:r w:rsidRPr="0031232A">
        <w:rPr>
          <w:spacing w:val="1"/>
        </w:rPr>
        <w:t>o</w:t>
      </w:r>
      <w:r w:rsidRPr="0031232A">
        <w:t>leh</w:t>
      </w:r>
      <w:r w:rsidRPr="0031232A">
        <w:rPr>
          <w:spacing w:val="1"/>
        </w:rPr>
        <w:t xml:space="preserve"> </w:t>
      </w:r>
      <w:r w:rsidR="000E687A" w:rsidRPr="0031232A">
        <w:t>p</w:t>
      </w:r>
      <w:r w:rsidRPr="0031232A">
        <w:t>a</w:t>
      </w:r>
      <w:r w:rsidRPr="0031232A">
        <w:rPr>
          <w:spacing w:val="-1"/>
        </w:rPr>
        <w:t>n</w:t>
      </w:r>
      <w:r w:rsidRPr="0031232A">
        <w:rPr>
          <w:spacing w:val="-3"/>
        </w:rPr>
        <w:t>i</w:t>
      </w:r>
      <w:r w:rsidRPr="0031232A">
        <w:t>tera</w:t>
      </w:r>
      <w:r w:rsidRPr="0031232A">
        <w:rPr>
          <w:spacing w:val="2"/>
        </w:rPr>
        <w:t xml:space="preserve"> </w:t>
      </w:r>
      <w:r w:rsidRPr="0031232A">
        <w:t>ka</w:t>
      </w:r>
      <w:r w:rsidRPr="0031232A">
        <w:rPr>
          <w:spacing w:val="-3"/>
        </w:rPr>
        <w:t>r</w:t>
      </w:r>
      <w:r w:rsidRPr="0031232A">
        <w:t>ena</w:t>
      </w:r>
      <w:r w:rsidRPr="0031232A">
        <w:rPr>
          <w:spacing w:val="48"/>
        </w:rPr>
        <w:t xml:space="preserve"> </w:t>
      </w:r>
      <w:r w:rsidRPr="0031232A">
        <w:t>ke</w:t>
      </w:r>
      <w:r w:rsidRPr="0031232A">
        <w:rPr>
          <w:spacing w:val="-1"/>
        </w:rPr>
        <w:t>p</w:t>
      </w:r>
      <w:r w:rsidRPr="0031232A">
        <w:t>a</w:t>
      </w:r>
      <w:r w:rsidRPr="0031232A">
        <w:rPr>
          <w:spacing w:val="-1"/>
        </w:rPr>
        <w:t>n</w:t>
      </w:r>
      <w:r w:rsidRPr="0031232A">
        <w:t>iteraan</w:t>
      </w:r>
      <w:r w:rsidRPr="0031232A">
        <w:rPr>
          <w:spacing w:val="1"/>
        </w:rPr>
        <w:t xml:space="preserve"> </w:t>
      </w:r>
      <w:r w:rsidRPr="0031232A">
        <w:rPr>
          <w:spacing w:val="-1"/>
        </w:rPr>
        <w:t>d</w:t>
      </w:r>
      <w:r w:rsidRPr="0031232A">
        <w:t>al</w:t>
      </w:r>
      <w:r w:rsidRPr="0031232A">
        <w:rPr>
          <w:spacing w:val="-3"/>
        </w:rPr>
        <w:t>a</w:t>
      </w:r>
      <w:r w:rsidRPr="0031232A">
        <w:t xml:space="preserve">m </w:t>
      </w:r>
      <w:r w:rsidRPr="0031232A">
        <w:rPr>
          <w:spacing w:val="-1"/>
        </w:rPr>
        <w:t>p</w:t>
      </w:r>
      <w:r w:rsidRPr="0031232A">
        <w:t>en</w:t>
      </w:r>
      <w:r w:rsidRPr="0031232A">
        <w:rPr>
          <w:spacing w:val="-2"/>
        </w:rPr>
        <w:t>g</w:t>
      </w:r>
      <w:r w:rsidRPr="0031232A">
        <w:t>a</w:t>
      </w:r>
      <w:r w:rsidRPr="0031232A">
        <w:rPr>
          <w:spacing w:val="-1"/>
        </w:rPr>
        <w:t>d</w:t>
      </w:r>
      <w:r w:rsidRPr="0031232A">
        <w:t>i</w:t>
      </w:r>
      <w:r w:rsidRPr="0031232A">
        <w:rPr>
          <w:spacing w:val="-1"/>
        </w:rPr>
        <w:t>l</w:t>
      </w:r>
      <w:r w:rsidRPr="0031232A">
        <w:t>an</w:t>
      </w:r>
      <w:r w:rsidRPr="0031232A">
        <w:rPr>
          <w:spacing w:val="35"/>
        </w:rPr>
        <w:t xml:space="preserve"> </w:t>
      </w:r>
      <w:r w:rsidRPr="0031232A">
        <w:t>meru</w:t>
      </w:r>
      <w:r w:rsidRPr="0031232A">
        <w:rPr>
          <w:spacing w:val="-2"/>
        </w:rPr>
        <w:t>p</w:t>
      </w:r>
      <w:r w:rsidRPr="0031232A">
        <w:t>akan</w:t>
      </w:r>
      <w:r w:rsidRPr="0031232A">
        <w:rPr>
          <w:spacing w:val="34"/>
        </w:rPr>
        <w:t xml:space="preserve"> </w:t>
      </w:r>
      <w:r w:rsidRPr="0031232A">
        <w:t>sa</w:t>
      </w:r>
      <w:r w:rsidRPr="0031232A">
        <w:rPr>
          <w:spacing w:val="-3"/>
        </w:rPr>
        <w:t>l</w:t>
      </w:r>
      <w:r w:rsidRPr="0031232A">
        <w:t>ah</w:t>
      </w:r>
      <w:r w:rsidRPr="0031232A">
        <w:rPr>
          <w:spacing w:val="35"/>
        </w:rPr>
        <w:t xml:space="preserve"> </w:t>
      </w:r>
      <w:r w:rsidRPr="0031232A">
        <w:t>satu</w:t>
      </w:r>
      <w:r w:rsidRPr="0031232A">
        <w:rPr>
          <w:spacing w:val="35"/>
        </w:rPr>
        <w:t xml:space="preserve"> </w:t>
      </w:r>
      <w:r w:rsidRPr="0031232A">
        <w:rPr>
          <w:spacing w:val="-1"/>
        </w:rPr>
        <w:t>b</w:t>
      </w:r>
      <w:r w:rsidRPr="0031232A">
        <w:t>a</w:t>
      </w:r>
      <w:r w:rsidRPr="0031232A">
        <w:rPr>
          <w:spacing w:val="-1"/>
        </w:rPr>
        <w:t>g</w:t>
      </w:r>
      <w:r w:rsidRPr="0031232A">
        <w:t>ian</w:t>
      </w:r>
      <w:r w:rsidRPr="0031232A">
        <w:rPr>
          <w:spacing w:val="32"/>
        </w:rPr>
        <w:t xml:space="preserve"> </w:t>
      </w:r>
      <w:r w:rsidRPr="0031232A">
        <w:t>ya</w:t>
      </w:r>
      <w:r w:rsidRPr="0031232A">
        <w:rPr>
          <w:spacing w:val="-1"/>
        </w:rPr>
        <w:t>n</w:t>
      </w:r>
      <w:r w:rsidRPr="0031232A">
        <w:t xml:space="preserve">g </w:t>
      </w:r>
      <w:r w:rsidRPr="0031232A">
        <w:rPr>
          <w:spacing w:val="-1"/>
        </w:rPr>
        <w:t>p</w:t>
      </w:r>
      <w:r w:rsidRPr="0031232A">
        <w:t>enti</w:t>
      </w:r>
      <w:r w:rsidRPr="0031232A">
        <w:rPr>
          <w:spacing w:val="-1"/>
        </w:rPr>
        <w:t>n</w:t>
      </w:r>
      <w:r w:rsidRPr="0031232A">
        <w:t>g</w:t>
      </w:r>
      <w:r w:rsidRPr="0031232A">
        <w:rPr>
          <w:spacing w:val="43"/>
        </w:rPr>
        <w:t xml:space="preserve"> </w:t>
      </w:r>
      <w:r w:rsidRPr="0031232A">
        <w:t>kh</w:t>
      </w:r>
      <w:r w:rsidRPr="0031232A">
        <w:rPr>
          <w:spacing w:val="-2"/>
        </w:rPr>
        <w:t>u</w:t>
      </w:r>
      <w:r w:rsidRPr="0031232A">
        <w:t>sus</w:t>
      </w:r>
      <w:r w:rsidRPr="0031232A">
        <w:rPr>
          <w:spacing w:val="-2"/>
        </w:rPr>
        <w:t>n</w:t>
      </w:r>
      <w:r w:rsidRPr="0031232A">
        <w:t>ya</w:t>
      </w:r>
      <w:r w:rsidRPr="0031232A">
        <w:rPr>
          <w:spacing w:val="45"/>
        </w:rPr>
        <w:t xml:space="preserve"> </w:t>
      </w:r>
      <w:r w:rsidRPr="0031232A">
        <w:rPr>
          <w:spacing w:val="-1"/>
        </w:rPr>
        <w:t>d</w:t>
      </w:r>
      <w:r w:rsidRPr="0031232A">
        <w:t>al</w:t>
      </w:r>
      <w:r w:rsidRPr="0031232A">
        <w:rPr>
          <w:spacing w:val="-3"/>
        </w:rPr>
        <w:t>a</w:t>
      </w:r>
      <w:r w:rsidRPr="0031232A">
        <w:t>m</w:t>
      </w:r>
      <w:r w:rsidRPr="0031232A">
        <w:rPr>
          <w:spacing w:val="46"/>
        </w:rPr>
        <w:t xml:space="preserve"> </w:t>
      </w:r>
      <w:r w:rsidRPr="0031232A">
        <w:rPr>
          <w:spacing w:val="-1"/>
        </w:rPr>
        <w:t>p</w:t>
      </w:r>
      <w:r w:rsidRPr="0031232A">
        <w:t>e</w:t>
      </w:r>
      <w:r w:rsidRPr="0031232A">
        <w:rPr>
          <w:spacing w:val="-3"/>
        </w:rPr>
        <w:t>n</w:t>
      </w:r>
      <w:r w:rsidRPr="0031232A">
        <w:t>yelen</w:t>
      </w:r>
      <w:r w:rsidRPr="0031232A">
        <w:rPr>
          <w:spacing w:val="-1"/>
        </w:rPr>
        <w:t>gg</w:t>
      </w:r>
      <w:r w:rsidRPr="0031232A">
        <w:t>ara</w:t>
      </w:r>
      <w:r w:rsidRPr="0031232A">
        <w:rPr>
          <w:spacing w:val="-3"/>
        </w:rPr>
        <w:t>a</w:t>
      </w:r>
      <w:r w:rsidRPr="0031232A">
        <w:t>n a</w:t>
      </w:r>
      <w:r w:rsidRPr="0031232A">
        <w:rPr>
          <w:spacing w:val="-1"/>
        </w:rPr>
        <w:t>d</w:t>
      </w:r>
      <w:r w:rsidRPr="0031232A">
        <w:t>mi</w:t>
      </w:r>
      <w:r w:rsidRPr="0031232A">
        <w:rPr>
          <w:spacing w:val="-2"/>
        </w:rPr>
        <w:t>n</w:t>
      </w:r>
      <w:r w:rsidRPr="0031232A">
        <w:t>istrasi</w:t>
      </w:r>
      <w:r w:rsidRPr="0031232A">
        <w:rPr>
          <w:spacing w:val="42"/>
        </w:rPr>
        <w:t xml:space="preserve"> </w:t>
      </w:r>
      <w:r w:rsidRPr="0031232A">
        <w:rPr>
          <w:spacing w:val="-4"/>
        </w:rPr>
        <w:t>p</w:t>
      </w:r>
      <w:r w:rsidRPr="0031232A">
        <w:t>en</w:t>
      </w:r>
      <w:r w:rsidRPr="0031232A">
        <w:rPr>
          <w:spacing w:val="-2"/>
        </w:rPr>
        <w:t>g</w:t>
      </w:r>
      <w:r w:rsidRPr="0031232A">
        <w:t>a</w:t>
      </w:r>
      <w:r w:rsidRPr="0031232A">
        <w:rPr>
          <w:spacing w:val="-1"/>
        </w:rPr>
        <w:t>d</w:t>
      </w:r>
      <w:r w:rsidRPr="0031232A">
        <w:t>i</w:t>
      </w:r>
      <w:r w:rsidRPr="0031232A">
        <w:rPr>
          <w:spacing w:val="-1"/>
        </w:rPr>
        <w:t>l</w:t>
      </w:r>
      <w:r w:rsidRPr="0031232A">
        <w:t>an</w:t>
      </w:r>
      <w:r w:rsidRPr="0031232A">
        <w:rPr>
          <w:spacing w:val="42"/>
        </w:rPr>
        <w:t xml:space="preserve"> </w:t>
      </w:r>
      <w:r w:rsidRPr="0031232A">
        <w:t>ma</w:t>
      </w:r>
      <w:r w:rsidRPr="0031232A">
        <w:rPr>
          <w:spacing w:val="-1"/>
        </w:rPr>
        <w:t>upu</w:t>
      </w:r>
      <w:r w:rsidRPr="0031232A">
        <w:t>n</w:t>
      </w:r>
      <w:r w:rsidRPr="0031232A">
        <w:rPr>
          <w:spacing w:val="42"/>
        </w:rPr>
        <w:t xml:space="preserve"> </w:t>
      </w:r>
      <w:r w:rsidRPr="0031232A">
        <w:t>jal</w:t>
      </w:r>
      <w:r w:rsidRPr="0031232A">
        <w:rPr>
          <w:spacing w:val="-1"/>
        </w:rPr>
        <w:t>ann</w:t>
      </w:r>
      <w:r w:rsidRPr="0031232A">
        <w:rPr>
          <w:spacing w:val="-2"/>
        </w:rPr>
        <w:t>y</w:t>
      </w:r>
      <w:r w:rsidRPr="0031232A">
        <w:t xml:space="preserve">a </w:t>
      </w:r>
      <w:r w:rsidRPr="0031232A">
        <w:rPr>
          <w:spacing w:val="-1"/>
        </w:rPr>
        <w:t>p</w:t>
      </w:r>
      <w:r w:rsidRPr="0031232A">
        <w:t>ersi</w:t>
      </w:r>
      <w:r w:rsidRPr="0031232A">
        <w:rPr>
          <w:spacing w:val="-1"/>
        </w:rPr>
        <w:t>d</w:t>
      </w:r>
      <w:r w:rsidRPr="0031232A">
        <w:t>a</w:t>
      </w:r>
      <w:r w:rsidRPr="0031232A">
        <w:rPr>
          <w:spacing w:val="-1"/>
        </w:rPr>
        <w:t>ng</w:t>
      </w:r>
      <w:r w:rsidRPr="0031232A">
        <w:t>a</w:t>
      </w:r>
      <w:r w:rsidRPr="0031232A">
        <w:rPr>
          <w:spacing w:val="-1"/>
        </w:rPr>
        <w:t>n</w:t>
      </w:r>
      <w:r w:rsidRPr="0031232A">
        <w:t>.</w:t>
      </w:r>
      <w:r w:rsidRPr="0031232A">
        <w:rPr>
          <w:spacing w:val="37"/>
        </w:rPr>
        <w:t xml:space="preserve"> </w:t>
      </w:r>
      <w:r w:rsidRPr="0031232A">
        <w:t>Oleh</w:t>
      </w:r>
      <w:r w:rsidRPr="0031232A">
        <w:rPr>
          <w:spacing w:val="38"/>
        </w:rPr>
        <w:t xml:space="preserve"> </w:t>
      </w:r>
      <w:r w:rsidRPr="0031232A">
        <w:t>ka</w:t>
      </w:r>
      <w:r w:rsidRPr="0031232A">
        <w:rPr>
          <w:spacing w:val="-3"/>
        </w:rPr>
        <w:t>r</w:t>
      </w:r>
      <w:r w:rsidRPr="0031232A">
        <w:t>ena</w:t>
      </w:r>
      <w:r w:rsidRPr="0031232A">
        <w:rPr>
          <w:spacing w:val="36"/>
        </w:rPr>
        <w:t xml:space="preserve"> </w:t>
      </w:r>
      <w:r w:rsidRPr="0031232A">
        <w:t>it</w:t>
      </w:r>
      <w:r w:rsidRPr="0031232A">
        <w:rPr>
          <w:spacing w:val="-1"/>
        </w:rPr>
        <w:t>u</w:t>
      </w:r>
      <w:r w:rsidRPr="0031232A">
        <w:t>,</w:t>
      </w:r>
      <w:r w:rsidRPr="0031232A">
        <w:rPr>
          <w:spacing w:val="39"/>
        </w:rPr>
        <w:t xml:space="preserve"> </w:t>
      </w:r>
      <w:r w:rsidRPr="0031232A">
        <w:t>Undang-Undang Nomor</w:t>
      </w:r>
      <w:r w:rsidRPr="0031232A">
        <w:rPr>
          <w:spacing w:val="37"/>
        </w:rPr>
        <w:t xml:space="preserve"> </w:t>
      </w:r>
      <w:r w:rsidRPr="0031232A">
        <w:t>2</w:t>
      </w:r>
      <w:r w:rsidRPr="0031232A">
        <w:rPr>
          <w:spacing w:val="37"/>
        </w:rPr>
        <w:t xml:space="preserve"> </w:t>
      </w:r>
      <w:r w:rsidRPr="0031232A">
        <w:t>Tah</w:t>
      </w:r>
      <w:r w:rsidRPr="0031232A">
        <w:rPr>
          <w:spacing w:val="-2"/>
        </w:rPr>
        <w:t>u</w:t>
      </w:r>
      <w:r w:rsidRPr="0031232A">
        <w:t>n</w:t>
      </w:r>
      <w:r w:rsidRPr="0031232A">
        <w:rPr>
          <w:spacing w:val="38"/>
        </w:rPr>
        <w:t xml:space="preserve"> </w:t>
      </w:r>
      <w:r w:rsidRPr="0031232A">
        <w:rPr>
          <w:spacing w:val="-2"/>
        </w:rPr>
        <w:t>2</w:t>
      </w:r>
      <w:r w:rsidRPr="0031232A">
        <w:t>0</w:t>
      </w:r>
      <w:r w:rsidRPr="0031232A">
        <w:rPr>
          <w:spacing w:val="-2"/>
        </w:rPr>
        <w:t>0</w:t>
      </w:r>
      <w:r w:rsidRPr="0031232A">
        <w:t>4</w:t>
      </w:r>
      <w:r w:rsidRPr="0031232A">
        <w:rPr>
          <w:spacing w:val="36"/>
        </w:rPr>
        <w:t xml:space="preserve"> </w:t>
      </w:r>
      <w:r w:rsidRPr="0031232A">
        <w:t>men</w:t>
      </w:r>
      <w:r w:rsidRPr="0031232A">
        <w:rPr>
          <w:spacing w:val="-2"/>
        </w:rPr>
        <w:t>g</w:t>
      </w:r>
      <w:r w:rsidRPr="0031232A">
        <w:rPr>
          <w:spacing w:val="-3"/>
        </w:rPr>
        <w:t>a</w:t>
      </w:r>
      <w:r w:rsidRPr="0031232A">
        <w:t>tur</w:t>
      </w:r>
      <w:r w:rsidRPr="0031232A">
        <w:rPr>
          <w:spacing w:val="38"/>
        </w:rPr>
        <w:t xml:space="preserve"> </w:t>
      </w:r>
      <w:r w:rsidRPr="0031232A">
        <w:rPr>
          <w:spacing w:val="-2"/>
        </w:rPr>
        <w:t>m</w:t>
      </w:r>
      <w:r w:rsidRPr="0031232A">
        <w:t>en</w:t>
      </w:r>
      <w:r w:rsidRPr="0031232A">
        <w:rPr>
          <w:spacing w:val="-2"/>
        </w:rPr>
        <w:t>g</w:t>
      </w:r>
      <w:r w:rsidRPr="0031232A">
        <w:t>enai</w:t>
      </w:r>
      <w:r w:rsidRPr="0031232A">
        <w:rPr>
          <w:spacing w:val="38"/>
        </w:rPr>
        <w:t xml:space="preserve"> </w:t>
      </w:r>
      <w:r w:rsidRPr="0031232A">
        <w:rPr>
          <w:spacing w:val="-1"/>
        </w:rPr>
        <w:t>h</w:t>
      </w:r>
      <w:r w:rsidRPr="0031232A">
        <w:t>al</w:t>
      </w:r>
      <w:r w:rsidRPr="0031232A">
        <w:rPr>
          <w:spacing w:val="38"/>
        </w:rPr>
        <w:t xml:space="preserve"> </w:t>
      </w:r>
      <w:r w:rsidRPr="0031232A">
        <w:t>i</w:t>
      </w:r>
      <w:r w:rsidRPr="0031232A">
        <w:rPr>
          <w:spacing w:val="-2"/>
        </w:rPr>
        <w:t>n</w:t>
      </w:r>
      <w:r w:rsidRPr="0031232A">
        <w:t>i m</w:t>
      </w:r>
      <w:r w:rsidRPr="0031232A">
        <w:rPr>
          <w:spacing w:val="-1"/>
        </w:rPr>
        <w:t>u</w:t>
      </w:r>
      <w:r w:rsidRPr="0031232A">
        <w:t>lai</w:t>
      </w:r>
      <w:r w:rsidRPr="0031232A">
        <w:rPr>
          <w:spacing w:val="-3"/>
        </w:rPr>
        <w:t xml:space="preserve"> </w:t>
      </w:r>
      <w:r w:rsidRPr="0031232A">
        <w:t>Pasal</w:t>
      </w:r>
      <w:r w:rsidRPr="0031232A">
        <w:rPr>
          <w:spacing w:val="-3"/>
        </w:rPr>
        <w:t xml:space="preserve"> </w:t>
      </w:r>
      <w:r w:rsidRPr="0031232A">
        <w:t>74</w:t>
      </w:r>
      <w:r w:rsidRPr="0031232A">
        <w:rPr>
          <w:spacing w:val="-2"/>
        </w:rPr>
        <w:t xml:space="preserve"> </w:t>
      </w:r>
      <w:r w:rsidRPr="0031232A">
        <w:t>sam</w:t>
      </w:r>
      <w:r w:rsidRPr="0031232A">
        <w:rPr>
          <w:spacing w:val="-1"/>
        </w:rPr>
        <w:t>p</w:t>
      </w:r>
      <w:r w:rsidRPr="0031232A">
        <w:t>ai</w:t>
      </w:r>
      <w:r w:rsidRPr="0031232A">
        <w:rPr>
          <w:spacing w:val="-3"/>
        </w:rPr>
        <w:t xml:space="preserve"> </w:t>
      </w:r>
      <w:r w:rsidRPr="0031232A">
        <w:t>de</w:t>
      </w:r>
      <w:r w:rsidRPr="0031232A">
        <w:rPr>
          <w:spacing w:val="-3"/>
        </w:rPr>
        <w:t>n</w:t>
      </w:r>
      <w:r w:rsidRPr="0031232A">
        <w:rPr>
          <w:spacing w:val="-1"/>
        </w:rPr>
        <w:t>g</w:t>
      </w:r>
      <w:r w:rsidRPr="0031232A">
        <w:t>an</w:t>
      </w:r>
      <w:r w:rsidRPr="0031232A">
        <w:rPr>
          <w:spacing w:val="-1"/>
        </w:rPr>
        <w:t xml:space="preserve"> </w:t>
      </w:r>
      <w:r w:rsidRPr="0031232A">
        <w:rPr>
          <w:spacing w:val="1"/>
        </w:rPr>
        <w:t>P</w:t>
      </w:r>
      <w:r w:rsidRPr="0031232A">
        <w:t>asal</w:t>
      </w:r>
      <w:r w:rsidRPr="0031232A">
        <w:rPr>
          <w:spacing w:val="-3"/>
        </w:rPr>
        <w:t xml:space="preserve"> </w:t>
      </w:r>
      <w:r w:rsidRPr="0031232A">
        <w:t>80.</w:t>
      </w:r>
    </w:p>
    <w:p w14:paraId="27D1D565" w14:textId="436965B3" w:rsidR="000C6C4F" w:rsidRPr="0031232A" w:rsidRDefault="000C6C4F" w:rsidP="00E24702">
      <w:pPr>
        <w:pStyle w:val="JurnalKumdilBodyText"/>
      </w:pPr>
      <w:r w:rsidRPr="0031232A">
        <w:t>Setiap</w:t>
      </w:r>
      <w:r w:rsidRPr="0031232A">
        <w:rPr>
          <w:spacing w:val="33"/>
        </w:rPr>
        <w:t xml:space="preserve"> </w:t>
      </w:r>
      <w:r w:rsidRPr="0031232A">
        <w:t>Pen</w:t>
      </w:r>
      <w:r w:rsidRPr="0031232A">
        <w:rPr>
          <w:spacing w:val="-2"/>
        </w:rPr>
        <w:t>g</w:t>
      </w:r>
      <w:r w:rsidRPr="0031232A">
        <w:t>a</w:t>
      </w:r>
      <w:r w:rsidRPr="0031232A">
        <w:rPr>
          <w:spacing w:val="-1"/>
        </w:rPr>
        <w:t>d</w:t>
      </w:r>
      <w:r w:rsidRPr="0031232A">
        <w:t>i</w:t>
      </w:r>
      <w:r w:rsidRPr="0031232A">
        <w:rPr>
          <w:spacing w:val="-1"/>
        </w:rPr>
        <w:t>l</w:t>
      </w:r>
      <w:r w:rsidRPr="0031232A">
        <w:t>an</w:t>
      </w:r>
      <w:r w:rsidRPr="0031232A">
        <w:rPr>
          <w:spacing w:val="34"/>
        </w:rPr>
        <w:t xml:space="preserve"> </w:t>
      </w:r>
      <w:r w:rsidRPr="0031232A">
        <w:rPr>
          <w:spacing w:val="-1"/>
        </w:rPr>
        <w:t>N</w:t>
      </w:r>
      <w:r w:rsidRPr="0031232A">
        <w:t>egeri</w:t>
      </w:r>
      <w:r w:rsidRPr="0031232A">
        <w:rPr>
          <w:spacing w:val="32"/>
        </w:rPr>
        <w:t xml:space="preserve"> </w:t>
      </w:r>
      <w:r w:rsidRPr="0031232A">
        <w:t>ya</w:t>
      </w:r>
      <w:r w:rsidRPr="0031232A">
        <w:rPr>
          <w:spacing w:val="-1"/>
        </w:rPr>
        <w:t>n</w:t>
      </w:r>
      <w:r w:rsidRPr="0031232A">
        <w:t>g</w:t>
      </w:r>
      <w:r w:rsidRPr="0031232A">
        <w:rPr>
          <w:spacing w:val="33"/>
        </w:rPr>
        <w:t xml:space="preserve"> </w:t>
      </w:r>
      <w:r w:rsidRPr="0031232A">
        <w:t>telah</w:t>
      </w:r>
      <w:r w:rsidRPr="0031232A">
        <w:rPr>
          <w:spacing w:val="33"/>
        </w:rPr>
        <w:t xml:space="preserve"> </w:t>
      </w:r>
      <w:r w:rsidRPr="0031232A">
        <w:t>a</w:t>
      </w:r>
      <w:r w:rsidRPr="0031232A">
        <w:rPr>
          <w:spacing w:val="-1"/>
        </w:rPr>
        <w:t>d</w:t>
      </w:r>
      <w:r w:rsidRPr="0031232A">
        <w:t>a Pen</w:t>
      </w:r>
      <w:r w:rsidRPr="0031232A">
        <w:rPr>
          <w:spacing w:val="-3"/>
        </w:rPr>
        <w:t>g</w:t>
      </w:r>
      <w:r w:rsidRPr="0031232A">
        <w:t>a</w:t>
      </w:r>
      <w:r w:rsidRPr="0031232A">
        <w:rPr>
          <w:spacing w:val="-1"/>
        </w:rPr>
        <w:t>d</w:t>
      </w:r>
      <w:r w:rsidRPr="0031232A">
        <w:t>i</w:t>
      </w:r>
      <w:r w:rsidRPr="0031232A">
        <w:rPr>
          <w:spacing w:val="-1"/>
        </w:rPr>
        <w:t>l</w:t>
      </w:r>
      <w:r w:rsidRPr="0031232A">
        <w:t>an</w:t>
      </w:r>
      <w:r w:rsidRPr="0031232A">
        <w:rPr>
          <w:spacing w:val="2"/>
        </w:rPr>
        <w:t xml:space="preserve"> </w:t>
      </w:r>
      <w:r w:rsidRPr="0031232A">
        <w:rPr>
          <w:spacing w:val="-1"/>
        </w:rPr>
        <w:t>Hubu</w:t>
      </w:r>
      <w:r w:rsidRPr="0031232A">
        <w:rPr>
          <w:spacing w:val="1"/>
        </w:rPr>
        <w:t>n</w:t>
      </w:r>
      <w:r w:rsidRPr="0031232A">
        <w:rPr>
          <w:spacing w:val="-1"/>
        </w:rPr>
        <w:t>g</w:t>
      </w:r>
      <w:r w:rsidRPr="0031232A">
        <w:t>an</w:t>
      </w:r>
      <w:r w:rsidRPr="0031232A">
        <w:rPr>
          <w:spacing w:val="2"/>
        </w:rPr>
        <w:t xml:space="preserve"> </w:t>
      </w:r>
      <w:r w:rsidRPr="0031232A">
        <w:t>I</w:t>
      </w:r>
      <w:r w:rsidRPr="0031232A">
        <w:rPr>
          <w:spacing w:val="-2"/>
        </w:rPr>
        <w:t>n</w:t>
      </w:r>
      <w:r w:rsidRPr="0031232A">
        <w:rPr>
          <w:spacing w:val="1"/>
        </w:rPr>
        <w:t>d</w:t>
      </w:r>
      <w:r w:rsidRPr="0031232A">
        <w:rPr>
          <w:spacing w:val="-1"/>
        </w:rPr>
        <w:t>u</w:t>
      </w:r>
      <w:r w:rsidRPr="0031232A">
        <w:t>strial</w:t>
      </w:r>
      <w:r w:rsidRPr="0031232A">
        <w:rPr>
          <w:spacing w:val="3"/>
        </w:rPr>
        <w:t xml:space="preserve"> </w:t>
      </w:r>
      <w:r w:rsidRPr="0031232A">
        <w:rPr>
          <w:spacing w:val="-1"/>
        </w:rPr>
        <w:t>d</w:t>
      </w:r>
      <w:r w:rsidRPr="0031232A">
        <w:t>i</w:t>
      </w:r>
      <w:r w:rsidRPr="0031232A">
        <w:rPr>
          <w:spacing w:val="-2"/>
        </w:rPr>
        <w:t>b</w:t>
      </w:r>
      <w:r w:rsidRPr="0031232A">
        <w:t>entuk</w:t>
      </w:r>
      <w:r w:rsidRPr="0031232A">
        <w:rPr>
          <w:spacing w:val="3"/>
        </w:rPr>
        <w:t xml:space="preserve"> </w:t>
      </w:r>
      <w:r w:rsidR="000E687A" w:rsidRPr="0031232A">
        <w:t>S</w:t>
      </w:r>
      <w:r w:rsidR="000E687A" w:rsidRPr="0031232A">
        <w:rPr>
          <w:spacing w:val="-2"/>
        </w:rPr>
        <w:t>u</w:t>
      </w:r>
      <w:r w:rsidR="000E687A" w:rsidRPr="0031232A">
        <w:t>b-</w:t>
      </w:r>
      <w:r w:rsidRPr="0031232A">
        <w:t>Ke</w:t>
      </w:r>
      <w:r w:rsidRPr="0031232A">
        <w:rPr>
          <w:spacing w:val="-1"/>
        </w:rPr>
        <w:t>p</w:t>
      </w:r>
      <w:r w:rsidRPr="0031232A">
        <w:t>a</w:t>
      </w:r>
      <w:r w:rsidRPr="0031232A">
        <w:rPr>
          <w:spacing w:val="-1"/>
        </w:rPr>
        <w:t>n</w:t>
      </w:r>
      <w:r w:rsidRPr="0031232A">
        <w:t>iteraan</w:t>
      </w:r>
      <w:r w:rsidRPr="0031232A">
        <w:rPr>
          <w:spacing w:val="12"/>
        </w:rPr>
        <w:t xml:space="preserve"> </w:t>
      </w:r>
      <w:r w:rsidRPr="0031232A">
        <w:t>Pen</w:t>
      </w:r>
      <w:r w:rsidRPr="0031232A">
        <w:rPr>
          <w:spacing w:val="-2"/>
        </w:rPr>
        <w:t>g</w:t>
      </w:r>
      <w:r w:rsidRPr="0031232A">
        <w:t>a</w:t>
      </w:r>
      <w:r w:rsidRPr="0031232A">
        <w:rPr>
          <w:spacing w:val="-1"/>
        </w:rPr>
        <w:t>d</w:t>
      </w:r>
      <w:r w:rsidRPr="0031232A">
        <w:t>i</w:t>
      </w:r>
      <w:r w:rsidRPr="0031232A">
        <w:rPr>
          <w:spacing w:val="-1"/>
        </w:rPr>
        <w:t>l</w:t>
      </w:r>
      <w:r w:rsidRPr="0031232A">
        <w:t>an</w:t>
      </w:r>
      <w:r w:rsidRPr="0031232A">
        <w:rPr>
          <w:spacing w:val="12"/>
        </w:rPr>
        <w:t xml:space="preserve"> </w:t>
      </w:r>
      <w:r w:rsidRPr="0031232A">
        <w:rPr>
          <w:spacing w:val="-1"/>
        </w:rPr>
        <w:t>Hubung</w:t>
      </w:r>
      <w:r w:rsidRPr="0031232A">
        <w:t>an</w:t>
      </w:r>
      <w:r w:rsidRPr="0031232A">
        <w:rPr>
          <w:spacing w:val="14"/>
        </w:rPr>
        <w:t xml:space="preserve"> </w:t>
      </w:r>
      <w:r w:rsidRPr="0031232A">
        <w:t>I</w:t>
      </w:r>
      <w:r w:rsidRPr="0031232A">
        <w:rPr>
          <w:spacing w:val="-2"/>
        </w:rPr>
        <w:t>n</w:t>
      </w:r>
      <w:r w:rsidRPr="0031232A">
        <w:rPr>
          <w:spacing w:val="1"/>
        </w:rPr>
        <w:t>d</w:t>
      </w:r>
      <w:r w:rsidRPr="0031232A">
        <w:rPr>
          <w:spacing w:val="-1"/>
        </w:rPr>
        <w:t>u</w:t>
      </w:r>
      <w:r w:rsidRPr="0031232A">
        <w:t>strial ya</w:t>
      </w:r>
      <w:r w:rsidRPr="0031232A">
        <w:rPr>
          <w:spacing w:val="-1"/>
        </w:rPr>
        <w:t>n</w:t>
      </w:r>
      <w:r w:rsidRPr="0031232A">
        <w:t>g</w:t>
      </w:r>
      <w:r w:rsidRPr="0031232A">
        <w:rPr>
          <w:spacing w:val="28"/>
        </w:rPr>
        <w:t xml:space="preserve"> </w:t>
      </w:r>
      <w:r w:rsidRPr="0031232A">
        <w:rPr>
          <w:spacing w:val="-1"/>
        </w:rPr>
        <w:t>d</w:t>
      </w:r>
      <w:r w:rsidRPr="0031232A">
        <w:t>i</w:t>
      </w:r>
      <w:r w:rsidRPr="0031232A">
        <w:rPr>
          <w:spacing w:val="-2"/>
        </w:rPr>
        <w:t>p</w:t>
      </w:r>
      <w:r w:rsidRPr="0031232A">
        <w:t>im</w:t>
      </w:r>
      <w:r w:rsidRPr="0031232A">
        <w:rPr>
          <w:spacing w:val="-1"/>
        </w:rPr>
        <w:t>p</w:t>
      </w:r>
      <w:r w:rsidRPr="0031232A">
        <w:t>in</w:t>
      </w:r>
      <w:r w:rsidRPr="0031232A">
        <w:rPr>
          <w:spacing w:val="29"/>
        </w:rPr>
        <w:t xml:space="preserve"> </w:t>
      </w:r>
      <w:r w:rsidRPr="0031232A">
        <w:rPr>
          <w:spacing w:val="1"/>
        </w:rPr>
        <w:t>o</w:t>
      </w:r>
      <w:r w:rsidRPr="0031232A">
        <w:t>leh</w:t>
      </w:r>
      <w:r w:rsidRPr="0031232A">
        <w:rPr>
          <w:spacing w:val="29"/>
        </w:rPr>
        <w:t xml:space="preserve"> </w:t>
      </w:r>
      <w:r w:rsidRPr="0031232A">
        <w:t>s</w:t>
      </w:r>
      <w:r w:rsidRPr="0031232A">
        <w:rPr>
          <w:spacing w:val="-2"/>
        </w:rPr>
        <w:t>e</w:t>
      </w:r>
      <w:r w:rsidRPr="0031232A">
        <w:rPr>
          <w:spacing w:val="1"/>
        </w:rPr>
        <w:t>o</w:t>
      </w:r>
      <w:r w:rsidRPr="0031232A">
        <w:rPr>
          <w:spacing w:val="-3"/>
        </w:rPr>
        <w:t>r</w:t>
      </w:r>
      <w:r w:rsidRPr="0031232A">
        <w:t>a</w:t>
      </w:r>
      <w:r w:rsidRPr="0031232A">
        <w:rPr>
          <w:spacing w:val="-1"/>
        </w:rPr>
        <w:t>n</w:t>
      </w:r>
      <w:r w:rsidRPr="0031232A">
        <w:t>g</w:t>
      </w:r>
      <w:r w:rsidRPr="0031232A">
        <w:rPr>
          <w:spacing w:val="28"/>
        </w:rPr>
        <w:t xml:space="preserve"> </w:t>
      </w:r>
      <w:r w:rsidRPr="0031232A">
        <w:t>Pa</w:t>
      </w:r>
      <w:r w:rsidRPr="0031232A">
        <w:rPr>
          <w:spacing w:val="1"/>
        </w:rPr>
        <w:t>n</w:t>
      </w:r>
      <w:r w:rsidRPr="0031232A">
        <w:t>itera</w:t>
      </w:r>
      <w:r w:rsidRPr="0031232A">
        <w:rPr>
          <w:spacing w:val="28"/>
        </w:rPr>
        <w:t xml:space="preserve"> </w:t>
      </w:r>
      <w:r w:rsidRPr="0031232A">
        <w:t>M</w:t>
      </w:r>
      <w:r w:rsidRPr="0031232A">
        <w:rPr>
          <w:spacing w:val="-1"/>
        </w:rPr>
        <w:t>ud</w:t>
      </w:r>
      <w:r w:rsidRPr="0031232A">
        <w:t xml:space="preserve">a. </w:t>
      </w:r>
      <w:r w:rsidR="006635EE" w:rsidRPr="0031232A">
        <w:t xml:space="preserve">Selanjutnya </w:t>
      </w:r>
      <w:r w:rsidRPr="0031232A">
        <w:t>Pa</w:t>
      </w:r>
      <w:r w:rsidRPr="0031232A">
        <w:rPr>
          <w:spacing w:val="-1"/>
        </w:rPr>
        <w:t>n</w:t>
      </w:r>
      <w:r w:rsidRPr="0031232A">
        <w:t>itera</w:t>
      </w:r>
      <w:r w:rsidRPr="0031232A">
        <w:rPr>
          <w:spacing w:val="45"/>
        </w:rPr>
        <w:t xml:space="preserve"> </w:t>
      </w:r>
      <w:r w:rsidRPr="0031232A">
        <w:t>M</w:t>
      </w:r>
      <w:r w:rsidRPr="0031232A">
        <w:rPr>
          <w:spacing w:val="-1"/>
        </w:rPr>
        <w:t>ud</w:t>
      </w:r>
      <w:r w:rsidRPr="0031232A">
        <w:t>a</w:t>
      </w:r>
      <w:r w:rsidRPr="0031232A">
        <w:rPr>
          <w:spacing w:val="48"/>
        </w:rPr>
        <w:t xml:space="preserve"> </w:t>
      </w:r>
      <w:r w:rsidRPr="0031232A">
        <w:rPr>
          <w:spacing w:val="-1"/>
        </w:rPr>
        <w:t>d</w:t>
      </w:r>
      <w:r w:rsidRPr="0031232A">
        <w:t>al</w:t>
      </w:r>
      <w:r w:rsidRPr="0031232A">
        <w:rPr>
          <w:spacing w:val="-3"/>
        </w:rPr>
        <w:t>a</w:t>
      </w:r>
      <w:r w:rsidRPr="0031232A">
        <w:t>m</w:t>
      </w:r>
      <w:r w:rsidRPr="0031232A">
        <w:rPr>
          <w:spacing w:val="47"/>
        </w:rPr>
        <w:t xml:space="preserve"> </w:t>
      </w:r>
      <w:r w:rsidRPr="0031232A">
        <w:rPr>
          <w:spacing w:val="-2"/>
        </w:rPr>
        <w:t>m</w:t>
      </w:r>
      <w:r w:rsidRPr="0031232A">
        <w:t>e</w:t>
      </w:r>
      <w:r w:rsidRPr="0031232A">
        <w:rPr>
          <w:spacing w:val="-3"/>
        </w:rPr>
        <w:t>l</w:t>
      </w:r>
      <w:r w:rsidRPr="0031232A">
        <w:t>aksan</w:t>
      </w:r>
      <w:r w:rsidRPr="0031232A">
        <w:rPr>
          <w:spacing w:val="-1"/>
        </w:rPr>
        <w:t>a</w:t>
      </w:r>
      <w:r w:rsidRPr="0031232A">
        <w:t>kan</w:t>
      </w:r>
      <w:r w:rsidRPr="0031232A">
        <w:rPr>
          <w:spacing w:val="47"/>
        </w:rPr>
        <w:t xml:space="preserve"> </w:t>
      </w:r>
      <w:r w:rsidRPr="0031232A">
        <w:t>tu</w:t>
      </w:r>
      <w:r w:rsidRPr="0031232A">
        <w:rPr>
          <w:spacing w:val="-2"/>
        </w:rPr>
        <w:t>g</w:t>
      </w:r>
      <w:r w:rsidRPr="0031232A">
        <w:t>as</w:t>
      </w:r>
      <w:r w:rsidRPr="0031232A">
        <w:rPr>
          <w:spacing w:val="-4"/>
        </w:rPr>
        <w:t>n</w:t>
      </w:r>
      <w:r w:rsidRPr="0031232A">
        <w:t xml:space="preserve">ya </w:t>
      </w:r>
      <w:r w:rsidRPr="0031232A">
        <w:rPr>
          <w:spacing w:val="-1"/>
        </w:rPr>
        <w:t>d</w:t>
      </w:r>
      <w:r w:rsidRPr="0031232A">
        <w:t>i</w:t>
      </w:r>
      <w:r w:rsidRPr="0031232A">
        <w:rPr>
          <w:spacing w:val="-2"/>
        </w:rPr>
        <w:t>b</w:t>
      </w:r>
      <w:r w:rsidRPr="0031232A">
        <w:t>a</w:t>
      </w:r>
      <w:r w:rsidRPr="0031232A">
        <w:rPr>
          <w:spacing w:val="-1"/>
        </w:rPr>
        <w:t>n</w:t>
      </w:r>
      <w:r w:rsidRPr="0031232A">
        <w:t>tu</w:t>
      </w:r>
      <w:r w:rsidRPr="0031232A">
        <w:rPr>
          <w:spacing w:val="24"/>
        </w:rPr>
        <w:t xml:space="preserve"> </w:t>
      </w:r>
      <w:r w:rsidRPr="0031232A">
        <w:rPr>
          <w:spacing w:val="1"/>
        </w:rPr>
        <w:t>o</w:t>
      </w:r>
      <w:r w:rsidRPr="0031232A">
        <w:t>leh</w:t>
      </w:r>
      <w:r w:rsidRPr="0031232A">
        <w:rPr>
          <w:spacing w:val="24"/>
        </w:rPr>
        <w:t xml:space="preserve"> </w:t>
      </w:r>
      <w:r w:rsidRPr="0031232A">
        <w:rPr>
          <w:spacing w:val="-1"/>
        </w:rPr>
        <w:t>b</w:t>
      </w:r>
      <w:r w:rsidRPr="0031232A">
        <w:t>ebera</w:t>
      </w:r>
      <w:r w:rsidRPr="0031232A">
        <w:rPr>
          <w:spacing w:val="-4"/>
        </w:rPr>
        <w:t>p</w:t>
      </w:r>
      <w:r w:rsidRPr="0031232A">
        <w:t>a</w:t>
      </w:r>
      <w:r w:rsidRPr="0031232A">
        <w:rPr>
          <w:spacing w:val="24"/>
        </w:rPr>
        <w:t xml:space="preserve"> </w:t>
      </w:r>
      <w:r w:rsidRPr="0031232A">
        <w:rPr>
          <w:spacing w:val="1"/>
        </w:rPr>
        <w:t>o</w:t>
      </w:r>
      <w:r w:rsidRPr="0031232A">
        <w:t>ra</w:t>
      </w:r>
      <w:r w:rsidRPr="0031232A">
        <w:rPr>
          <w:spacing w:val="-2"/>
        </w:rPr>
        <w:t>n</w:t>
      </w:r>
      <w:r w:rsidRPr="0031232A">
        <w:t>g</w:t>
      </w:r>
      <w:r w:rsidRPr="0031232A">
        <w:rPr>
          <w:spacing w:val="21"/>
        </w:rPr>
        <w:t xml:space="preserve"> </w:t>
      </w:r>
      <w:r w:rsidRPr="0031232A">
        <w:t>Pa</w:t>
      </w:r>
      <w:r w:rsidRPr="0031232A">
        <w:rPr>
          <w:spacing w:val="-1"/>
        </w:rPr>
        <w:t>n</w:t>
      </w:r>
      <w:r w:rsidRPr="0031232A">
        <w:t>ite</w:t>
      </w:r>
      <w:r w:rsidRPr="0031232A">
        <w:rPr>
          <w:spacing w:val="-2"/>
        </w:rPr>
        <w:t>r</w:t>
      </w:r>
      <w:r w:rsidRPr="0031232A">
        <w:t>a Pen</w:t>
      </w:r>
      <w:r w:rsidRPr="0031232A">
        <w:rPr>
          <w:spacing w:val="-2"/>
        </w:rPr>
        <w:t>g</w:t>
      </w:r>
      <w:r w:rsidRPr="0031232A">
        <w:rPr>
          <w:spacing w:val="-1"/>
        </w:rPr>
        <w:t>g</w:t>
      </w:r>
      <w:r w:rsidRPr="0031232A">
        <w:t>a</w:t>
      </w:r>
      <w:r w:rsidRPr="0031232A">
        <w:rPr>
          <w:spacing w:val="-1"/>
        </w:rPr>
        <w:t>n</w:t>
      </w:r>
      <w:r w:rsidRPr="0031232A">
        <w:t>ti.</w:t>
      </w:r>
      <w:r w:rsidRPr="0031232A">
        <w:rPr>
          <w:spacing w:val="19"/>
        </w:rPr>
        <w:t xml:space="preserve"> </w:t>
      </w:r>
      <w:r w:rsidRPr="0031232A">
        <w:t>S</w:t>
      </w:r>
      <w:r w:rsidRPr="0031232A">
        <w:rPr>
          <w:spacing w:val="-2"/>
        </w:rPr>
        <w:t>u</w:t>
      </w:r>
      <w:r w:rsidRPr="0031232A">
        <w:t>b</w:t>
      </w:r>
      <w:r w:rsidRPr="0031232A">
        <w:rPr>
          <w:spacing w:val="18"/>
        </w:rPr>
        <w:t xml:space="preserve"> </w:t>
      </w:r>
      <w:r w:rsidRPr="0031232A">
        <w:t>Ke</w:t>
      </w:r>
      <w:r w:rsidRPr="0031232A">
        <w:rPr>
          <w:spacing w:val="-1"/>
        </w:rPr>
        <w:t>p</w:t>
      </w:r>
      <w:r w:rsidRPr="0031232A">
        <w:t>a</w:t>
      </w:r>
      <w:r w:rsidRPr="0031232A">
        <w:rPr>
          <w:spacing w:val="-1"/>
        </w:rPr>
        <w:t>n</w:t>
      </w:r>
      <w:r w:rsidRPr="0031232A">
        <w:t>iter</w:t>
      </w:r>
      <w:r w:rsidRPr="0031232A">
        <w:rPr>
          <w:spacing w:val="-3"/>
        </w:rPr>
        <w:t>a</w:t>
      </w:r>
      <w:r w:rsidRPr="0031232A">
        <w:t>an</w:t>
      </w:r>
      <w:r w:rsidRPr="0031232A">
        <w:rPr>
          <w:spacing w:val="18"/>
        </w:rPr>
        <w:t xml:space="preserve"> </w:t>
      </w:r>
      <w:r w:rsidRPr="0031232A">
        <w:rPr>
          <w:spacing w:val="-1"/>
        </w:rPr>
        <w:t>d</w:t>
      </w:r>
      <w:r w:rsidRPr="0031232A">
        <w:t>al</w:t>
      </w:r>
      <w:r w:rsidRPr="0031232A">
        <w:rPr>
          <w:spacing w:val="-1"/>
        </w:rPr>
        <w:t>a</w:t>
      </w:r>
      <w:r w:rsidRPr="0031232A">
        <w:t>m</w:t>
      </w:r>
      <w:r w:rsidRPr="0031232A">
        <w:rPr>
          <w:spacing w:val="20"/>
        </w:rPr>
        <w:t xml:space="preserve"> </w:t>
      </w:r>
      <w:r w:rsidRPr="0031232A">
        <w:rPr>
          <w:spacing w:val="-1"/>
        </w:rPr>
        <w:t>p</w:t>
      </w:r>
      <w:r w:rsidRPr="0031232A">
        <w:t>en</w:t>
      </w:r>
      <w:r w:rsidRPr="0031232A">
        <w:rPr>
          <w:spacing w:val="-2"/>
        </w:rPr>
        <w:t>g</w:t>
      </w:r>
      <w:r w:rsidRPr="0031232A">
        <w:t>a</w:t>
      </w:r>
      <w:r w:rsidRPr="0031232A">
        <w:rPr>
          <w:spacing w:val="-1"/>
        </w:rPr>
        <w:t>d</w:t>
      </w:r>
      <w:r w:rsidRPr="0031232A">
        <w:t>i</w:t>
      </w:r>
      <w:r w:rsidRPr="0031232A">
        <w:rPr>
          <w:spacing w:val="-1"/>
        </w:rPr>
        <w:t>l</w:t>
      </w:r>
      <w:r w:rsidRPr="0031232A">
        <w:t>an m</w:t>
      </w:r>
      <w:r w:rsidRPr="0031232A">
        <w:rPr>
          <w:spacing w:val="-2"/>
        </w:rPr>
        <w:t>e</w:t>
      </w:r>
      <w:r w:rsidRPr="0031232A">
        <w:t>m</w:t>
      </w:r>
      <w:r w:rsidRPr="0031232A">
        <w:rPr>
          <w:spacing w:val="-1"/>
        </w:rPr>
        <w:t>pun</w:t>
      </w:r>
      <w:r w:rsidRPr="0031232A">
        <w:t>yai</w:t>
      </w:r>
      <w:r w:rsidRPr="0031232A">
        <w:rPr>
          <w:spacing w:val="-3"/>
        </w:rPr>
        <w:t xml:space="preserve"> </w:t>
      </w:r>
      <w:r w:rsidRPr="0031232A">
        <w:t>tu</w:t>
      </w:r>
      <w:r w:rsidRPr="0031232A">
        <w:rPr>
          <w:spacing w:val="-2"/>
        </w:rPr>
        <w:t>g</w:t>
      </w:r>
      <w:r w:rsidRPr="0031232A">
        <w:t>as, ya</w:t>
      </w:r>
      <w:r w:rsidRPr="0031232A">
        <w:rPr>
          <w:spacing w:val="-3"/>
        </w:rPr>
        <w:t>i</w:t>
      </w:r>
      <w:r w:rsidRPr="0031232A">
        <w:t xml:space="preserve">tu: (1) </w:t>
      </w:r>
      <w:r w:rsidR="000E687A" w:rsidRPr="0031232A">
        <w:t>m</w:t>
      </w:r>
      <w:r w:rsidRPr="0031232A">
        <w:t>en</w:t>
      </w:r>
      <w:r w:rsidRPr="0031232A">
        <w:rPr>
          <w:spacing w:val="-2"/>
        </w:rPr>
        <w:t>y</w:t>
      </w:r>
      <w:r w:rsidRPr="0031232A">
        <w:t>elen</w:t>
      </w:r>
      <w:r w:rsidRPr="0031232A">
        <w:rPr>
          <w:spacing w:val="-1"/>
        </w:rPr>
        <w:t>gg</w:t>
      </w:r>
      <w:r w:rsidRPr="0031232A">
        <w:t xml:space="preserve">arakan </w:t>
      </w:r>
      <w:r w:rsidRPr="0031232A">
        <w:rPr>
          <w:spacing w:val="9"/>
        </w:rPr>
        <w:t xml:space="preserve"> </w:t>
      </w:r>
      <w:r w:rsidRPr="0031232A">
        <w:t>a</w:t>
      </w:r>
      <w:r w:rsidRPr="0031232A">
        <w:rPr>
          <w:spacing w:val="-1"/>
        </w:rPr>
        <w:t>d</w:t>
      </w:r>
      <w:r w:rsidRPr="0031232A">
        <w:t>mi</w:t>
      </w:r>
      <w:r w:rsidRPr="0031232A">
        <w:rPr>
          <w:spacing w:val="-2"/>
        </w:rPr>
        <w:t>n</w:t>
      </w:r>
      <w:r w:rsidRPr="0031232A">
        <w:rPr>
          <w:spacing w:val="-3"/>
        </w:rPr>
        <w:t>i</w:t>
      </w:r>
      <w:r w:rsidRPr="0031232A">
        <w:t xml:space="preserve">strasi </w:t>
      </w:r>
      <w:r w:rsidRPr="0031232A">
        <w:rPr>
          <w:spacing w:val="10"/>
        </w:rPr>
        <w:t xml:space="preserve"> </w:t>
      </w:r>
      <w:r w:rsidRPr="0031232A">
        <w:t>Pen</w:t>
      </w:r>
      <w:r w:rsidRPr="0031232A">
        <w:rPr>
          <w:spacing w:val="-2"/>
        </w:rPr>
        <w:t>g</w:t>
      </w:r>
      <w:r w:rsidRPr="0031232A">
        <w:t>a</w:t>
      </w:r>
      <w:r w:rsidRPr="0031232A">
        <w:rPr>
          <w:spacing w:val="-1"/>
        </w:rPr>
        <w:t>d</w:t>
      </w:r>
      <w:r w:rsidRPr="0031232A">
        <w:t>i</w:t>
      </w:r>
      <w:r w:rsidRPr="0031232A">
        <w:rPr>
          <w:spacing w:val="-1"/>
        </w:rPr>
        <w:t>l</w:t>
      </w:r>
      <w:r w:rsidRPr="0031232A">
        <w:t xml:space="preserve">an </w:t>
      </w:r>
      <w:r w:rsidRPr="0031232A">
        <w:rPr>
          <w:spacing w:val="-1"/>
        </w:rPr>
        <w:t>Hubung</w:t>
      </w:r>
      <w:r w:rsidRPr="0031232A">
        <w:t>an</w:t>
      </w:r>
      <w:r w:rsidRPr="0031232A">
        <w:rPr>
          <w:spacing w:val="-1"/>
        </w:rPr>
        <w:t xml:space="preserve"> </w:t>
      </w:r>
      <w:r w:rsidRPr="0031232A">
        <w:t>I</w:t>
      </w:r>
      <w:r w:rsidRPr="0031232A">
        <w:rPr>
          <w:spacing w:val="-1"/>
        </w:rPr>
        <w:t>ndu</w:t>
      </w:r>
      <w:r w:rsidRPr="0031232A">
        <w:t>stria</w:t>
      </w:r>
      <w:r w:rsidRPr="0031232A">
        <w:rPr>
          <w:spacing w:val="-1"/>
        </w:rPr>
        <w:t>l</w:t>
      </w:r>
      <w:r w:rsidRPr="0031232A">
        <w:t xml:space="preserve">; dan (2) </w:t>
      </w:r>
      <w:r w:rsidR="000E687A" w:rsidRPr="0031232A">
        <w:t>m</w:t>
      </w:r>
      <w:r w:rsidR="000E687A" w:rsidRPr="0031232A">
        <w:rPr>
          <w:spacing w:val="-2"/>
        </w:rPr>
        <w:t>e</w:t>
      </w:r>
      <w:r w:rsidR="000E687A" w:rsidRPr="0031232A">
        <w:t>m</w:t>
      </w:r>
      <w:r w:rsidR="000E687A" w:rsidRPr="0031232A">
        <w:rPr>
          <w:spacing w:val="-1"/>
        </w:rPr>
        <w:t>bu</w:t>
      </w:r>
      <w:r w:rsidR="000E687A" w:rsidRPr="0031232A">
        <w:t xml:space="preserve">at </w:t>
      </w:r>
      <w:r w:rsidR="000E687A" w:rsidRPr="0031232A">
        <w:rPr>
          <w:spacing w:val="24"/>
        </w:rPr>
        <w:t xml:space="preserve"> </w:t>
      </w:r>
      <w:r w:rsidRPr="0031232A">
        <w:rPr>
          <w:spacing w:val="-1"/>
        </w:rPr>
        <w:t>d</w:t>
      </w:r>
      <w:r w:rsidRPr="0031232A">
        <w:t xml:space="preserve">aftar </w:t>
      </w:r>
      <w:r w:rsidRPr="0031232A">
        <w:rPr>
          <w:spacing w:val="22"/>
        </w:rPr>
        <w:t xml:space="preserve"> </w:t>
      </w:r>
      <w:r w:rsidRPr="0031232A">
        <w:t>s</w:t>
      </w:r>
      <w:r w:rsidRPr="0031232A">
        <w:rPr>
          <w:spacing w:val="-2"/>
        </w:rPr>
        <w:t>e</w:t>
      </w:r>
      <w:r w:rsidRPr="0031232A">
        <w:t>m</w:t>
      </w:r>
      <w:r w:rsidRPr="0031232A">
        <w:rPr>
          <w:spacing w:val="-1"/>
        </w:rPr>
        <w:t>u</w:t>
      </w:r>
      <w:r w:rsidRPr="0031232A">
        <w:t xml:space="preserve">a </w:t>
      </w:r>
      <w:r w:rsidRPr="0031232A">
        <w:rPr>
          <w:spacing w:val="23"/>
        </w:rPr>
        <w:t xml:space="preserve"> </w:t>
      </w:r>
      <w:r w:rsidRPr="0031232A">
        <w:rPr>
          <w:spacing w:val="-1"/>
        </w:rPr>
        <w:t>p</w:t>
      </w:r>
      <w:r w:rsidRPr="0031232A">
        <w:t>ersel</w:t>
      </w:r>
      <w:r w:rsidRPr="0031232A">
        <w:rPr>
          <w:spacing w:val="-1"/>
        </w:rPr>
        <w:t>i</w:t>
      </w:r>
      <w:r w:rsidRPr="0031232A">
        <w:t>si</w:t>
      </w:r>
      <w:r w:rsidRPr="0031232A">
        <w:rPr>
          <w:spacing w:val="-2"/>
        </w:rPr>
        <w:t>h</w:t>
      </w:r>
      <w:r w:rsidRPr="0031232A">
        <w:t xml:space="preserve">an </w:t>
      </w:r>
      <w:r w:rsidRPr="0031232A">
        <w:rPr>
          <w:spacing w:val="24"/>
        </w:rPr>
        <w:t xml:space="preserve"> </w:t>
      </w:r>
      <w:r w:rsidRPr="0031232A">
        <w:t>ya</w:t>
      </w:r>
      <w:r w:rsidRPr="0031232A">
        <w:rPr>
          <w:spacing w:val="-1"/>
        </w:rPr>
        <w:t>n</w:t>
      </w:r>
      <w:r w:rsidRPr="0031232A">
        <w:t xml:space="preserve">g </w:t>
      </w:r>
      <w:r w:rsidRPr="0031232A">
        <w:rPr>
          <w:spacing w:val="-1"/>
        </w:rPr>
        <w:t>d</w:t>
      </w:r>
      <w:r w:rsidRPr="0031232A">
        <w:t>iteri</w:t>
      </w:r>
      <w:r w:rsidRPr="0031232A">
        <w:rPr>
          <w:spacing w:val="1"/>
        </w:rPr>
        <w:t>m</w:t>
      </w:r>
      <w:r w:rsidRPr="0031232A">
        <w:t>a</w:t>
      </w:r>
      <w:r w:rsidRPr="0031232A">
        <w:rPr>
          <w:spacing w:val="-3"/>
        </w:rPr>
        <w:t xml:space="preserve"> </w:t>
      </w:r>
      <w:r w:rsidRPr="0031232A">
        <w:t>da</w:t>
      </w:r>
      <w:r w:rsidRPr="0031232A">
        <w:rPr>
          <w:spacing w:val="-1"/>
        </w:rPr>
        <w:t>l</w:t>
      </w:r>
      <w:r w:rsidRPr="0031232A">
        <w:t>am</w:t>
      </w:r>
      <w:r w:rsidRPr="0031232A">
        <w:rPr>
          <w:spacing w:val="-2"/>
        </w:rPr>
        <w:t xml:space="preserve"> </w:t>
      </w:r>
      <w:r w:rsidRPr="0031232A">
        <w:t>b</w:t>
      </w:r>
      <w:r w:rsidRPr="0031232A">
        <w:rPr>
          <w:spacing w:val="-2"/>
        </w:rPr>
        <w:t>u</w:t>
      </w:r>
      <w:r w:rsidRPr="0031232A">
        <w:t>ku perk</w:t>
      </w:r>
      <w:r w:rsidRPr="0031232A">
        <w:rPr>
          <w:spacing w:val="-3"/>
        </w:rPr>
        <w:t>a</w:t>
      </w:r>
      <w:r w:rsidRPr="0031232A">
        <w:t>ra.</w:t>
      </w:r>
    </w:p>
    <w:p w14:paraId="37F45A16" w14:textId="77777777" w:rsidR="000C6C4F" w:rsidRPr="0031232A" w:rsidRDefault="000C6C4F" w:rsidP="00E24702">
      <w:pPr>
        <w:pStyle w:val="JurnalKumdilBodyText"/>
      </w:pPr>
      <w:r w:rsidRPr="0031232A">
        <w:t>M</w:t>
      </w:r>
      <w:r w:rsidRPr="0031232A">
        <w:rPr>
          <w:spacing w:val="-1"/>
        </w:rPr>
        <w:t>u</w:t>
      </w:r>
      <w:r w:rsidRPr="0031232A">
        <w:t>atan</w:t>
      </w:r>
      <w:r w:rsidRPr="0031232A">
        <w:rPr>
          <w:spacing w:val="17"/>
        </w:rPr>
        <w:t xml:space="preserve"> </w:t>
      </w:r>
      <w:r w:rsidRPr="0031232A">
        <w:rPr>
          <w:spacing w:val="-1"/>
        </w:rPr>
        <w:t>bu</w:t>
      </w:r>
      <w:r w:rsidRPr="0031232A">
        <w:t>ku</w:t>
      </w:r>
      <w:r w:rsidRPr="0031232A">
        <w:rPr>
          <w:spacing w:val="17"/>
        </w:rPr>
        <w:t xml:space="preserve"> </w:t>
      </w:r>
      <w:r w:rsidRPr="0031232A">
        <w:rPr>
          <w:spacing w:val="-1"/>
        </w:rPr>
        <w:t>p</w:t>
      </w:r>
      <w:r w:rsidRPr="0031232A">
        <w:t>erkara</w:t>
      </w:r>
      <w:r w:rsidRPr="0031232A">
        <w:rPr>
          <w:spacing w:val="18"/>
        </w:rPr>
        <w:t xml:space="preserve"> </w:t>
      </w:r>
      <w:r w:rsidRPr="0031232A">
        <w:t>sek</w:t>
      </w:r>
      <w:r w:rsidRPr="0031232A">
        <w:rPr>
          <w:spacing w:val="-1"/>
        </w:rPr>
        <w:t>u</w:t>
      </w:r>
      <w:r w:rsidRPr="0031232A">
        <w:t>ra</w:t>
      </w:r>
      <w:r w:rsidRPr="0031232A">
        <w:rPr>
          <w:spacing w:val="-2"/>
        </w:rPr>
        <w:t>n</w:t>
      </w:r>
      <w:r w:rsidRPr="0031232A">
        <w:t>g</w:t>
      </w:r>
      <w:r w:rsidRPr="0031232A">
        <w:rPr>
          <w:spacing w:val="-1"/>
        </w:rPr>
        <w:t>-</w:t>
      </w:r>
      <w:r w:rsidRPr="0031232A">
        <w:t>kur</w:t>
      </w:r>
      <w:r w:rsidRPr="0031232A">
        <w:rPr>
          <w:spacing w:val="-1"/>
        </w:rPr>
        <w:t>angn</w:t>
      </w:r>
      <w:r w:rsidRPr="0031232A">
        <w:t>ya m</w:t>
      </w:r>
      <w:r w:rsidRPr="0031232A">
        <w:rPr>
          <w:spacing w:val="-2"/>
        </w:rPr>
        <w:t>e</w:t>
      </w:r>
      <w:r w:rsidRPr="0031232A">
        <w:t>m</w:t>
      </w:r>
      <w:r w:rsidRPr="0031232A">
        <w:rPr>
          <w:spacing w:val="-1"/>
        </w:rPr>
        <w:t>u</w:t>
      </w:r>
      <w:r w:rsidRPr="0031232A">
        <w:t>at</w:t>
      </w:r>
      <w:r w:rsidRPr="0031232A">
        <w:rPr>
          <w:spacing w:val="8"/>
        </w:rPr>
        <w:t xml:space="preserve"> </w:t>
      </w:r>
      <w:r w:rsidRPr="0031232A">
        <w:rPr>
          <w:spacing w:val="-4"/>
        </w:rPr>
        <w:t>n</w:t>
      </w:r>
      <w:r w:rsidRPr="0031232A">
        <w:rPr>
          <w:spacing w:val="1"/>
        </w:rPr>
        <w:t>o</w:t>
      </w:r>
      <w:r w:rsidRPr="0031232A">
        <w:rPr>
          <w:spacing w:val="-2"/>
        </w:rPr>
        <w:t>m</w:t>
      </w:r>
      <w:r w:rsidRPr="0031232A">
        <w:rPr>
          <w:spacing w:val="1"/>
        </w:rPr>
        <w:t>o</w:t>
      </w:r>
      <w:r w:rsidRPr="0031232A">
        <w:t>r</w:t>
      </w:r>
      <w:r w:rsidRPr="0031232A">
        <w:rPr>
          <w:spacing w:val="8"/>
        </w:rPr>
        <w:t xml:space="preserve"> </w:t>
      </w:r>
      <w:r w:rsidRPr="0031232A">
        <w:rPr>
          <w:spacing w:val="-1"/>
        </w:rPr>
        <w:t>u</w:t>
      </w:r>
      <w:r w:rsidRPr="0031232A">
        <w:t>r</w:t>
      </w:r>
      <w:r w:rsidRPr="0031232A">
        <w:rPr>
          <w:spacing w:val="-1"/>
        </w:rPr>
        <w:t>u</w:t>
      </w:r>
      <w:r w:rsidRPr="0031232A">
        <w:t>t,</w:t>
      </w:r>
      <w:r w:rsidRPr="0031232A">
        <w:rPr>
          <w:spacing w:val="8"/>
        </w:rPr>
        <w:t xml:space="preserve"> </w:t>
      </w:r>
      <w:r w:rsidRPr="0031232A">
        <w:rPr>
          <w:spacing w:val="-1"/>
        </w:rPr>
        <w:t>n</w:t>
      </w:r>
      <w:r w:rsidRPr="0031232A">
        <w:rPr>
          <w:spacing w:val="-3"/>
        </w:rPr>
        <w:t>a</w:t>
      </w:r>
      <w:r w:rsidRPr="0031232A">
        <w:t>ma</w:t>
      </w:r>
      <w:r w:rsidRPr="0031232A">
        <w:rPr>
          <w:spacing w:val="8"/>
        </w:rPr>
        <w:t xml:space="preserve"> </w:t>
      </w:r>
      <w:r w:rsidRPr="0031232A">
        <w:rPr>
          <w:spacing w:val="-1"/>
        </w:rPr>
        <w:t>d</w:t>
      </w:r>
      <w:r w:rsidRPr="0031232A">
        <w:t>an</w:t>
      </w:r>
      <w:r w:rsidRPr="0031232A">
        <w:rPr>
          <w:spacing w:val="7"/>
        </w:rPr>
        <w:t xml:space="preserve"> </w:t>
      </w:r>
      <w:r w:rsidRPr="0031232A">
        <w:t>al</w:t>
      </w:r>
      <w:r w:rsidRPr="0031232A">
        <w:rPr>
          <w:spacing w:val="-3"/>
        </w:rPr>
        <w:t>a</w:t>
      </w:r>
      <w:r w:rsidRPr="0031232A">
        <w:t>mat</w:t>
      </w:r>
      <w:r w:rsidRPr="0031232A">
        <w:rPr>
          <w:spacing w:val="8"/>
        </w:rPr>
        <w:t xml:space="preserve"> </w:t>
      </w:r>
      <w:r w:rsidRPr="0031232A">
        <w:rPr>
          <w:spacing w:val="-1"/>
        </w:rPr>
        <w:t>p</w:t>
      </w:r>
      <w:r w:rsidRPr="0031232A">
        <w:t>a</w:t>
      </w:r>
      <w:r w:rsidRPr="0031232A">
        <w:rPr>
          <w:spacing w:val="-3"/>
        </w:rPr>
        <w:t>r</w:t>
      </w:r>
      <w:r w:rsidRPr="0031232A">
        <w:t xml:space="preserve">a </w:t>
      </w:r>
      <w:r w:rsidRPr="0031232A">
        <w:rPr>
          <w:spacing w:val="-1"/>
        </w:rPr>
        <w:t>p</w:t>
      </w:r>
      <w:r w:rsidRPr="0031232A">
        <w:t>i</w:t>
      </w:r>
      <w:r w:rsidRPr="0031232A">
        <w:rPr>
          <w:spacing w:val="-2"/>
        </w:rPr>
        <w:t>h</w:t>
      </w:r>
      <w:r w:rsidRPr="0031232A">
        <w:t>ak,</w:t>
      </w:r>
      <w:r w:rsidRPr="0031232A">
        <w:rPr>
          <w:spacing w:val="20"/>
        </w:rPr>
        <w:t xml:space="preserve"> </w:t>
      </w:r>
      <w:r w:rsidRPr="0031232A">
        <w:rPr>
          <w:spacing w:val="-1"/>
        </w:rPr>
        <w:t>d</w:t>
      </w:r>
      <w:r w:rsidRPr="0031232A">
        <w:t>an</w:t>
      </w:r>
      <w:r w:rsidRPr="0031232A">
        <w:rPr>
          <w:spacing w:val="18"/>
        </w:rPr>
        <w:t xml:space="preserve"> </w:t>
      </w:r>
      <w:r w:rsidRPr="0031232A">
        <w:t>jenis</w:t>
      </w:r>
      <w:r w:rsidRPr="0031232A">
        <w:rPr>
          <w:spacing w:val="19"/>
        </w:rPr>
        <w:t xml:space="preserve"> </w:t>
      </w:r>
      <w:r w:rsidRPr="0031232A">
        <w:rPr>
          <w:spacing w:val="-1"/>
        </w:rPr>
        <w:t>p</w:t>
      </w:r>
      <w:r w:rsidRPr="0031232A">
        <w:t>ersel</w:t>
      </w:r>
      <w:r w:rsidRPr="0031232A">
        <w:rPr>
          <w:spacing w:val="-1"/>
        </w:rPr>
        <w:t>i</w:t>
      </w:r>
      <w:r w:rsidRPr="0031232A">
        <w:t>si</w:t>
      </w:r>
      <w:r w:rsidRPr="0031232A">
        <w:rPr>
          <w:spacing w:val="-2"/>
        </w:rPr>
        <w:t>h</w:t>
      </w:r>
      <w:r w:rsidRPr="0031232A">
        <w:t>a</w:t>
      </w:r>
      <w:r w:rsidRPr="0031232A">
        <w:rPr>
          <w:spacing w:val="-1"/>
        </w:rPr>
        <w:t>n</w:t>
      </w:r>
      <w:r w:rsidRPr="0031232A">
        <w:t>.</w:t>
      </w:r>
      <w:r w:rsidRPr="0031232A">
        <w:rPr>
          <w:spacing w:val="19"/>
        </w:rPr>
        <w:t xml:space="preserve"> </w:t>
      </w:r>
      <w:r w:rsidRPr="0031232A">
        <w:t>S</w:t>
      </w:r>
      <w:r w:rsidRPr="0031232A">
        <w:rPr>
          <w:spacing w:val="-2"/>
        </w:rPr>
        <w:t>u</w:t>
      </w:r>
      <w:r w:rsidRPr="0031232A">
        <w:rPr>
          <w:spacing w:val="1"/>
        </w:rPr>
        <w:t>b</w:t>
      </w:r>
      <w:r w:rsidRPr="0031232A">
        <w:rPr>
          <w:spacing w:val="-1"/>
        </w:rPr>
        <w:t>-</w:t>
      </w:r>
      <w:r w:rsidRPr="0031232A">
        <w:t>Ke</w:t>
      </w:r>
      <w:r w:rsidRPr="0031232A">
        <w:rPr>
          <w:spacing w:val="-1"/>
        </w:rPr>
        <w:t>p</w:t>
      </w:r>
      <w:r w:rsidRPr="0031232A">
        <w:t>a</w:t>
      </w:r>
      <w:r w:rsidRPr="0031232A">
        <w:rPr>
          <w:spacing w:val="-1"/>
        </w:rPr>
        <w:t>n</w:t>
      </w:r>
      <w:r w:rsidRPr="0031232A">
        <w:t xml:space="preserve">iteraan </w:t>
      </w:r>
      <w:r w:rsidRPr="0031232A">
        <w:rPr>
          <w:spacing w:val="-1"/>
        </w:rPr>
        <w:t>b</w:t>
      </w:r>
      <w:r w:rsidRPr="0031232A">
        <w:t>ertan</w:t>
      </w:r>
      <w:r w:rsidRPr="0031232A">
        <w:rPr>
          <w:spacing w:val="-1"/>
        </w:rPr>
        <w:t>ggun</w:t>
      </w:r>
      <w:r w:rsidRPr="0031232A">
        <w:t>g</w:t>
      </w:r>
      <w:r w:rsidRPr="0031232A">
        <w:rPr>
          <w:spacing w:val="45"/>
        </w:rPr>
        <w:t xml:space="preserve"> </w:t>
      </w:r>
      <w:r w:rsidRPr="0031232A">
        <w:t xml:space="preserve">jawab atas </w:t>
      </w:r>
      <w:r w:rsidRPr="0031232A">
        <w:rPr>
          <w:spacing w:val="-1"/>
        </w:rPr>
        <w:t>p</w:t>
      </w:r>
      <w:r w:rsidRPr="0031232A">
        <w:t>eny</w:t>
      </w:r>
      <w:r w:rsidRPr="0031232A">
        <w:rPr>
          <w:spacing w:val="-2"/>
        </w:rPr>
        <w:t>a</w:t>
      </w:r>
      <w:r w:rsidRPr="0031232A">
        <w:t>m</w:t>
      </w:r>
      <w:r w:rsidRPr="0031232A">
        <w:rPr>
          <w:spacing w:val="-1"/>
        </w:rPr>
        <w:t>p</w:t>
      </w:r>
      <w:r w:rsidRPr="0031232A">
        <w:t>ai</w:t>
      </w:r>
      <w:r w:rsidRPr="0031232A">
        <w:rPr>
          <w:spacing w:val="-1"/>
        </w:rPr>
        <w:t>a</w:t>
      </w:r>
      <w:r w:rsidRPr="0031232A">
        <w:t xml:space="preserve">n </w:t>
      </w:r>
      <w:r w:rsidRPr="0031232A">
        <w:rPr>
          <w:spacing w:val="-1"/>
        </w:rPr>
        <w:t>p</w:t>
      </w:r>
      <w:r w:rsidRPr="0031232A">
        <w:t>e</w:t>
      </w:r>
      <w:r w:rsidRPr="0031232A">
        <w:rPr>
          <w:spacing w:val="1"/>
        </w:rPr>
        <w:t>m</w:t>
      </w:r>
      <w:r w:rsidRPr="0031232A">
        <w:rPr>
          <w:spacing w:val="-1"/>
        </w:rPr>
        <w:t>b</w:t>
      </w:r>
      <w:r w:rsidRPr="0031232A">
        <w:t>er</w:t>
      </w:r>
      <w:r w:rsidRPr="0031232A">
        <w:rPr>
          <w:spacing w:val="-3"/>
        </w:rPr>
        <w:t>i</w:t>
      </w:r>
      <w:r w:rsidRPr="0031232A">
        <w:t>tah</w:t>
      </w:r>
      <w:r w:rsidRPr="0031232A">
        <w:rPr>
          <w:spacing w:val="-2"/>
        </w:rPr>
        <w:t>u</w:t>
      </w:r>
      <w:r w:rsidRPr="0031232A">
        <w:t>an</w:t>
      </w:r>
      <w:r w:rsidRPr="0031232A">
        <w:rPr>
          <w:spacing w:val="11"/>
        </w:rPr>
        <w:t xml:space="preserve"> </w:t>
      </w:r>
      <w:r w:rsidRPr="0031232A">
        <w:rPr>
          <w:spacing w:val="-1"/>
        </w:rPr>
        <w:t>pu</w:t>
      </w:r>
      <w:r w:rsidRPr="0031232A">
        <w:t>tusan</w:t>
      </w:r>
      <w:r w:rsidRPr="0031232A">
        <w:rPr>
          <w:spacing w:val="10"/>
        </w:rPr>
        <w:t xml:space="preserve"> </w:t>
      </w:r>
      <w:r w:rsidRPr="0031232A">
        <w:rPr>
          <w:spacing w:val="-1"/>
        </w:rPr>
        <w:t>d</w:t>
      </w:r>
      <w:r w:rsidRPr="0031232A">
        <w:t>an</w:t>
      </w:r>
      <w:r w:rsidRPr="0031232A">
        <w:rPr>
          <w:spacing w:val="11"/>
        </w:rPr>
        <w:t xml:space="preserve"> </w:t>
      </w:r>
      <w:r w:rsidRPr="0031232A">
        <w:rPr>
          <w:spacing w:val="-1"/>
        </w:rPr>
        <w:t>p</w:t>
      </w:r>
      <w:r w:rsidRPr="0031232A">
        <w:t>enya</w:t>
      </w:r>
      <w:r w:rsidRPr="0031232A">
        <w:rPr>
          <w:spacing w:val="1"/>
        </w:rPr>
        <w:t>m</w:t>
      </w:r>
      <w:r w:rsidRPr="0031232A">
        <w:rPr>
          <w:spacing w:val="-1"/>
        </w:rPr>
        <w:t>p</w:t>
      </w:r>
      <w:r w:rsidRPr="0031232A">
        <w:t>ai</w:t>
      </w:r>
      <w:r w:rsidRPr="0031232A">
        <w:rPr>
          <w:spacing w:val="-1"/>
        </w:rPr>
        <w:t>a</w:t>
      </w:r>
      <w:r w:rsidRPr="0031232A">
        <w:t>n sal</w:t>
      </w:r>
      <w:r w:rsidRPr="0031232A">
        <w:rPr>
          <w:spacing w:val="-1"/>
        </w:rPr>
        <w:t>in</w:t>
      </w:r>
      <w:r w:rsidRPr="0031232A">
        <w:t>an</w:t>
      </w:r>
      <w:r w:rsidRPr="0031232A">
        <w:rPr>
          <w:spacing w:val="-1"/>
        </w:rPr>
        <w:t xml:space="preserve"> </w:t>
      </w:r>
      <w:r w:rsidRPr="0031232A">
        <w:t>p</w:t>
      </w:r>
      <w:r w:rsidRPr="0031232A">
        <w:rPr>
          <w:spacing w:val="-1"/>
        </w:rPr>
        <w:t>u</w:t>
      </w:r>
      <w:r w:rsidRPr="0031232A">
        <w:t>tusa</w:t>
      </w:r>
      <w:r w:rsidRPr="0031232A">
        <w:rPr>
          <w:spacing w:val="-2"/>
        </w:rPr>
        <w:t>n</w:t>
      </w:r>
      <w:r w:rsidRPr="0031232A">
        <w:t>.</w:t>
      </w:r>
    </w:p>
    <w:p w14:paraId="4D905DAF" w14:textId="185DCEBC" w:rsidR="000C6C4F" w:rsidRPr="0031232A" w:rsidRDefault="000C6C4F" w:rsidP="00E24702">
      <w:pPr>
        <w:pStyle w:val="ListParagraph"/>
        <w:numPr>
          <w:ilvl w:val="0"/>
          <w:numId w:val="44"/>
        </w:numPr>
        <w:spacing w:after="0" w:line="360" w:lineRule="auto"/>
        <w:ind w:hanging="436"/>
        <w:jc w:val="both"/>
        <w:rPr>
          <w:rFonts w:asciiTheme="majorBidi" w:hAnsiTheme="majorBidi"/>
          <w:b/>
          <w:bCs/>
          <w:sz w:val="24"/>
          <w:szCs w:val="24"/>
          <w:lang w:val="id-ID"/>
        </w:rPr>
      </w:pPr>
      <w:r w:rsidRPr="0031232A">
        <w:rPr>
          <w:rFonts w:asciiTheme="majorBidi" w:hAnsiTheme="majorBidi"/>
          <w:b/>
          <w:bCs/>
          <w:sz w:val="24"/>
          <w:szCs w:val="24"/>
          <w:lang w:val="id-ID"/>
        </w:rPr>
        <w:t>Eksistensi Hakim Ad</w:t>
      </w:r>
      <w:r w:rsidR="00E24702">
        <w:rPr>
          <w:rFonts w:asciiTheme="majorBidi" w:hAnsiTheme="majorBidi"/>
          <w:b/>
          <w:bCs/>
          <w:sz w:val="24"/>
          <w:szCs w:val="24"/>
        </w:rPr>
        <w:t xml:space="preserve"> </w:t>
      </w:r>
      <w:r w:rsidRPr="0031232A">
        <w:rPr>
          <w:rFonts w:asciiTheme="majorBidi" w:hAnsiTheme="majorBidi"/>
          <w:b/>
          <w:bCs/>
          <w:sz w:val="24"/>
          <w:szCs w:val="24"/>
          <w:lang w:val="id-ID"/>
        </w:rPr>
        <w:t>hoc Pada Peradilan Hubungan Industrial</w:t>
      </w:r>
    </w:p>
    <w:p w14:paraId="3666E5EE" w14:textId="77777777" w:rsidR="000C6C4F" w:rsidRPr="0031232A" w:rsidRDefault="000C6C4F" w:rsidP="00E24702">
      <w:pPr>
        <w:pStyle w:val="JurnalKumdilBodyText"/>
      </w:pPr>
      <w:r w:rsidRPr="0031232A">
        <w:t xml:space="preserve">Eksistensi hakim </w:t>
      </w:r>
      <w:r w:rsidR="00594067" w:rsidRPr="0031232A">
        <w:rPr>
          <w:i/>
        </w:rPr>
        <w:t>ad hoc</w:t>
      </w:r>
      <w:r w:rsidRPr="0031232A">
        <w:t xml:space="preserve"> pada Pengadilan Hubungan Industrial sendiri diatur dalam Pasal 60 UU PPHI. Dalam ayat (1) Pasal 60 disebutkan bahwa susunan Pengadilan Hubungan Industrial pada Pengadilan Negeri terdiri dari hakim, hakim </w:t>
      </w:r>
      <w:r w:rsidR="00594067" w:rsidRPr="0031232A">
        <w:rPr>
          <w:i/>
        </w:rPr>
        <w:t>ad hoc</w:t>
      </w:r>
      <w:r w:rsidRPr="0031232A">
        <w:t xml:space="preserve">, panitera muda, dan panitera pengganti. Hakim </w:t>
      </w:r>
      <w:r w:rsidR="00594067" w:rsidRPr="0031232A">
        <w:rPr>
          <w:i/>
        </w:rPr>
        <w:t>ad hoc</w:t>
      </w:r>
      <w:r w:rsidRPr="0031232A">
        <w:t xml:space="preserve"> tersebut</w:t>
      </w:r>
      <w:r w:rsidRPr="0031232A">
        <w:rPr>
          <w:i/>
        </w:rPr>
        <w:t xml:space="preserve"> </w:t>
      </w:r>
      <w:r w:rsidRPr="0031232A">
        <w:t xml:space="preserve">diangkat dengan Keputusan Presiden atas usul Ketua Mahkamah Agung dari nama yang disetujui oleh Menteri atas usul serikat pekerja/serikat buruh atau organisasi pengusaha. UU PPHI tidak mengatur mengenai kedudukan hakim </w:t>
      </w:r>
      <w:r w:rsidR="00594067" w:rsidRPr="0031232A">
        <w:rPr>
          <w:i/>
        </w:rPr>
        <w:t>ad hoc</w:t>
      </w:r>
      <w:r w:rsidRPr="0031232A">
        <w:rPr>
          <w:i/>
        </w:rPr>
        <w:t>,</w:t>
      </w:r>
      <w:r w:rsidRPr="0031232A">
        <w:t xml:space="preserve"> apakah sebagai pejabat negara atau bukan sebagai pejabat negara. </w:t>
      </w:r>
    </w:p>
    <w:p w14:paraId="248FAFC2" w14:textId="3D704D99" w:rsidR="000C6C4F" w:rsidRPr="0031232A" w:rsidRDefault="000C6C4F" w:rsidP="00E24702">
      <w:pPr>
        <w:pStyle w:val="JurnalKumdilBodyText"/>
      </w:pPr>
      <w:r w:rsidRPr="0031232A">
        <w:t xml:space="preserve">  Kedudukan hakim sebagai pejabat negara dapat ditelusuri dalam Undang-Undang Kekuasaan Kehakiman dalam Pasal 19 yang menyatakan </w:t>
      </w:r>
      <w:r w:rsidRPr="00E24702">
        <w:t xml:space="preserve">“Hakim dan hakim konstitusi adalah pejabat negara yang melakukan kekuasaan kehakiman yang diatur dalam Undang-Undang” dan Pasal 31 yang menyatakan “Hakim pengadilan dibawah </w:t>
      </w:r>
      <w:r w:rsidRPr="00E24702">
        <w:lastRenderedPageBreak/>
        <w:t>Mahkamah Agung merupakan pejabat negara yang melaksanakan kekuasaan kehakiman yang berada pada badan pe</w:t>
      </w:r>
      <w:r w:rsidR="00E24702">
        <w:t>radilan di bawah Mahkamah Agung</w:t>
      </w:r>
      <w:r w:rsidRPr="00E24702">
        <w:t>”</w:t>
      </w:r>
      <w:r w:rsidR="00E24702">
        <w:rPr>
          <w:lang w:val="en-US"/>
        </w:rPr>
        <w:t>.</w:t>
      </w:r>
      <w:r w:rsidRPr="0031232A">
        <w:t xml:space="preserve"> Adapun pengertian hakim disini berdasarkan Pasal 1 angka 5 adalah mencakup hakim pada Mahkamah Agung, hakim pada badan peradilan dibawahnya, dan hakim pada pengadilan khusus yang berada dalam lingkungan peradilan di Mahkamah Agung. </w:t>
      </w:r>
    </w:p>
    <w:p w14:paraId="37566637" w14:textId="33802C90" w:rsidR="000C6C4F" w:rsidRPr="0031232A" w:rsidRDefault="000C6C4F" w:rsidP="00E24702">
      <w:pPr>
        <w:pStyle w:val="JurnalKumdilBodyText"/>
      </w:pPr>
      <w:r w:rsidRPr="0031232A">
        <w:t xml:space="preserve">Kedudukan hakim sebagai pejabat negara juga dapat ditelusuri dalam Undang-Undang Nomor 5 Tahun 2014 tentang Aparatur Sipil Negara (UU ASN), berdasarkan Pasal 122 dapat diketahui bahwa yang termasuk dalam kategori pejabat negara pada Mahkamah Agung adalah </w:t>
      </w:r>
      <w:r w:rsidRPr="0031232A">
        <w:rPr>
          <w:color w:val="000000"/>
        </w:rPr>
        <w:t xml:space="preserve">ketua, wakil ketua, ketua muda dan hakim agung pada Mahkamah Agung serta ketua, wakil ketua, dan hakim pada semua badan peradilan. UU ASN secara tegas menyatakan bahwa hakim </w:t>
      </w:r>
      <w:r w:rsidR="00594067" w:rsidRPr="0031232A">
        <w:rPr>
          <w:i/>
          <w:color w:val="000000"/>
        </w:rPr>
        <w:t>ad hoc</w:t>
      </w:r>
      <w:r w:rsidRPr="0031232A">
        <w:rPr>
          <w:color w:val="000000"/>
        </w:rPr>
        <w:t xml:space="preserve"> bukan termasuk pejabat negara pada Mahkamah Agung. Selain itu, menurut Mahkamah Konstitusi dalam putusannya Nomor 32/PUU-XII/2014, pengecualian hakim </w:t>
      </w:r>
      <w:r w:rsidR="00594067" w:rsidRPr="0031232A">
        <w:rPr>
          <w:i/>
          <w:color w:val="000000"/>
        </w:rPr>
        <w:t>ad hoc</w:t>
      </w:r>
      <w:r w:rsidR="006635EE" w:rsidRPr="0031232A">
        <w:rPr>
          <w:color w:val="000000"/>
        </w:rPr>
        <w:t xml:space="preserve"> sebagai pejabat negara dalam P</w:t>
      </w:r>
      <w:r w:rsidRPr="0031232A">
        <w:rPr>
          <w:color w:val="000000"/>
        </w:rPr>
        <w:t xml:space="preserve">asal 122 tersebut tidak bertentangan dengan Undang-undang Dasar Negara Republik Indonesia Tahun 1945. Pengecualian dalam Pasal 122 tersebut dibolehkan mengingat </w:t>
      </w:r>
      <w:r w:rsidRPr="0031232A">
        <w:t>sifat, pola rekrutmen, tidak adanya pembatasan usia berakhir masa</w:t>
      </w:r>
      <w:r w:rsidRPr="0031232A">
        <w:rPr>
          <w:color w:val="000000"/>
        </w:rPr>
        <w:t xml:space="preserve"> </w:t>
      </w:r>
      <w:r w:rsidRPr="0031232A">
        <w:t>tugasnya, serta ruang lingkup tugas dan kewenangan yang bersifat terbatas dan</w:t>
      </w:r>
      <w:r w:rsidRPr="0031232A">
        <w:rPr>
          <w:color w:val="000000"/>
        </w:rPr>
        <w:t xml:space="preserve"> </w:t>
      </w:r>
      <w:r w:rsidRPr="0031232A">
        <w:t>sementara.</w:t>
      </w:r>
      <w:r w:rsidRPr="0031232A">
        <w:rPr>
          <w:rStyle w:val="FootnoteReference"/>
          <w:rFonts w:asciiTheme="majorBidi" w:hAnsiTheme="majorBidi"/>
          <w:szCs w:val="24"/>
        </w:rPr>
        <w:footnoteReference w:id="27"/>
      </w:r>
    </w:p>
    <w:p w14:paraId="089C236D" w14:textId="77777777" w:rsidR="000C6C4F" w:rsidRPr="0031232A" w:rsidRDefault="000C6C4F" w:rsidP="00E24702">
      <w:pPr>
        <w:pStyle w:val="JurnalKumdilBodyText"/>
      </w:pPr>
      <w:r w:rsidRPr="0031232A">
        <w:t xml:space="preserve">Pengecualian hakim </w:t>
      </w:r>
      <w:r w:rsidR="00594067" w:rsidRPr="0031232A">
        <w:rPr>
          <w:i/>
        </w:rPr>
        <w:t>ad hoc</w:t>
      </w:r>
      <w:r w:rsidRPr="0031232A">
        <w:t xml:space="preserve"> dari kualifikasi pejabat negara sebagaimana dimaksud dalam Pasal 122 UU ASN tersebut, hal ini</w:t>
      </w:r>
      <w:r w:rsidRPr="0031232A">
        <w:rPr>
          <w:color w:val="000000"/>
        </w:rPr>
        <w:t xml:space="preserve"> </w:t>
      </w:r>
      <w:r w:rsidRPr="0031232A">
        <w:t xml:space="preserve">secara tidak langsung dapat merendahkan kewibawaan, kehormatan, bahkan dapat menimbulkan kecemburan antara hakim </w:t>
      </w:r>
      <w:r w:rsidR="00594067" w:rsidRPr="0031232A">
        <w:rPr>
          <w:i/>
        </w:rPr>
        <w:t>ad hoc</w:t>
      </w:r>
      <w:r w:rsidRPr="0031232A">
        <w:t xml:space="preserve"> dan hakim karir dalam melaksanakan tugas dalam lingkup Mahkamah Agung. Hal ini mengingat dari segi tugas, wewenang, dan tanggung jawab tidak terdapat perbedaan yang signifikan, bahkan dari segi komposisi hakim dalam mengadili perkara perselisihan hubungan industrial sendiri lebih banyak dari hakim </w:t>
      </w:r>
      <w:r w:rsidR="00594067" w:rsidRPr="0031232A">
        <w:rPr>
          <w:i/>
        </w:rPr>
        <w:t>ad hoc</w:t>
      </w:r>
      <w:r w:rsidRPr="0031232A">
        <w:t xml:space="preserve"> dengan perbandingan 2 (dua) hakim </w:t>
      </w:r>
      <w:r w:rsidR="00594067" w:rsidRPr="0031232A">
        <w:rPr>
          <w:i/>
        </w:rPr>
        <w:t>ad hoc</w:t>
      </w:r>
      <w:r w:rsidRPr="0031232A">
        <w:t xml:space="preserve"> dan 1 (satu) hakim karir.</w:t>
      </w:r>
      <w:r w:rsidRPr="0031232A">
        <w:rPr>
          <w:rStyle w:val="FootnoteReference"/>
          <w:rFonts w:asciiTheme="majorBidi" w:hAnsiTheme="majorBidi"/>
          <w:szCs w:val="24"/>
        </w:rPr>
        <w:footnoteReference w:id="28"/>
      </w:r>
    </w:p>
    <w:p w14:paraId="6907BF19" w14:textId="5D723F5C" w:rsidR="000C6C4F" w:rsidRPr="0031232A" w:rsidRDefault="000C6C4F" w:rsidP="00E24702">
      <w:pPr>
        <w:pStyle w:val="JurnalKumdilBodyText"/>
      </w:pPr>
      <w:r w:rsidRPr="0031232A">
        <w:t xml:space="preserve">Jabatan hakim sebagai jabatan yang diisi oleh pejabat negara seharusnya dilaksanakan tanpa dibedakan asal rekrutmen atau cara pengisian jabatannya, tetapi berdasarkan fungsinya sebagai pelaksana kekuasaan kehakiman. Hal ini karena hakim, baik itu hakim karir maupun hakim </w:t>
      </w:r>
      <w:r w:rsidR="00594067" w:rsidRPr="0031232A">
        <w:rPr>
          <w:i/>
        </w:rPr>
        <w:t>ad hoc</w:t>
      </w:r>
      <w:r w:rsidRPr="0031232A">
        <w:t xml:space="preserve"> sebagai pelaksana kekuasaan kehakiman </w:t>
      </w:r>
      <w:r w:rsidRPr="0031232A">
        <w:lastRenderedPageBreak/>
        <w:t xml:space="preserve">menjalankan fungsi ketatanegaraan yang bertindak untuk dan atas nama negara serta merupakan organ negara yang dipilih dan diangkat secara khusus untuk berwenang memeriksa, mengadili, dan memutus suatu perkara. Dengan demikian, wibawa dan kedudukan hakim </w:t>
      </w:r>
      <w:r w:rsidR="00594067" w:rsidRPr="0031232A">
        <w:rPr>
          <w:i/>
        </w:rPr>
        <w:t>ad hoc</w:t>
      </w:r>
      <w:r w:rsidRPr="0031232A">
        <w:t xml:space="preserve"> perlu ditempatkan pada tempat yang layak sebagai pejabat negara. Hal ini dilakukan untuk menjamin kebebasan hakim dalam melaksanakan tugas dan wewenangnya serta untuk menjamin kekuasaan kehakiman yang merdeka dan berwibawa, sehingga dapat menyelenggarakan kekuasaan kehakiman yang sesuai dengan nilai-nilai Pancasila dan Undang-undang Dasar Negara Republik Indonesia 1945.</w:t>
      </w:r>
    </w:p>
    <w:p w14:paraId="693B0C41" w14:textId="77777777" w:rsidR="000C6C4F" w:rsidRPr="0031232A" w:rsidRDefault="006635EE" w:rsidP="00E24702">
      <w:pPr>
        <w:pStyle w:val="JurnalKumdilBodyText"/>
      </w:pPr>
      <w:r w:rsidRPr="00E24702">
        <w:t>Putusan N</w:t>
      </w:r>
      <w:r w:rsidR="000C6C4F" w:rsidRPr="00E24702">
        <w:t xml:space="preserve">omor </w:t>
      </w:r>
      <w:r w:rsidR="000C6C4F" w:rsidRPr="00E24702">
        <w:rPr>
          <w:color w:val="000000"/>
        </w:rPr>
        <w:t xml:space="preserve">32/PUU-XII/2014 di dalamnya terlihat jelas bahwa Mahkamah Konstitusi menyadari untuk penentuan batasan dan kualifikasi apakah hakim termasuk pejabat negara atau bukan pejabat negara tidak ditentukan dalam Undang-undang Dasar Negara Republik Indonesia Tahun 1945. Satu-satunya frasa pejabat negara </w:t>
      </w:r>
      <w:r w:rsidR="000C6C4F" w:rsidRPr="00E24702">
        <w:t xml:space="preserve">dalam Undang-undang Dasar Negara Republik Indonesia Tahun 1945 hanya terdapat dalam Pasal 24C ayat (5) yang menyatakan </w:t>
      </w:r>
      <w:r w:rsidR="000C6C4F" w:rsidRPr="00E24702">
        <w:rPr>
          <w:iCs/>
        </w:rPr>
        <w:t>“Hakim konstitusi harus memiliki integritas dan kepribadian yang tidak</w:t>
      </w:r>
      <w:r w:rsidR="000C6C4F" w:rsidRPr="00E24702">
        <w:t xml:space="preserve"> </w:t>
      </w:r>
      <w:r w:rsidR="000C6C4F" w:rsidRPr="00E24702">
        <w:rPr>
          <w:iCs/>
        </w:rPr>
        <w:t>tercela, adil, negarawan yang menguasai konstitusi dan ketatanegaraan, serta</w:t>
      </w:r>
      <w:r w:rsidR="000C6C4F" w:rsidRPr="00E24702">
        <w:t xml:space="preserve"> </w:t>
      </w:r>
      <w:r w:rsidR="000C6C4F" w:rsidRPr="00E24702">
        <w:rPr>
          <w:iCs/>
        </w:rPr>
        <w:t>tidak merangkap sebagai pejabat negara.”</w:t>
      </w:r>
      <w:r w:rsidR="000C6C4F" w:rsidRPr="00E24702">
        <w:rPr>
          <w:rStyle w:val="FootnoteReference"/>
          <w:rFonts w:asciiTheme="majorBidi" w:hAnsiTheme="majorBidi"/>
          <w:iCs/>
          <w:szCs w:val="24"/>
        </w:rPr>
        <w:footnoteReference w:id="29"/>
      </w:r>
      <w:r w:rsidR="000C6C4F" w:rsidRPr="0031232A">
        <w:rPr>
          <w:color w:val="000000"/>
        </w:rPr>
        <w:t xml:space="preserve"> Selain itu, </w:t>
      </w:r>
      <w:r w:rsidR="000C6C4F" w:rsidRPr="0031232A">
        <w:t>Mahkamah Konstitusi dalam salah satu pertimbangan putusannya juga menyatakan bahwa penentuan kualifikasi pejabat negara sepenuhnya merupakan kewenangan pembentuk undang-undang dan merupakan kebijakan hukum terbuka (</w:t>
      </w:r>
      <w:r w:rsidR="000C6C4F" w:rsidRPr="0031232A">
        <w:rPr>
          <w:i/>
        </w:rPr>
        <w:t>open legal policy</w:t>
      </w:r>
      <w:r w:rsidR="000C6C4F" w:rsidRPr="0031232A">
        <w:t>), yang sewaktu-waktu dapat diubah oleh pembentuk undang-undang sesuai dengan tuntutan kebutuhan dan perkembagan yang ada s</w:t>
      </w:r>
      <w:r w:rsidRPr="0031232A">
        <w:t>esuai dengan jenis, spesifikasi</w:t>
      </w:r>
      <w:r w:rsidR="000C6C4F" w:rsidRPr="0031232A">
        <w:t xml:space="preserve"> dan kualifikasi jabatan tersebut. Oleh karena itu, dapat dipahami bahwa Mahkamah Konstitusi memberikan batasan mengenai permasalahan dalam undang-undang yang termasuk problem konstitusi dan mana yang termasuk dalam problem kebijakan. Segala hal yang memiliki relasi ekstrinsik</w:t>
      </w:r>
      <w:r w:rsidRPr="0031232A">
        <w:t xml:space="preserve"> dengan ketentuan dalam Undang-U</w:t>
      </w:r>
      <w:r w:rsidR="000C6C4F" w:rsidRPr="0031232A">
        <w:t>ndang Dasar Negara Republik Indonesia Tahun 1945 merupakan problem konstitusi, di</w:t>
      </w:r>
      <w:r w:rsidRPr="0031232A">
        <w:t xml:space="preserve"> </w:t>
      </w:r>
      <w:r w:rsidR="000C6C4F" w:rsidRPr="0031232A">
        <w:t xml:space="preserve">luar hal tersebut merupakan kebijakan hukum terbuka </w:t>
      </w:r>
      <w:r w:rsidR="000C6C4F" w:rsidRPr="0031232A">
        <w:rPr>
          <w:i/>
        </w:rPr>
        <w:t>(open legal policy)</w:t>
      </w:r>
      <w:r w:rsidR="000C6C4F" w:rsidRPr="0031232A">
        <w:t xml:space="preserve"> yang merupakan wewenang dari pembentuk undang-undang untuk merumuskannya.</w:t>
      </w:r>
      <w:r w:rsidR="000C6C4F" w:rsidRPr="0031232A">
        <w:rPr>
          <w:rStyle w:val="FootnoteReference"/>
          <w:rFonts w:asciiTheme="majorBidi" w:hAnsiTheme="majorBidi"/>
          <w:szCs w:val="24"/>
        </w:rPr>
        <w:footnoteReference w:id="30"/>
      </w:r>
    </w:p>
    <w:p w14:paraId="7A2BC155" w14:textId="6B076876" w:rsidR="006635EE" w:rsidRPr="00781200" w:rsidRDefault="000C6C4F" w:rsidP="00E24702">
      <w:pPr>
        <w:pStyle w:val="JurnalKumdilBodyText"/>
        <w:rPr>
          <w:color w:val="000000"/>
        </w:rPr>
      </w:pPr>
      <w:r w:rsidRPr="0031232A">
        <w:lastRenderedPageBreak/>
        <w:t xml:space="preserve">Penentuan kualifikasi apakah hakim </w:t>
      </w:r>
      <w:r w:rsidR="00594067" w:rsidRPr="0031232A">
        <w:rPr>
          <w:i/>
        </w:rPr>
        <w:t>ad hoc</w:t>
      </w:r>
      <w:r w:rsidRPr="0031232A">
        <w:t xml:space="preserve"> sebagai pejabat negara yang merupakan kebijakan hukum terbuka maka pembentuk undang-undang bebas dalam merumuskan isi undang-undang, kecuali hal-hal yang secara tega</w:t>
      </w:r>
      <w:r w:rsidR="00781200">
        <w:t>s sudah digariskan oleh Undang-U</w:t>
      </w:r>
      <w:r w:rsidRPr="0031232A">
        <w:t>ndang Dasar Negara Republik Indonesia 1945, antara lain prinsip negara hukum, prinsip i</w:t>
      </w:r>
      <w:r w:rsidR="00781200">
        <w:t>ndependensi kekuasaan kehakiman</w:t>
      </w:r>
      <w:r w:rsidRPr="0031232A">
        <w:t xml:space="preserve"> dan prinsip non diskriminasi. Oleh karena itu, mengingat tujuan awal dibentuknya hakim </w:t>
      </w:r>
      <w:r w:rsidR="00594067" w:rsidRPr="0031232A">
        <w:rPr>
          <w:i/>
        </w:rPr>
        <w:t>ad hoc</w:t>
      </w:r>
      <w:r w:rsidRPr="0031232A">
        <w:t xml:space="preserve"> adalah untuk memperkuat peran dan fungsi kekuasaan kehakiman sejalan dengan kompleksitas perkara yang ada, maka diperlukan pengaturan yang tegas dan komprehensif dalam undang-undang mengenai sifat, kedudukan, pola rekrutmen, batasan waktu bertugas, serta ruang lingkup tugas dan kewenangan hakim </w:t>
      </w:r>
      <w:r w:rsidR="00594067" w:rsidRPr="0031232A">
        <w:rPr>
          <w:i/>
        </w:rPr>
        <w:t>ad hoc</w:t>
      </w:r>
      <w:r w:rsidRPr="0031232A">
        <w:t xml:space="preserve"> dalam melaksanakan kekuasaan kehakiman</w:t>
      </w:r>
      <w:r w:rsidRPr="0031232A">
        <w:rPr>
          <w:i/>
        </w:rPr>
        <w:t>.</w:t>
      </w:r>
      <w:r w:rsidRPr="0031232A">
        <w:t xml:space="preserve"> </w:t>
      </w:r>
    </w:p>
    <w:p w14:paraId="7BA4D369" w14:textId="76BF5315" w:rsidR="000C6C4F" w:rsidRPr="0031232A" w:rsidRDefault="000C6C4F" w:rsidP="00E24702">
      <w:pPr>
        <w:pStyle w:val="ListParagraph"/>
        <w:numPr>
          <w:ilvl w:val="0"/>
          <w:numId w:val="44"/>
        </w:numPr>
        <w:spacing w:after="0" w:line="360" w:lineRule="auto"/>
        <w:ind w:hanging="436"/>
        <w:jc w:val="both"/>
        <w:rPr>
          <w:rFonts w:asciiTheme="majorBidi" w:hAnsiTheme="majorBidi"/>
          <w:b/>
          <w:bCs/>
          <w:sz w:val="24"/>
          <w:szCs w:val="24"/>
          <w:lang w:val="id-ID"/>
        </w:rPr>
      </w:pPr>
      <w:r w:rsidRPr="0031232A">
        <w:rPr>
          <w:rFonts w:asciiTheme="majorBidi" w:hAnsiTheme="majorBidi"/>
          <w:b/>
          <w:bCs/>
          <w:sz w:val="24"/>
          <w:szCs w:val="24"/>
          <w:lang w:val="id-ID"/>
        </w:rPr>
        <w:t xml:space="preserve">Independensi Hakim </w:t>
      </w:r>
      <w:r w:rsidR="00594067" w:rsidRPr="0031232A">
        <w:rPr>
          <w:rFonts w:asciiTheme="majorBidi" w:hAnsiTheme="majorBidi"/>
          <w:b/>
          <w:bCs/>
          <w:i/>
          <w:sz w:val="24"/>
          <w:szCs w:val="24"/>
          <w:lang w:val="id-ID"/>
        </w:rPr>
        <w:t>Ad hoc</w:t>
      </w:r>
      <w:r w:rsidRPr="0031232A">
        <w:rPr>
          <w:rFonts w:asciiTheme="majorBidi" w:hAnsiTheme="majorBidi"/>
          <w:b/>
          <w:bCs/>
          <w:sz w:val="24"/>
          <w:szCs w:val="24"/>
          <w:lang w:val="id-ID"/>
        </w:rPr>
        <w:t xml:space="preserve"> di Lingkungan Peradilan Hubungan Industrial</w:t>
      </w:r>
    </w:p>
    <w:p w14:paraId="7D4F54F5" w14:textId="77777777" w:rsidR="000C6C4F" w:rsidRPr="0031232A" w:rsidRDefault="000C6C4F" w:rsidP="00E24702">
      <w:pPr>
        <w:pStyle w:val="JurnalKumdilBodyText"/>
      </w:pPr>
      <w:r w:rsidRPr="0031232A">
        <w:t>Hakim sebagai pelaksana kekuasaan kehakiman di Indonesia mempunyai kekuasaan yang bebas dan merdeka. Hakim hanya patuh pada konstitusi dan hukum serta tidak tunduk pada komando dari lembaga yudisial maupun lembaga non-yudisial lainnya. Hakim secara fungsional merupakan tenaga inti penegakan hukum dalam penyelenggaraan proses peradilan. Parameter mandiri atau tidaknya hakim dalam memeriksa perkara dapat dilihat dari kemampuan dan ketahanan hakim dalam menjaga integritas moral dan komitmen kebebasan profesinya dalam menjalankan tugas dan wewenang dari adanya campur tangan dari pihak lain dalam proses peradilan.</w:t>
      </w:r>
      <w:r w:rsidRPr="0031232A">
        <w:rPr>
          <w:rStyle w:val="FootnoteReference"/>
          <w:rFonts w:asciiTheme="majorBidi" w:hAnsiTheme="majorBidi"/>
          <w:szCs w:val="24"/>
        </w:rPr>
        <w:footnoteReference w:id="31"/>
      </w:r>
    </w:p>
    <w:p w14:paraId="677B37E8" w14:textId="77777777" w:rsidR="000C6C4F" w:rsidRPr="0031232A" w:rsidRDefault="000C6C4F" w:rsidP="00E24702">
      <w:pPr>
        <w:pStyle w:val="JurnalKumdilBodyText"/>
      </w:pPr>
      <w:r w:rsidRPr="0031232A">
        <w:t xml:space="preserve">Prinsip independensi peradilan merupakan prinsip universal yang dianut dan melekat pada setiap negara modern. Tidak ada negara yang dapat disebut negara demokrasi tanpa kekuasaan kehakiman yang merdeka. Independensi peradilan dapat dilihat dalam dua aspek, yaitu independensi personal dari hakim dan independensi institusional dari lembaga peradilan itu sendiri. Dalam konteks independensi personal, tujuan utamanya adalah untuk menghindarkan hakim dari pengaruh eksternal, politik, ekonomi (materi), atau rasa khawatir. Pengaruh eksternal dapat bersumber dari internal institusi peradilan tempat hakim bekerja, misalnya ancaman atas posisi, karir, promosi maupun demosi dalam jabatannya berkaitan dengan hubungan atasan-bawahan. Pengaruh eksternal dapat pula bersumber dari eksternal institusi pengadilan, misalnya pengaruh </w:t>
      </w:r>
      <w:r w:rsidRPr="0031232A">
        <w:lastRenderedPageBreak/>
        <w:t>para pihak yang berperkara baik karena faktor kekuasaan politik maupun faktor ekonomi (uang dan materi).</w:t>
      </w:r>
      <w:r w:rsidRPr="0031232A">
        <w:rPr>
          <w:rStyle w:val="FootnoteReference"/>
          <w:rFonts w:asciiTheme="majorBidi" w:hAnsiTheme="majorBidi"/>
          <w:szCs w:val="24"/>
        </w:rPr>
        <w:footnoteReference w:id="32"/>
      </w:r>
    </w:p>
    <w:p w14:paraId="7D1CB7B0" w14:textId="77777777" w:rsidR="000C6C4F" w:rsidRPr="0031232A" w:rsidRDefault="000C6C4F" w:rsidP="00E24702">
      <w:pPr>
        <w:pStyle w:val="JurnalKumdilBodyText"/>
      </w:pPr>
      <w:r w:rsidRPr="0031232A">
        <w:t xml:space="preserve">Imparsialitas proses peradilan hanya dapat dilakukan jika hakim dapat melepaskan diri dari konflik kepentingan atau faktor semangat pertemanan </w:t>
      </w:r>
      <w:r w:rsidRPr="0031232A">
        <w:rPr>
          <w:i/>
        </w:rPr>
        <w:t>(collegial</w:t>
      </w:r>
      <w:r w:rsidRPr="0031232A">
        <w:t>) dengan pihak yang berperkara. Karenanya hakim harus mengundurkan diri dari proses persidangan jika hakim melihat adanya potensi imparsialitas. Sedangkan memutuskan relasi dengan dunia politik penting bagi seorang hakim agar dia tidak menjadi alat untuk merealisasikan tujuan-tujuan politik atau mencegah pelaksanaan suatu keputusan politik.</w:t>
      </w:r>
      <w:r w:rsidRPr="0031232A">
        <w:rPr>
          <w:rStyle w:val="FootnoteReference"/>
          <w:rFonts w:asciiTheme="majorBidi" w:hAnsiTheme="majorBidi"/>
          <w:szCs w:val="24"/>
        </w:rPr>
        <w:footnoteReference w:id="33"/>
      </w:r>
      <w:r w:rsidRPr="0031232A">
        <w:t xml:space="preserve"> </w:t>
      </w:r>
    </w:p>
    <w:p w14:paraId="51BFD72B" w14:textId="77777777" w:rsidR="000C6C4F" w:rsidRPr="0031232A" w:rsidRDefault="000C6C4F" w:rsidP="00E24702">
      <w:pPr>
        <w:pStyle w:val="JurnalKumdilBodyText"/>
      </w:pPr>
      <w:r w:rsidRPr="0031232A">
        <w:t xml:space="preserve">Pola rekrutmen dan proses seleksi calon hakim </w:t>
      </w:r>
      <w:r w:rsidR="00594067" w:rsidRPr="0031232A">
        <w:rPr>
          <w:i/>
        </w:rPr>
        <w:t>ad hoc</w:t>
      </w:r>
      <w:r w:rsidRPr="0031232A">
        <w:t xml:space="preserve"> pada Pengadilan Hubungan Industrial berdasarkan ketentuan dalam Pasal 63 UU PPHI dan PP No. 41 Tahun 2004 tentang Tata Cara Pengangkatan dan Pemberhentian Hakim </w:t>
      </w:r>
      <w:r w:rsidR="00594067" w:rsidRPr="0031232A">
        <w:rPr>
          <w:i/>
        </w:rPr>
        <w:t>Ad hoc</w:t>
      </w:r>
      <w:r w:rsidRPr="0031232A">
        <w:t xml:space="preserve"> Pengadilan Hubungan Industrial dan Hakim </w:t>
      </w:r>
      <w:r w:rsidR="00594067" w:rsidRPr="0031232A">
        <w:rPr>
          <w:i/>
        </w:rPr>
        <w:t>Ad hoc</w:t>
      </w:r>
      <w:r w:rsidRPr="0031232A">
        <w:t xml:space="preserve"> Pada Mahkamah Agung dapat digambarkan sebagai berikut:</w:t>
      </w:r>
    </w:p>
    <w:p w14:paraId="098F03AE" w14:textId="4FBEC5B4" w:rsidR="000C6C4F" w:rsidRPr="0031232A" w:rsidRDefault="00A17BF8" w:rsidP="007D458B">
      <w:pPr>
        <w:spacing w:after="0" w:line="360" w:lineRule="auto"/>
        <w:jc w:val="both"/>
        <w:rPr>
          <w:rFonts w:asciiTheme="majorBidi" w:hAnsiTheme="majorBidi"/>
          <w:sz w:val="24"/>
          <w:szCs w:val="24"/>
          <w:lang w:val="id-ID"/>
        </w:rPr>
      </w:pPr>
      <w:r w:rsidRPr="0031232A">
        <w:rPr>
          <w:noProof/>
          <w:lang w:val="id-ID"/>
        </w:rPr>
        <mc:AlternateContent>
          <mc:Choice Requires="wpg">
            <w:drawing>
              <wp:anchor distT="0" distB="0" distL="114300" distR="114300" simplePos="0" relativeHeight="251659264" behindDoc="0" locked="0" layoutInCell="1" allowOverlap="1" wp14:anchorId="0A33E48F" wp14:editId="61853C71">
                <wp:simplePos x="0" y="0"/>
                <wp:positionH relativeFrom="margin">
                  <wp:align>right</wp:align>
                </wp:positionH>
                <wp:positionV relativeFrom="paragraph">
                  <wp:posOffset>19685</wp:posOffset>
                </wp:positionV>
                <wp:extent cx="5562600" cy="2562225"/>
                <wp:effectExtent l="0" t="0" r="19050" b="285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0" cy="2562225"/>
                          <a:chOff x="1785" y="8970"/>
                          <a:chExt cx="8685" cy="4530"/>
                        </a:xfrm>
                      </wpg:grpSpPr>
                      <wps:wsp>
                        <wps:cNvPr id="2" name="AutoShape 3"/>
                        <wps:cNvSpPr>
                          <a:spLocks noChangeArrowheads="1"/>
                        </wps:cNvSpPr>
                        <wps:spPr bwMode="auto">
                          <a:xfrm>
                            <a:off x="1785" y="8970"/>
                            <a:ext cx="3765" cy="2205"/>
                          </a:xfrm>
                          <a:prstGeom prst="roundRect">
                            <a:avLst>
                              <a:gd name="adj" fmla="val 16667"/>
                            </a:avLst>
                          </a:prstGeom>
                          <a:solidFill>
                            <a:srgbClr val="FFFFFF"/>
                          </a:solidFill>
                          <a:ln w="9525">
                            <a:solidFill>
                              <a:srgbClr val="000000"/>
                            </a:solidFill>
                            <a:round/>
                            <a:headEnd/>
                            <a:tailEnd/>
                          </a:ln>
                        </wps:spPr>
                        <wps:txbx>
                          <w:txbxContent>
                            <w:p w14:paraId="7DE30852" w14:textId="77777777" w:rsidR="003A37C4" w:rsidRPr="00FC7DFB" w:rsidRDefault="003A37C4" w:rsidP="000C6C4F">
                              <w:pPr>
                                <w:spacing w:after="0" w:line="240" w:lineRule="auto"/>
                                <w:jc w:val="both"/>
                                <w:rPr>
                                  <w:rFonts w:ascii="Bookman Old Style" w:hAnsi="Bookman Old Style" w:cs="Arial"/>
                                  <w:sz w:val="20"/>
                                  <w:szCs w:val="20"/>
                                </w:rPr>
                              </w:pPr>
                              <w:r>
                                <w:rPr>
                                  <w:rFonts w:ascii="Bookman Old Style" w:hAnsi="Bookman Old Style" w:cs="Arial"/>
                                  <w:sz w:val="20"/>
                                  <w:szCs w:val="20"/>
                                </w:rPr>
                                <w:t>Calon h</w:t>
                              </w:r>
                              <w:r w:rsidRPr="001036C2">
                                <w:rPr>
                                  <w:rFonts w:ascii="Bookman Old Style" w:hAnsi="Bookman Old Style" w:cs="Arial"/>
                                  <w:sz w:val="20"/>
                                  <w:szCs w:val="20"/>
                                </w:rPr>
                                <w:t xml:space="preserve">akim </w:t>
                              </w:r>
                              <w:r w:rsidRPr="00594067">
                                <w:rPr>
                                  <w:rFonts w:ascii="Bookman Old Style" w:hAnsi="Bookman Old Style" w:cs="Arial"/>
                                  <w:i/>
                                  <w:sz w:val="20"/>
                                  <w:szCs w:val="20"/>
                                </w:rPr>
                                <w:t>ad hoc</w:t>
                              </w:r>
                              <w:r w:rsidRPr="00FC7DFB">
                                <w:rPr>
                                  <w:rFonts w:ascii="Bookman Old Style" w:hAnsi="Bookman Old Style" w:cs="Arial"/>
                                  <w:sz w:val="20"/>
                                  <w:szCs w:val="20"/>
                                </w:rPr>
                                <w:t xml:space="preserve"> diusulkan oleh serikat pekerja/s</w:t>
                              </w:r>
                              <w:r w:rsidRPr="001036C2">
                                <w:rPr>
                                  <w:rFonts w:ascii="Bookman Old Style" w:hAnsi="Bookman Old Style" w:cs="Arial"/>
                                  <w:sz w:val="20"/>
                                  <w:szCs w:val="20"/>
                                </w:rPr>
                                <w:t xml:space="preserve">erikat buruh yang tercatat pada </w:t>
                              </w:r>
                              <w:r w:rsidRPr="00FC7DFB">
                                <w:rPr>
                                  <w:rFonts w:ascii="Bookman Old Style" w:hAnsi="Bookman Old Style" w:cs="Arial"/>
                                  <w:sz w:val="20"/>
                                  <w:szCs w:val="20"/>
                                </w:rPr>
                                <w:t xml:space="preserve">instansi yang bertanggung </w:t>
                              </w:r>
                              <w:r w:rsidRPr="001036C2">
                                <w:rPr>
                                  <w:rFonts w:ascii="Bookman Old Style" w:hAnsi="Bookman Old Style" w:cs="Arial"/>
                                  <w:sz w:val="20"/>
                                  <w:szCs w:val="20"/>
                                </w:rPr>
                                <w:t xml:space="preserve">jawab di bidang ketenagakerjaan dan </w:t>
                              </w:r>
                              <w:r w:rsidRPr="00FC7DFB">
                                <w:rPr>
                                  <w:rFonts w:ascii="Bookman Old Style" w:hAnsi="Bookman Old Style" w:cs="Arial"/>
                                  <w:sz w:val="20"/>
                                  <w:szCs w:val="20"/>
                                </w:rPr>
                                <w:t>oleh organisasi pengusaha kepada Menteri</w:t>
                              </w:r>
                            </w:p>
                            <w:p w14:paraId="09C3215C" w14:textId="77777777" w:rsidR="003A37C4" w:rsidRPr="001036C2" w:rsidRDefault="003A37C4" w:rsidP="000C6C4F">
                              <w:pPr>
                                <w:rPr>
                                  <w:rFonts w:ascii="Bookman Old Style" w:hAnsi="Bookman Old Style"/>
                                  <w:sz w:val="20"/>
                                  <w:szCs w:val="20"/>
                                </w:rPr>
                              </w:pPr>
                            </w:p>
                          </w:txbxContent>
                        </wps:txbx>
                        <wps:bodyPr rot="0" vert="horz" wrap="square" lIns="91440" tIns="45720" rIns="91440" bIns="45720" anchor="t" anchorCtr="0" upright="1">
                          <a:noAutofit/>
                        </wps:bodyPr>
                      </wps:wsp>
                      <wps:wsp>
                        <wps:cNvPr id="3" name="AutoShape 4"/>
                        <wps:cNvSpPr>
                          <a:spLocks noChangeArrowheads="1"/>
                        </wps:cNvSpPr>
                        <wps:spPr bwMode="auto">
                          <a:xfrm>
                            <a:off x="6705" y="9038"/>
                            <a:ext cx="3765" cy="1970"/>
                          </a:xfrm>
                          <a:prstGeom prst="roundRect">
                            <a:avLst>
                              <a:gd name="adj" fmla="val 16667"/>
                            </a:avLst>
                          </a:prstGeom>
                          <a:solidFill>
                            <a:srgbClr val="FFFFFF"/>
                          </a:solidFill>
                          <a:ln w="9525">
                            <a:solidFill>
                              <a:srgbClr val="000000"/>
                            </a:solidFill>
                            <a:round/>
                            <a:headEnd/>
                            <a:tailEnd/>
                          </a:ln>
                        </wps:spPr>
                        <wps:txbx>
                          <w:txbxContent>
                            <w:p w14:paraId="3D745F73" w14:textId="77777777" w:rsidR="003A37C4" w:rsidRPr="001036C2" w:rsidRDefault="003A37C4" w:rsidP="000C6C4F">
                              <w:pPr>
                                <w:spacing w:after="0" w:line="240" w:lineRule="auto"/>
                                <w:jc w:val="both"/>
                                <w:rPr>
                                  <w:rFonts w:ascii="Bookman Old Style" w:hAnsi="Bookman Old Style" w:cs="Arial"/>
                                  <w:sz w:val="20"/>
                                  <w:szCs w:val="20"/>
                                </w:rPr>
                              </w:pPr>
                              <w:r w:rsidRPr="001036C2">
                                <w:rPr>
                                  <w:rFonts w:ascii="Bookman Old Style" w:hAnsi="Bookman Old Style" w:cs="Arial"/>
                                  <w:sz w:val="20"/>
                                  <w:szCs w:val="20"/>
                                </w:rPr>
                                <w:t>Menteri melakukan seleksi administratif serta me</w:t>
                              </w:r>
                              <w:r>
                                <w:rPr>
                                  <w:rFonts w:ascii="Bookman Old Style" w:hAnsi="Bookman Old Style" w:cs="Arial"/>
                                  <w:sz w:val="20"/>
                                  <w:szCs w:val="20"/>
                                </w:rPr>
                                <w:t>netapkan daftar nominasi calon h</w:t>
                              </w:r>
                              <w:r w:rsidRPr="001036C2">
                                <w:rPr>
                                  <w:rFonts w:ascii="Bookman Old Style" w:hAnsi="Bookman Old Style" w:cs="Arial"/>
                                  <w:sz w:val="20"/>
                                  <w:szCs w:val="20"/>
                                </w:rPr>
                                <w:t xml:space="preserve">akim </w:t>
                              </w:r>
                              <w:r w:rsidRPr="00594067">
                                <w:rPr>
                                  <w:rFonts w:ascii="Bookman Old Style" w:hAnsi="Bookman Old Style" w:cs="Arial"/>
                                  <w:i/>
                                  <w:sz w:val="20"/>
                                  <w:szCs w:val="20"/>
                                </w:rPr>
                                <w:t>ad hoc</w:t>
                              </w:r>
                              <w:r w:rsidRPr="001036C2">
                                <w:rPr>
                                  <w:rFonts w:ascii="Bookman Old Style" w:hAnsi="Bookman Old Style" w:cs="Arial"/>
                                  <w:sz w:val="20"/>
                                  <w:szCs w:val="20"/>
                                </w:rPr>
                                <w:t xml:space="preserve"> berdasarkan tes tertulis untuk disampaikan kepada Ketua Mahkamah Agung</w:t>
                              </w:r>
                            </w:p>
                            <w:p w14:paraId="347E8270" w14:textId="77777777" w:rsidR="003A37C4" w:rsidRPr="001036C2" w:rsidRDefault="003A37C4" w:rsidP="000C6C4F">
                              <w:pPr>
                                <w:rPr>
                                  <w:rFonts w:ascii="Bookman Old Style" w:hAnsi="Bookman Old Style"/>
                                  <w:sz w:val="20"/>
                                  <w:szCs w:val="20"/>
                                </w:rPr>
                              </w:pPr>
                            </w:p>
                          </w:txbxContent>
                        </wps:txbx>
                        <wps:bodyPr rot="0" vert="horz" wrap="square" lIns="91440" tIns="45720" rIns="91440" bIns="45720" anchor="t" anchorCtr="0" upright="1">
                          <a:noAutofit/>
                        </wps:bodyPr>
                      </wps:wsp>
                      <wps:wsp>
                        <wps:cNvPr id="4" name="AutoShape 5"/>
                        <wps:cNvSpPr>
                          <a:spLocks noChangeArrowheads="1"/>
                        </wps:cNvSpPr>
                        <wps:spPr bwMode="auto">
                          <a:xfrm>
                            <a:off x="6705" y="11799"/>
                            <a:ext cx="3765" cy="1701"/>
                          </a:xfrm>
                          <a:prstGeom prst="roundRect">
                            <a:avLst>
                              <a:gd name="adj" fmla="val 16667"/>
                            </a:avLst>
                          </a:prstGeom>
                          <a:solidFill>
                            <a:srgbClr val="FFFFFF"/>
                          </a:solidFill>
                          <a:ln w="9525">
                            <a:solidFill>
                              <a:srgbClr val="000000"/>
                            </a:solidFill>
                            <a:round/>
                            <a:headEnd/>
                            <a:tailEnd/>
                          </a:ln>
                        </wps:spPr>
                        <wps:txbx>
                          <w:txbxContent>
                            <w:p w14:paraId="765E974A" w14:textId="77777777" w:rsidR="003A37C4" w:rsidRPr="001036C2" w:rsidRDefault="003A37C4" w:rsidP="000C6C4F">
                              <w:pPr>
                                <w:spacing w:after="0" w:line="240" w:lineRule="auto"/>
                                <w:jc w:val="both"/>
                                <w:rPr>
                                  <w:rFonts w:ascii="Bookman Old Style" w:hAnsi="Bookman Old Style" w:cs="Arial"/>
                                  <w:sz w:val="20"/>
                                  <w:szCs w:val="20"/>
                                </w:rPr>
                              </w:pPr>
                              <w:r w:rsidRPr="001036C2">
                                <w:rPr>
                                  <w:rFonts w:ascii="Bookman Old Style" w:hAnsi="Bookman Old Style" w:cs="Arial"/>
                                  <w:sz w:val="20"/>
                                  <w:szCs w:val="20"/>
                                </w:rPr>
                                <w:t xml:space="preserve">Ketua Mahkamah Agung melakukan seleksi kompetensi melalui penyelenggaraan pendidikan dan </w:t>
                              </w:r>
                              <w:r>
                                <w:rPr>
                                  <w:rFonts w:ascii="Bookman Old Style" w:hAnsi="Bookman Old Style" w:cs="Arial"/>
                                  <w:sz w:val="20"/>
                                  <w:szCs w:val="20"/>
                                </w:rPr>
                                <w:t xml:space="preserve">pelatihan calon hakim </w:t>
                              </w:r>
                              <w:r w:rsidRPr="00594067">
                                <w:rPr>
                                  <w:rFonts w:ascii="Bookman Old Style" w:hAnsi="Bookman Old Style" w:cs="Arial"/>
                                  <w:i/>
                                  <w:sz w:val="20"/>
                                  <w:szCs w:val="20"/>
                                </w:rPr>
                                <w:t>ad hoc</w:t>
                              </w:r>
                              <w:r w:rsidRPr="001036C2">
                                <w:rPr>
                                  <w:rFonts w:ascii="Bookman Old Style" w:hAnsi="Bookman Old Style" w:cs="Arial"/>
                                  <w:sz w:val="20"/>
                                  <w:szCs w:val="20"/>
                                </w:rPr>
                                <w:t xml:space="preserve"> sesuai kebutuhan</w:t>
                              </w:r>
                            </w:p>
                            <w:p w14:paraId="25DEEABE" w14:textId="77777777" w:rsidR="003A37C4" w:rsidRPr="001036C2" w:rsidRDefault="003A37C4" w:rsidP="000C6C4F">
                              <w:pPr>
                                <w:rPr>
                                  <w:rFonts w:ascii="Bookman Old Style" w:hAnsi="Bookman Old Style" w:cs="Arial"/>
                                  <w:sz w:val="20"/>
                                  <w:szCs w:val="20"/>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1875" y="11698"/>
                            <a:ext cx="3765" cy="1802"/>
                          </a:xfrm>
                          <a:prstGeom prst="roundRect">
                            <a:avLst>
                              <a:gd name="adj" fmla="val 16667"/>
                            </a:avLst>
                          </a:prstGeom>
                          <a:solidFill>
                            <a:srgbClr val="FFFFFF"/>
                          </a:solidFill>
                          <a:ln w="9525">
                            <a:solidFill>
                              <a:srgbClr val="000000"/>
                            </a:solidFill>
                            <a:round/>
                            <a:headEnd/>
                            <a:tailEnd/>
                          </a:ln>
                        </wps:spPr>
                        <wps:txbx>
                          <w:txbxContent>
                            <w:p w14:paraId="001334BD" w14:textId="77777777" w:rsidR="003A37C4" w:rsidRPr="001036C2" w:rsidRDefault="003A37C4" w:rsidP="000C6C4F">
                              <w:pPr>
                                <w:jc w:val="both"/>
                                <w:rPr>
                                  <w:rFonts w:ascii="Bookman Old Style" w:hAnsi="Bookman Old Style" w:cs="Arial"/>
                                  <w:sz w:val="20"/>
                                  <w:szCs w:val="20"/>
                                </w:rPr>
                              </w:pPr>
                              <w:r w:rsidRPr="001036C2">
                                <w:rPr>
                                  <w:rFonts w:ascii="Bookman Old Style" w:hAnsi="Bookman Old Style" w:cs="Arial"/>
                                  <w:sz w:val="20"/>
                                  <w:szCs w:val="20"/>
                                </w:rPr>
                                <w:t>Calo</w:t>
                              </w:r>
                              <w:r>
                                <w:rPr>
                                  <w:rFonts w:ascii="Bookman Old Style" w:hAnsi="Bookman Old Style" w:cs="Arial"/>
                                  <w:sz w:val="20"/>
                                  <w:szCs w:val="20"/>
                                </w:rPr>
                                <w:t xml:space="preserve">n hakim </w:t>
                              </w:r>
                              <w:r w:rsidRPr="00594067">
                                <w:rPr>
                                  <w:rFonts w:ascii="Bookman Old Style" w:hAnsi="Bookman Old Style" w:cs="Arial"/>
                                  <w:i/>
                                  <w:sz w:val="20"/>
                                  <w:szCs w:val="20"/>
                                </w:rPr>
                                <w:t>ad hoc</w:t>
                              </w:r>
                              <w:r>
                                <w:rPr>
                                  <w:rFonts w:ascii="Bookman Old Style" w:hAnsi="Bookman Old Style" w:cs="Arial"/>
                                  <w:sz w:val="20"/>
                                  <w:szCs w:val="20"/>
                                </w:rPr>
                                <w:t xml:space="preserve"> yang telah lulus </w:t>
                              </w:r>
                              <w:r w:rsidRPr="001036C2">
                                <w:rPr>
                                  <w:rFonts w:ascii="Bookman Old Style" w:hAnsi="Bookman Old Style" w:cs="Arial"/>
                                  <w:sz w:val="20"/>
                                  <w:szCs w:val="20"/>
                                </w:rPr>
                                <w:t xml:space="preserve">pendidikan dan pelatihan diusulkan oleh Ketua Mahkamah Agung kepada Presiden </w:t>
                              </w:r>
                              <w:r>
                                <w:rPr>
                                  <w:rFonts w:ascii="Bookman Old Style" w:hAnsi="Bookman Old Style" w:cs="Arial"/>
                                  <w:sz w:val="20"/>
                                  <w:szCs w:val="20"/>
                                </w:rPr>
                                <w:t>untuk diangkat menjadi h</w:t>
                              </w:r>
                              <w:r w:rsidRPr="001036C2">
                                <w:rPr>
                                  <w:rFonts w:ascii="Bookman Old Style" w:hAnsi="Bookman Old Style" w:cs="Arial"/>
                                  <w:sz w:val="20"/>
                                  <w:szCs w:val="20"/>
                                </w:rPr>
                                <w:t xml:space="preserve">akim </w:t>
                              </w:r>
                              <w:r w:rsidRPr="00594067">
                                <w:rPr>
                                  <w:rFonts w:ascii="Bookman Old Style" w:hAnsi="Bookman Old Style" w:cs="Arial"/>
                                  <w:i/>
                                  <w:sz w:val="20"/>
                                  <w:szCs w:val="20"/>
                                </w:rPr>
                                <w:t>ad hoc</w:t>
                              </w:r>
                            </w:p>
                          </w:txbxContent>
                        </wps:txbx>
                        <wps:bodyPr rot="0" vert="horz" wrap="square" lIns="91440" tIns="45720" rIns="91440" bIns="45720" anchor="t" anchorCtr="0" upright="1">
                          <a:noAutofit/>
                        </wps:bodyPr>
                      </wps:wsp>
                      <wps:wsp>
                        <wps:cNvPr id="6" name="AutoShape 7"/>
                        <wps:cNvSpPr>
                          <a:spLocks noChangeArrowheads="1"/>
                        </wps:cNvSpPr>
                        <wps:spPr bwMode="auto">
                          <a:xfrm>
                            <a:off x="5835" y="9726"/>
                            <a:ext cx="525" cy="465"/>
                          </a:xfrm>
                          <a:prstGeom prst="rightArrow">
                            <a:avLst>
                              <a:gd name="adj1" fmla="val 50000"/>
                              <a:gd name="adj2" fmla="val 28226"/>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7" name="AutoShape 8"/>
                        <wps:cNvSpPr>
                          <a:spLocks noChangeArrowheads="1"/>
                        </wps:cNvSpPr>
                        <wps:spPr bwMode="auto">
                          <a:xfrm>
                            <a:off x="8325" y="11175"/>
                            <a:ext cx="480" cy="480"/>
                          </a:xfrm>
                          <a:prstGeom prst="downArrow">
                            <a:avLst>
                              <a:gd name="adj1" fmla="val 50000"/>
                              <a:gd name="adj2" fmla="val 25000"/>
                            </a:avLst>
                          </a:prstGeom>
                          <a:solidFill>
                            <a:srgbClr val="808080"/>
                          </a:solidFill>
                          <a:ln w="9525">
                            <a:solidFill>
                              <a:srgbClr val="000000"/>
                            </a:solidFill>
                            <a:miter lim="800000"/>
                            <a:headEnd/>
                            <a:tailEnd/>
                          </a:ln>
                        </wps:spPr>
                        <wps:bodyPr rot="0" vert="eaVert" wrap="square" lIns="91440" tIns="45720" rIns="91440" bIns="45720" anchor="t" anchorCtr="0" upright="1">
                          <a:noAutofit/>
                        </wps:bodyPr>
                      </wps:wsp>
                      <wps:wsp>
                        <wps:cNvPr id="8" name="AutoShape 9"/>
                        <wps:cNvSpPr>
                          <a:spLocks noChangeArrowheads="1"/>
                        </wps:cNvSpPr>
                        <wps:spPr bwMode="auto">
                          <a:xfrm>
                            <a:off x="5865" y="12405"/>
                            <a:ext cx="525" cy="510"/>
                          </a:xfrm>
                          <a:prstGeom prst="leftArrow">
                            <a:avLst>
                              <a:gd name="adj1" fmla="val 50000"/>
                              <a:gd name="adj2" fmla="val 25735"/>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33E48F" id="Group 1" o:spid="_x0000_s1026" style="position:absolute;left:0;text-align:left;margin-left:386.8pt;margin-top:1.55pt;width:438pt;height:201.75pt;z-index:251659264;mso-position-horizontal:right;mso-position-horizontal-relative:margin" coordorigin="1785,8970" coordsize="8685,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">
                <v:roundrect id="AutoShape 3" o:spid="_x0000_s1027" style="position:absolute;left:1785;top:8970;width:3765;height:220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">
                  <v:textbox>
                    <w:txbxContent>
                      <w:p w14:paraId="7DE30852" w14:textId="77777777" w:rsidR="003A37C4" w:rsidRPr="00FC7DFB" w:rsidRDefault="003A37C4" w:rsidP="000C6C4F">
                        <w:pPr>
                          <w:spacing w:after="0" w:line="240" w:lineRule="auto"/>
                          <w:jc w:val="both"/>
                          <w:rPr>
                            <w:rFonts w:ascii="Bookman Old Style" w:hAnsi="Bookman Old Style" w:cs="Arial"/>
                            <w:sz w:val="20"/>
                            <w:szCs w:val="20"/>
                          </w:rPr>
                        </w:pPr>
                        <w:r>
                          <w:rPr>
                            <w:rFonts w:ascii="Bookman Old Style" w:hAnsi="Bookman Old Style" w:cs="Arial"/>
                            <w:sz w:val="20"/>
                            <w:szCs w:val="20"/>
                          </w:rPr>
                          <w:t>Calon h</w:t>
                        </w:r>
                        <w:r w:rsidRPr="001036C2">
                          <w:rPr>
                            <w:rFonts w:ascii="Bookman Old Style" w:hAnsi="Bookman Old Style" w:cs="Arial"/>
                            <w:sz w:val="20"/>
                            <w:szCs w:val="20"/>
                          </w:rPr>
                          <w:t xml:space="preserve">akim </w:t>
                        </w:r>
                        <w:r w:rsidRPr="00594067">
                          <w:rPr>
                            <w:rFonts w:ascii="Bookman Old Style" w:hAnsi="Bookman Old Style" w:cs="Arial"/>
                            <w:i/>
                            <w:sz w:val="20"/>
                            <w:szCs w:val="20"/>
                          </w:rPr>
                          <w:t>ad hoc</w:t>
                        </w:r>
                        <w:r w:rsidRPr="00FC7DFB">
                          <w:rPr>
                            <w:rFonts w:ascii="Bookman Old Style" w:hAnsi="Bookman Old Style" w:cs="Arial"/>
                            <w:sz w:val="20"/>
                            <w:szCs w:val="20"/>
                          </w:rPr>
                          <w:t xml:space="preserve"> diusulkan oleh serikat pekerja/s</w:t>
                        </w:r>
                        <w:r w:rsidRPr="001036C2">
                          <w:rPr>
                            <w:rFonts w:ascii="Bookman Old Style" w:hAnsi="Bookman Old Style" w:cs="Arial"/>
                            <w:sz w:val="20"/>
                            <w:szCs w:val="20"/>
                          </w:rPr>
                          <w:t xml:space="preserve">erikat buruh yang tercatat pada </w:t>
                        </w:r>
                        <w:r w:rsidRPr="00FC7DFB">
                          <w:rPr>
                            <w:rFonts w:ascii="Bookman Old Style" w:hAnsi="Bookman Old Style" w:cs="Arial"/>
                            <w:sz w:val="20"/>
                            <w:szCs w:val="20"/>
                          </w:rPr>
                          <w:t xml:space="preserve">instansi yang bertanggung </w:t>
                        </w:r>
                        <w:r w:rsidRPr="001036C2">
                          <w:rPr>
                            <w:rFonts w:ascii="Bookman Old Style" w:hAnsi="Bookman Old Style" w:cs="Arial"/>
                            <w:sz w:val="20"/>
                            <w:szCs w:val="20"/>
                          </w:rPr>
                          <w:t xml:space="preserve">jawab di bidang ketenagakerjaan dan </w:t>
                        </w:r>
                        <w:r w:rsidRPr="00FC7DFB">
                          <w:rPr>
                            <w:rFonts w:ascii="Bookman Old Style" w:hAnsi="Bookman Old Style" w:cs="Arial"/>
                            <w:sz w:val="20"/>
                            <w:szCs w:val="20"/>
                          </w:rPr>
                          <w:t>oleh organisasi pengusaha kepada Menteri</w:t>
                        </w:r>
                      </w:p>
                      <w:p w14:paraId="09C3215C" w14:textId="77777777" w:rsidR="003A37C4" w:rsidRPr="001036C2" w:rsidRDefault="003A37C4" w:rsidP="000C6C4F">
                        <w:pPr>
                          <w:rPr>
                            <w:rFonts w:ascii="Bookman Old Style" w:hAnsi="Bookman Old Style"/>
                            <w:sz w:val="20"/>
                            <w:szCs w:val="20"/>
                          </w:rPr>
                        </w:pPr>
                      </w:p>
                    </w:txbxContent>
                  </v:textbox>
                </v:roundrect>
                <v:roundrect id="AutoShape 4" o:spid="_x0000_s1028" style="position:absolute;left:6705;top:9038;width:3765;height:197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icZwgAAANoAAAAPAAAAZHJzL2Rvd25yZXYueG1sRI9BawIx&#10;FITvgv8hPKE3TVQq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DYwicZwgAAANoAAAAPAAAA&#10;AAAAAAAAAAAAAAcCAABkcnMvZG93bnJldi54bWxQSwUGAAAAAAMAAwC3AAAA9gIAAAAA&#10;">
                  <v:textbox>
                    <w:txbxContent>
                      <w:p w14:paraId="3D745F73" w14:textId="77777777" w:rsidR="003A37C4" w:rsidRPr="001036C2" w:rsidRDefault="003A37C4" w:rsidP="000C6C4F">
                        <w:pPr>
                          <w:spacing w:after="0" w:line="240" w:lineRule="auto"/>
                          <w:jc w:val="both"/>
                          <w:rPr>
                            <w:rFonts w:ascii="Bookman Old Style" w:hAnsi="Bookman Old Style" w:cs="Arial"/>
                            <w:sz w:val="20"/>
                            <w:szCs w:val="20"/>
                          </w:rPr>
                        </w:pPr>
                        <w:r w:rsidRPr="001036C2">
                          <w:rPr>
                            <w:rFonts w:ascii="Bookman Old Style" w:hAnsi="Bookman Old Style" w:cs="Arial"/>
                            <w:sz w:val="20"/>
                            <w:szCs w:val="20"/>
                          </w:rPr>
                          <w:t>Menteri melakukan seleksi administratif serta me</w:t>
                        </w:r>
                        <w:r>
                          <w:rPr>
                            <w:rFonts w:ascii="Bookman Old Style" w:hAnsi="Bookman Old Style" w:cs="Arial"/>
                            <w:sz w:val="20"/>
                            <w:szCs w:val="20"/>
                          </w:rPr>
                          <w:t>netapkan daftar nominasi calon h</w:t>
                        </w:r>
                        <w:r w:rsidRPr="001036C2">
                          <w:rPr>
                            <w:rFonts w:ascii="Bookman Old Style" w:hAnsi="Bookman Old Style" w:cs="Arial"/>
                            <w:sz w:val="20"/>
                            <w:szCs w:val="20"/>
                          </w:rPr>
                          <w:t xml:space="preserve">akim </w:t>
                        </w:r>
                        <w:r w:rsidRPr="00594067">
                          <w:rPr>
                            <w:rFonts w:ascii="Bookman Old Style" w:hAnsi="Bookman Old Style" w:cs="Arial"/>
                            <w:i/>
                            <w:sz w:val="20"/>
                            <w:szCs w:val="20"/>
                          </w:rPr>
                          <w:t>ad hoc</w:t>
                        </w:r>
                        <w:r w:rsidRPr="001036C2">
                          <w:rPr>
                            <w:rFonts w:ascii="Bookman Old Style" w:hAnsi="Bookman Old Style" w:cs="Arial"/>
                            <w:sz w:val="20"/>
                            <w:szCs w:val="20"/>
                          </w:rPr>
                          <w:t xml:space="preserve"> berdasarkan tes tertulis untuk disampaikan kepada Ketua Mahkamah Agung</w:t>
                        </w:r>
                      </w:p>
                      <w:p w14:paraId="347E8270" w14:textId="77777777" w:rsidR="003A37C4" w:rsidRPr="001036C2" w:rsidRDefault="003A37C4" w:rsidP="000C6C4F">
                        <w:pPr>
                          <w:rPr>
                            <w:rFonts w:ascii="Bookman Old Style" w:hAnsi="Bookman Old Style"/>
                            <w:sz w:val="20"/>
                            <w:szCs w:val="20"/>
                          </w:rPr>
                        </w:pPr>
                      </w:p>
                    </w:txbxContent>
                  </v:textbox>
                </v:roundrect>
                <v:roundrect id="AutoShape 5" o:spid="_x0000_s1029" style="position:absolute;left:6705;top:11799;width:3765;height:17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79twgAAANoAAAAPAAAAZHJzL2Rvd25yZXYueG1sRI9BawIx&#10;FITvgv8hPKE3TRQr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BXK79twgAAANoAAAAPAAAA&#10;AAAAAAAAAAAAAAcCAABkcnMvZG93bnJldi54bWxQSwUGAAAAAAMAAwC3AAAA9gIAAAAA&#10;">
                  <v:textbox>
                    <w:txbxContent>
                      <w:p w14:paraId="765E974A" w14:textId="77777777" w:rsidR="003A37C4" w:rsidRPr="001036C2" w:rsidRDefault="003A37C4" w:rsidP="000C6C4F">
                        <w:pPr>
                          <w:spacing w:after="0" w:line="240" w:lineRule="auto"/>
                          <w:jc w:val="both"/>
                          <w:rPr>
                            <w:rFonts w:ascii="Bookman Old Style" w:hAnsi="Bookman Old Style" w:cs="Arial"/>
                            <w:sz w:val="20"/>
                            <w:szCs w:val="20"/>
                          </w:rPr>
                        </w:pPr>
                        <w:r w:rsidRPr="001036C2">
                          <w:rPr>
                            <w:rFonts w:ascii="Bookman Old Style" w:hAnsi="Bookman Old Style" w:cs="Arial"/>
                            <w:sz w:val="20"/>
                            <w:szCs w:val="20"/>
                          </w:rPr>
                          <w:t xml:space="preserve">Ketua Mahkamah Agung melakukan seleksi kompetensi melalui penyelenggaraan pendidikan dan </w:t>
                        </w:r>
                        <w:r>
                          <w:rPr>
                            <w:rFonts w:ascii="Bookman Old Style" w:hAnsi="Bookman Old Style" w:cs="Arial"/>
                            <w:sz w:val="20"/>
                            <w:szCs w:val="20"/>
                          </w:rPr>
                          <w:t xml:space="preserve">pelatihan calon hakim </w:t>
                        </w:r>
                        <w:r w:rsidRPr="00594067">
                          <w:rPr>
                            <w:rFonts w:ascii="Bookman Old Style" w:hAnsi="Bookman Old Style" w:cs="Arial"/>
                            <w:i/>
                            <w:sz w:val="20"/>
                            <w:szCs w:val="20"/>
                          </w:rPr>
                          <w:t>ad hoc</w:t>
                        </w:r>
                        <w:r w:rsidRPr="001036C2">
                          <w:rPr>
                            <w:rFonts w:ascii="Bookman Old Style" w:hAnsi="Bookman Old Style" w:cs="Arial"/>
                            <w:sz w:val="20"/>
                            <w:szCs w:val="20"/>
                          </w:rPr>
                          <w:t xml:space="preserve"> sesuai kebutuhan</w:t>
                        </w:r>
                      </w:p>
                      <w:p w14:paraId="25DEEABE" w14:textId="77777777" w:rsidR="003A37C4" w:rsidRPr="001036C2" w:rsidRDefault="003A37C4" w:rsidP="000C6C4F">
                        <w:pPr>
                          <w:rPr>
                            <w:rFonts w:ascii="Bookman Old Style" w:hAnsi="Bookman Old Style" w:cs="Arial"/>
                            <w:sz w:val="20"/>
                            <w:szCs w:val="20"/>
                          </w:rPr>
                        </w:pPr>
                      </w:p>
                    </w:txbxContent>
                  </v:textbox>
                </v:roundrect>
                <v:roundrect id="AutoShape 6" o:spid="_x0000_s1030" style="position:absolute;left:1875;top:11698;width:3765;height:18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">
                  <v:textbox>
                    <w:txbxContent>
                      <w:p w14:paraId="001334BD" w14:textId="77777777" w:rsidR="003A37C4" w:rsidRPr="001036C2" w:rsidRDefault="003A37C4" w:rsidP="000C6C4F">
                        <w:pPr>
                          <w:jc w:val="both"/>
                          <w:rPr>
                            <w:rFonts w:ascii="Bookman Old Style" w:hAnsi="Bookman Old Style" w:cs="Arial"/>
                            <w:sz w:val="20"/>
                            <w:szCs w:val="20"/>
                          </w:rPr>
                        </w:pPr>
                        <w:r w:rsidRPr="001036C2">
                          <w:rPr>
                            <w:rFonts w:ascii="Bookman Old Style" w:hAnsi="Bookman Old Style" w:cs="Arial"/>
                            <w:sz w:val="20"/>
                            <w:szCs w:val="20"/>
                          </w:rPr>
                          <w:t>Calo</w:t>
                        </w:r>
                        <w:r>
                          <w:rPr>
                            <w:rFonts w:ascii="Bookman Old Style" w:hAnsi="Bookman Old Style" w:cs="Arial"/>
                            <w:sz w:val="20"/>
                            <w:szCs w:val="20"/>
                          </w:rPr>
                          <w:t xml:space="preserve">n hakim </w:t>
                        </w:r>
                        <w:r w:rsidRPr="00594067">
                          <w:rPr>
                            <w:rFonts w:ascii="Bookman Old Style" w:hAnsi="Bookman Old Style" w:cs="Arial"/>
                            <w:i/>
                            <w:sz w:val="20"/>
                            <w:szCs w:val="20"/>
                          </w:rPr>
                          <w:t>ad hoc</w:t>
                        </w:r>
                        <w:r>
                          <w:rPr>
                            <w:rFonts w:ascii="Bookman Old Style" w:hAnsi="Bookman Old Style" w:cs="Arial"/>
                            <w:sz w:val="20"/>
                            <w:szCs w:val="20"/>
                          </w:rPr>
                          <w:t xml:space="preserve"> yang telah lulus </w:t>
                        </w:r>
                        <w:r w:rsidRPr="001036C2">
                          <w:rPr>
                            <w:rFonts w:ascii="Bookman Old Style" w:hAnsi="Bookman Old Style" w:cs="Arial"/>
                            <w:sz w:val="20"/>
                            <w:szCs w:val="20"/>
                          </w:rPr>
                          <w:t xml:space="preserve">pendidikan dan pelatihan diusulkan oleh Ketua Mahkamah Agung kepada Presiden </w:t>
                        </w:r>
                        <w:r>
                          <w:rPr>
                            <w:rFonts w:ascii="Bookman Old Style" w:hAnsi="Bookman Old Style" w:cs="Arial"/>
                            <w:sz w:val="20"/>
                            <w:szCs w:val="20"/>
                          </w:rPr>
                          <w:t>untuk diangkat menjadi h</w:t>
                        </w:r>
                        <w:r w:rsidRPr="001036C2">
                          <w:rPr>
                            <w:rFonts w:ascii="Bookman Old Style" w:hAnsi="Bookman Old Style" w:cs="Arial"/>
                            <w:sz w:val="20"/>
                            <w:szCs w:val="20"/>
                          </w:rPr>
                          <w:t xml:space="preserve">akim </w:t>
                        </w:r>
                        <w:r w:rsidRPr="00594067">
                          <w:rPr>
                            <w:rFonts w:ascii="Bookman Old Style" w:hAnsi="Bookman Old Style" w:cs="Arial"/>
                            <w:i/>
                            <w:sz w:val="20"/>
                            <w:szCs w:val="20"/>
                          </w:rPr>
                          <w:t>ad hoc</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 o:spid="_x0000_s1031" type="#_x0000_t13" style="position:absolute;left:5835;top:9726;width:52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" fillcolor="gray"/>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32" type="#_x0000_t67" style="position:absolute;left:8325;top:11175;width:4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" fillcolor="gray">
                  <v:textbox style="layout-flow:vertical-ideographic"/>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9" o:spid="_x0000_s1033" type="#_x0000_t66" style="position:absolute;left:5865;top:12405;width:52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" fillcolor="gray"/>
                <w10:wrap anchorx="margin"/>
              </v:group>
            </w:pict>
          </mc:Fallback>
        </mc:AlternateContent>
      </w:r>
    </w:p>
    <w:p w14:paraId="4E8CDC56" w14:textId="77777777" w:rsidR="000C6C4F" w:rsidRPr="0031232A" w:rsidRDefault="000C6C4F" w:rsidP="000C6C4F">
      <w:pPr>
        <w:spacing w:after="0" w:line="360" w:lineRule="auto"/>
        <w:ind w:left="284" w:firstLine="850"/>
        <w:jc w:val="both"/>
        <w:rPr>
          <w:rFonts w:asciiTheme="majorBidi" w:hAnsiTheme="majorBidi"/>
          <w:sz w:val="24"/>
          <w:szCs w:val="24"/>
          <w:lang w:val="id-ID"/>
        </w:rPr>
      </w:pPr>
    </w:p>
    <w:p w14:paraId="0CEDBCF1" w14:textId="77777777" w:rsidR="000C6C4F" w:rsidRPr="0031232A" w:rsidRDefault="000C6C4F" w:rsidP="000C6C4F">
      <w:pPr>
        <w:spacing w:after="0" w:line="360" w:lineRule="auto"/>
        <w:ind w:left="284" w:firstLine="850"/>
        <w:jc w:val="both"/>
        <w:rPr>
          <w:rFonts w:asciiTheme="majorBidi" w:hAnsiTheme="majorBidi"/>
          <w:sz w:val="24"/>
          <w:szCs w:val="24"/>
          <w:lang w:val="id-ID"/>
        </w:rPr>
      </w:pPr>
    </w:p>
    <w:p w14:paraId="17761A08" w14:textId="77777777" w:rsidR="000C6C4F" w:rsidRPr="0031232A" w:rsidRDefault="000C6C4F" w:rsidP="000C6C4F">
      <w:pPr>
        <w:tabs>
          <w:tab w:val="left" w:pos="4410"/>
        </w:tabs>
        <w:spacing w:after="0" w:line="360" w:lineRule="auto"/>
        <w:jc w:val="both"/>
        <w:rPr>
          <w:rFonts w:asciiTheme="majorBidi" w:hAnsiTheme="majorBidi"/>
          <w:sz w:val="24"/>
          <w:szCs w:val="24"/>
          <w:lang w:val="id-ID"/>
        </w:rPr>
      </w:pPr>
      <w:r w:rsidRPr="0031232A">
        <w:rPr>
          <w:rFonts w:asciiTheme="majorBidi" w:hAnsiTheme="majorBidi"/>
          <w:sz w:val="24"/>
          <w:szCs w:val="24"/>
          <w:lang w:val="id-ID"/>
        </w:rPr>
        <w:tab/>
      </w:r>
    </w:p>
    <w:p w14:paraId="28D16C64" w14:textId="77777777" w:rsidR="000C6C4F" w:rsidRPr="0031232A" w:rsidRDefault="000C6C4F" w:rsidP="000C6C4F">
      <w:pPr>
        <w:tabs>
          <w:tab w:val="left" w:pos="8265"/>
        </w:tabs>
        <w:spacing w:after="0" w:line="360" w:lineRule="auto"/>
        <w:jc w:val="both"/>
        <w:rPr>
          <w:rFonts w:asciiTheme="majorBidi" w:hAnsiTheme="majorBidi"/>
          <w:sz w:val="24"/>
          <w:szCs w:val="24"/>
          <w:lang w:val="id-ID"/>
        </w:rPr>
      </w:pPr>
      <w:r w:rsidRPr="0031232A">
        <w:rPr>
          <w:rFonts w:asciiTheme="majorBidi" w:hAnsiTheme="majorBidi"/>
          <w:sz w:val="24"/>
          <w:szCs w:val="24"/>
          <w:lang w:val="id-ID"/>
        </w:rPr>
        <w:tab/>
      </w:r>
    </w:p>
    <w:p w14:paraId="0537F6BF" w14:textId="77777777" w:rsidR="000C6C4F" w:rsidRPr="0031232A" w:rsidRDefault="000C6C4F" w:rsidP="000C6C4F">
      <w:pPr>
        <w:spacing w:after="0" w:line="360" w:lineRule="auto"/>
        <w:jc w:val="both"/>
        <w:rPr>
          <w:rFonts w:asciiTheme="majorBidi" w:hAnsiTheme="majorBidi"/>
          <w:sz w:val="24"/>
          <w:szCs w:val="24"/>
          <w:lang w:val="id-ID"/>
        </w:rPr>
      </w:pPr>
    </w:p>
    <w:p w14:paraId="4F01BCA0" w14:textId="77777777" w:rsidR="000C6C4F" w:rsidRPr="0031232A" w:rsidRDefault="000C6C4F" w:rsidP="000C6C4F">
      <w:pPr>
        <w:spacing w:after="0" w:line="360" w:lineRule="auto"/>
        <w:jc w:val="both"/>
        <w:rPr>
          <w:rFonts w:asciiTheme="majorBidi" w:hAnsiTheme="majorBidi"/>
          <w:sz w:val="24"/>
          <w:szCs w:val="24"/>
          <w:lang w:val="id-ID"/>
        </w:rPr>
      </w:pPr>
      <w:r w:rsidRPr="0031232A">
        <w:rPr>
          <w:rFonts w:asciiTheme="majorBidi" w:hAnsiTheme="majorBidi"/>
          <w:sz w:val="24"/>
          <w:szCs w:val="24"/>
          <w:lang w:val="id-ID"/>
        </w:rPr>
        <w:t xml:space="preserve"> </w:t>
      </w:r>
    </w:p>
    <w:p w14:paraId="10AE2BA8" w14:textId="77777777" w:rsidR="000C6C4F" w:rsidRPr="0031232A" w:rsidRDefault="000C6C4F" w:rsidP="000C6C4F">
      <w:pPr>
        <w:spacing w:after="0" w:line="360" w:lineRule="auto"/>
        <w:jc w:val="both"/>
        <w:rPr>
          <w:rFonts w:asciiTheme="majorBidi" w:hAnsiTheme="majorBidi"/>
          <w:sz w:val="24"/>
          <w:szCs w:val="24"/>
          <w:lang w:val="id-ID"/>
        </w:rPr>
      </w:pPr>
    </w:p>
    <w:p w14:paraId="04CD843B" w14:textId="77777777" w:rsidR="000C6C4F" w:rsidRPr="0031232A" w:rsidRDefault="000C6C4F" w:rsidP="000C6C4F">
      <w:pPr>
        <w:spacing w:after="0" w:line="360" w:lineRule="auto"/>
        <w:jc w:val="both"/>
        <w:rPr>
          <w:rFonts w:asciiTheme="majorBidi" w:hAnsiTheme="majorBidi"/>
          <w:sz w:val="24"/>
          <w:szCs w:val="24"/>
          <w:lang w:val="id-ID"/>
        </w:rPr>
      </w:pPr>
    </w:p>
    <w:p w14:paraId="5B5687C0" w14:textId="77777777" w:rsidR="000C6C4F" w:rsidRPr="0031232A" w:rsidRDefault="000C6C4F" w:rsidP="000C6C4F">
      <w:pPr>
        <w:spacing w:after="0" w:line="360" w:lineRule="auto"/>
        <w:jc w:val="both"/>
        <w:rPr>
          <w:rFonts w:asciiTheme="majorBidi" w:hAnsiTheme="majorBidi"/>
          <w:sz w:val="24"/>
          <w:szCs w:val="24"/>
          <w:lang w:val="id-ID"/>
        </w:rPr>
      </w:pPr>
    </w:p>
    <w:p w14:paraId="79BC05E9" w14:textId="75484F3F" w:rsidR="000C6C4F" w:rsidRPr="0031232A" w:rsidRDefault="000C6C4F" w:rsidP="00F73C2D">
      <w:pPr>
        <w:pStyle w:val="JurnalKumdilBodyText"/>
      </w:pPr>
      <w:r w:rsidRPr="0031232A">
        <w:t xml:space="preserve">Proses pengangkatan calon hakim </w:t>
      </w:r>
      <w:r w:rsidR="00594067" w:rsidRPr="0031232A">
        <w:rPr>
          <w:i/>
        </w:rPr>
        <w:t>ad hoc</w:t>
      </w:r>
      <w:r w:rsidRPr="0031232A">
        <w:t xml:space="preserve"> pada Pengadilan Hubungan Industrial yang dimulai dari adanya keharusan pengusulan calon hakim </w:t>
      </w:r>
      <w:r w:rsidR="00594067" w:rsidRPr="0031232A">
        <w:rPr>
          <w:i/>
        </w:rPr>
        <w:t>ad hoc</w:t>
      </w:r>
      <w:r w:rsidRPr="0031232A">
        <w:t xml:space="preserve"> oleh serikat pekerja/serikat buruh atau organisasi pengusaha ini tentu akan dapat mengurangi independensi kekuasaan kehakiman dan mengancam jaminan ketidakberpihakan (</w:t>
      </w:r>
      <w:r w:rsidRPr="0031232A">
        <w:rPr>
          <w:i/>
        </w:rPr>
        <w:t>imparsiality</w:t>
      </w:r>
      <w:r w:rsidRPr="0031232A">
        <w:t xml:space="preserve">) hakim dalam memutus perkara. Selain itu, dengan proses seleksi dan </w:t>
      </w:r>
      <w:r w:rsidRPr="0031232A">
        <w:lastRenderedPageBreak/>
        <w:t>rekrutmen yang dimulai dengan usulan dari pihak serikat pekerja/serikat buruh atau organisasi pengusaha kepada menteri tentu juga dapat mengurangi para</w:t>
      </w:r>
      <w:r w:rsidR="00781200">
        <w:t>meter yang objektif, transparan</w:t>
      </w:r>
      <w:r w:rsidRPr="0031232A">
        <w:t xml:space="preserve"> dan mengedepankan kompetensi serta integritas yang tinggi dalam proses seleksi tersebut. </w:t>
      </w:r>
    </w:p>
    <w:p w14:paraId="3D3BB614" w14:textId="77777777" w:rsidR="000C6C4F" w:rsidRPr="0031232A" w:rsidRDefault="000C6C4F" w:rsidP="00F73C2D">
      <w:pPr>
        <w:pStyle w:val="JurnalKumdilBodyText"/>
      </w:pPr>
      <w:r w:rsidRPr="0031232A">
        <w:t xml:space="preserve">Dalam proses seleksi dan rekrutmen hakim </w:t>
      </w:r>
      <w:r w:rsidR="00594067" w:rsidRPr="0031232A">
        <w:rPr>
          <w:i/>
        </w:rPr>
        <w:t>ad hoc</w:t>
      </w:r>
      <w:r w:rsidRPr="0031232A">
        <w:t xml:space="preserve"> yang diusulkan oleh organisasi secara logis memang akan ada kepentingan pihak tertentu menjadi masuk dalam ranah proses penegakan kekuasaan kehakiman yang merdeka. Karena organisasi dapat saja menitipkan kepentingan pada saat secara administrasi menentukan dapat atau tidaknya seseorang calon hakim </w:t>
      </w:r>
      <w:r w:rsidR="00594067" w:rsidRPr="0031232A">
        <w:rPr>
          <w:i/>
        </w:rPr>
        <w:t>ad hoc</w:t>
      </w:r>
      <w:r w:rsidRPr="0031232A">
        <w:t xml:space="preserve"> diusulkan atau tidaknya. Selain itu, hakim </w:t>
      </w:r>
      <w:r w:rsidR="00594067" w:rsidRPr="0031232A">
        <w:rPr>
          <w:i/>
        </w:rPr>
        <w:t>ad hoc</w:t>
      </w:r>
      <w:r w:rsidRPr="0031232A">
        <w:t xml:space="preserve"> Pengadilan Hubungan Industrial yang mewakili 2 (dua) kepentingan yang bukan saja berbeda tetapi dapat bertentangan yakni hakim </w:t>
      </w:r>
      <w:r w:rsidR="00594067" w:rsidRPr="0031232A">
        <w:rPr>
          <w:i/>
        </w:rPr>
        <w:t>ad hoc</w:t>
      </w:r>
      <w:r w:rsidRPr="0031232A">
        <w:t xml:space="preserve"> yang mewakili pekerja dan  hakim </w:t>
      </w:r>
      <w:r w:rsidR="00594067" w:rsidRPr="0031232A">
        <w:rPr>
          <w:i/>
        </w:rPr>
        <w:t>ad hoc</w:t>
      </w:r>
      <w:r w:rsidRPr="0031232A">
        <w:t xml:space="preserve"> yang mewakili pengusaha, 2 (dua) kepentingan yang berbeda ini juga tidak jarang dapat menyulitkan dalam pemeriksaan perkara.</w:t>
      </w:r>
      <w:r w:rsidRPr="0031232A">
        <w:rPr>
          <w:rStyle w:val="FootnoteReference"/>
          <w:rFonts w:asciiTheme="majorBidi" w:hAnsiTheme="majorBidi"/>
          <w:szCs w:val="24"/>
        </w:rPr>
        <w:footnoteReference w:id="34"/>
      </w:r>
      <w:r w:rsidRPr="0031232A">
        <w:rPr>
          <w:color w:val="008000"/>
        </w:rPr>
        <w:t xml:space="preserve"> </w:t>
      </w:r>
      <w:r w:rsidRPr="0031232A">
        <w:t xml:space="preserve">Oleh karena itu, mekanisme proses seleksi dan rekrutmen calon Hakim </w:t>
      </w:r>
      <w:r w:rsidR="00594067" w:rsidRPr="0031232A">
        <w:rPr>
          <w:i/>
        </w:rPr>
        <w:t>Ad hoc</w:t>
      </w:r>
      <w:r w:rsidRPr="0031232A">
        <w:t xml:space="preserve"> Pengadilan Hubungan Industrial tidak memerlukan syarat rekomendasi dari serikat pekerja/serikat buruh atau organisasi pengusaha agar menjaga kemandirian hakim </w:t>
      </w:r>
      <w:r w:rsidR="00594067" w:rsidRPr="0031232A">
        <w:rPr>
          <w:i/>
        </w:rPr>
        <w:t>ad hoc</w:t>
      </w:r>
      <w:r w:rsidRPr="0031232A">
        <w:rPr>
          <w:i/>
        </w:rPr>
        <w:t>.</w:t>
      </w:r>
      <w:r w:rsidRPr="0031232A">
        <w:rPr>
          <w:rStyle w:val="FootnoteReference"/>
          <w:rFonts w:asciiTheme="majorBidi" w:hAnsiTheme="majorBidi"/>
          <w:szCs w:val="24"/>
        </w:rPr>
        <w:footnoteReference w:id="35"/>
      </w:r>
      <w:r w:rsidRPr="0031232A">
        <w:t xml:space="preserve"> Seleksi dan rekrutmen calon hakim </w:t>
      </w:r>
      <w:r w:rsidR="00594067" w:rsidRPr="0031232A">
        <w:rPr>
          <w:i/>
        </w:rPr>
        <w:t>ad hoc</w:t>
      </w:r>
      <w:r w:rsidRPr="0031232A">
        <w:t xml:space="preserve"> harus lebih mengedepankan kompetensi, keahlian, serta pengalaman dalam bidang ketenagakerjaan/perburuhan.</w:t>
      </w:r>
    </w:p>
    <w:p w14:paraId="439BC11B" w14:textId="53348750" w:rsidR="007E1FB4" w:rsidRPr="0031232A" w:rsidRDefault="000C6C4F" w:rsidP="00F73C2D">
      <w:pPr>
        <w:pStyle w:val="JurnalKumdilBodyText"/>
      </w:pPr>
      <w:r w:rsidRPr="0031232A">
        <w:t xml:space="preserve">Selain itu, ketentuan dalam Pasal 67 UU PPHI yang memperbolehkan serikat pekerja/serikat buruh atau organisasi pengusaha untuk mengusulkan penarikan hakim </w:t>
      </w:r>
      <w:r w:rsidR="00594067" w:rsidRPr="0031232A">
        <w:rPr>
          <w:i/>
        </w:rPr>
        <w:t>ad hoc</w:t>
      </w:r>
      <w:r w:rsidRPr="0031232A">
        <w:t xml:space="preserve"> agar diberhentikan dengan hormat juga dapat mengakibatkan hakim </w:t>
      </w:r>
      <w:r w:rsidR="00594067" w:rsidRPr="0031232A">
        <w:rPr>
          <w:i/>
        </w:rPr>
        <w:t>ad hoc</w:t>
      </w:r>
      <w:r w:rsidRPr="0031232A">
        <w:t xml:space="preserve"> menjadi terikat dengan serikat pekerja/serikat buruh atau organisasi pengusaha yang mengusulkannya. Ketentuan ini tentu bertentangan dengan prinsip-prinsip dalam </w:t>
      </w:r>
      <w:r w:rsidRPr="0031232A">
        <w:rPr>
          <w:i/>
        </w:rPr>
        <w:t>The Bangalore Principles of Judicial Conduct</w:t>
      </w:r>
      <w:r w:rsidR="00435B85" w:rsidRPr="0031232A">
        <w:rPr>
          <w:rStyle w:val="FootnoteReference"/>
          <w:rFonts w:asciiTheme="majorBidi" w:hAnsiTheme="majorBidi"/>
          <w:i/>
          <w:szCs w:val="24"/>
        </w:rPr>
        <w:footnoteReference w:id="36"/>
      </w:r>
      <w:r w:rsidRPr="0031232A">
        <w:rPr>
          <w:i/>
        </w:rPr>
        <w:t xml:space="preserve"> </w:t>
      </w:r>
      <w:r w:rsidRPr="0031232A">
        <w:t>dan Kode Etik dan Pedoman Perilaku Hakim (KEPPH)</w:t>
      </w:r>
      <w:r w:rsidR="00435B85" w:rsidRPr="0031232A">
        <w:rPr>
          <w:rStyle w:val="FootnoteReference"/>
          <w:rFonts w:asciiTheme="majorBidi" w:hAnsiTheme="majorBidi"/>
          <w:szCs w:val="24"/>
        </w:rPr>
        <w:footnoteReference w:id="37"/>
      </w:r>
      <w:r w:rsidRPr="0031232A">
        <w:t xml:space="preserve">, terutama untuk dapat bersikap mandiri yang pada hakikatnya harus mampu bertindak sendiri tanpa bantuan pihak lain serta bebas dari campur tangan siapapun dan pengaruh apapun. independensi yudisial menurut </w:t>
      </w:r>
      <w:r w:rsidRPr="0031232A">
        <w:rPr>
          <w:i/>
        </w:rPr>
        <w:t xml:space="preserve">The Bangalore Principles of Judicial </w:t>
      </w:r>
      <w:r w:rsidRPr="0031232A">
        <w:rPr>
          <w:i/>
        </w:rPr>
        <w:lastRenderedPageBreak/>
        <w:t>Conduct</w:t>
      </w:r>
      <w:r w:rsidRPr="0031232A">
        <w:t xml:space="preserve"> mencakup aspek individual dan institusional. Untuk menjamin aspek individual kemandirian hakim dapat dilakukan melalui 2 (dua) cara, yakni: (1) </w:t>
      </w:r>
      <w:r w:rsidR="00B41621" w:rsidRPr="0031232A">
        <w:t>h</w:t>
      </w:r>
      <w:r w:rsidRPr="0031232A">
        <w:t xml:space="preserve">akim harus dilindungi dari ancaman aksi balas dendam, sehingga ketakutan tidak menghantui keputusan yang mereka buat; (2) </w:t>
      </w:r>
      <w:r w:rsidR="00B41621" w:rsidRPr="0031232A">
        <w:t>m</w:t>
      </w:r>
      <w:r w:rsidRPr="0031232A">
        <w:t>etode pemilihan hakim dan prinsip etika yang harus mereka patuhi harus dibuat sedemikian rupa sehingga meminimalkan risiko terjadinya korupsi dan pengaruh lain</w:t>
      </w:r>
      <w:r w:rsidR="007E1FB4" w:rsidRPr="0031232A">
        <w:t>.</w:t>
      </w:r>
    </w:p>
    <w:p w14:paraId="6106F74D" w14:textId="2F672DE6" w:rsidR="007E1FB4" w:rsidRPr="0031232A" w:rsidRDefault="000C6C4F" w:rsidP="00F73C2D">
      <w:pPr>
        <w:pStyle w:val="JurnalKumdilBodyText"/>
      </w:pPr>
      <w:r w:rsidRPr="0031232A">
        <w:t>S.A. de Smith menyebutkan, salah satu dari empat kategori pokok yang akan menjamin kebebasan hakim adalah melalui cara-cara menentukan masa kerja hakim (seumur hidup atau selama bertingkah laku baik), sehingga hakim merasa lebih aman dalam menjalankan tugasnya secara bebas dan tidak perlu ada kekhawatiran sewaktu-waktu diberhentikan atau dipecat karena putusannya dianggap tidak mencerminkan suatu kepentingan atau mungkin karena dirasa tidak adil.</w:t>
      </w:r>
      <w:r w:rsidR="007E1FB4" w:rsidRPr="0031232A">
        <w:rPr>
          <w:rStyle w:val="FootnoteTextChar"/>
          <w:rFonts w:asciiTheme="majorBidi" w:hAnsiTheme="majorBidi"/>
          <w:sz w:val="24"/>
          <w:szCs w:val="24"/>
        </w:rPr>
        <w:t xml:space="preserve"> </w:t>
      </w:r>
      <w:r w:rsidR="007E1FB4" w:rsidRPr="0031232A">
        <w:rPr>
          <w:rStyle w:val="FootnoteReference"/>
          <w:rFonts w:asciiTheme="majorBidi" w:hAnsiTheme="majorBidi"/>
          <w:szCs w:val="24"/>
        </w:rPr>
        <w:footnoteReference w:id="38"/>
      </w:r>
      <w:r w:rsidR="007E1FB4" w:rsidRPr="0031232A">
        <w:t xml:space="preserve"> </w:t>
      </w:r>
    </w:p>
    <w:p w14:paraId="4918A6E5" w14:textId="77777777" w:rsidR="007E1FB4" w:rsidRPr="0031232A" w:rsidRDefault="000C6C4F" w:rsidP="00F73C2D">
      <w:pPr>
        <w:pStyle w:val="JurnalKumdilBodyText"/>
      </w:pPr>
      <w:r w:rsidRPr="0031232A">
        <w:t xml:space="preserve"> Hal ini diperlukan agar hakim bersifat netral dan tidak berpihak dalam memutus perkara serta hanya mengadili berdasarkan fakta dan hukum, tanpa batas</w:t>
      </w:r>
      <w:r w:rsidR="006635EE" w:rsidRPr="0031232A">
        <w:t>an, pengaruh, perasaan, tekanan</w:t>
      </w:r>
      <w:r w:rsidRPr="0031232A">
        <w:t xml:space="preserve"> dan ancaman secara langsung dan tidak langsung dari pihak manapun dan untuk alasan apapun. Demikian juga halnya terhadap ketentuan mengenai usulan penarikan hakim </w:t>
      </w:r>
      <w:r w:rsidR="00594067" w:rsidRPr="0031232A">
        <w:rPr>
          <w:i/>
        </w:rPr>
        <w:t>ad hoc</w:t>
      </w:r>
      <w:r w:rsidRPr="0031232A">
        <w:t xml:space="preserve"> pada Pengadilan Hubungan Industrial yang dapat mengakibatkan pemberhentian dengan hormat perlu untuk ditinjau kembali. Pemberhentian hakim </w:t>
      </w:r>
      <w:r w:rsidR="00594067" w:rsidRPr="0031232A">
        <w:rPr>
          <w:i/>
        </w:rPr>
        <w:t>ad hoc</w:t>
      </w:r>
      <w:r w:rsidRPr="0031232A">
        <w:t xml:space="preserve"> seharusnya hanya didasarkan pada ketidak</w:t>
      </w:r>
      <w:r w:rsidR="005126DD" w:rsidRPr="0031232A">
        <w:t>-</w:t>
      </w:r>
      <w:r w:rsidRPr="0031232A">
        <w:t>cakapan dalam melaksanakan tugas yang dinilai oleh Mahkamah Agung sendiri sebagai lembaga tertinggi pelaksana kekuasaan kehakiman atau karena melakukan pelanggaran terhadap KEPPH berdasarkan verifikasi, klarifikasi, dan investigasi oleh Komisi Yudisial dan Mahkamah Agung.</w:t>
      </w:r>
    </w:p>
    <w:p w14:paraId="118D2303" w14:textId="33B1AB85" w:rsidR="000C6C4F" w:rsidRPr="00584EE5" w:rsidRDefault="000C6C4F" w:rsidP="00F73C2D">
      <w:pPr>
        <w:pStyle w:val="JurnalKumdilBodyText"/>
      </w:pPr>
      <w:r w:rsidRPr="0031232A">
        <w:t xml:space="preserve">Bagir Manan mengemukakan alasan tentang perlunya pengkajian ulang terhadap Pengadilan Hubungan Industrial pada pidato sambutan pembukaan Rapat Kerja Nasional Mahkamah Agung tahun 2007. Salah satu pertimbangan dalam pengkajian ulang terhadap Pengadilan Hubungan Industrial adalah mengenai sistem hakim </w:t>
      </w:r>
      <w:r w:rsidR="00594067" w:rsidRPr="0031232A">
        <w:rPr>
          <w:i/>
        </w:rPr>
        <w:t>ad hoc</w:t>
      </w:r>
      <w:r w:rsidRPr="0031232A">
        <w:t xml:space="preserve"> yang mewakili pekerja dan pengusaha harus ditiadakan, serta pemeriksaan di Pengadilan Hubungan Industrial cukup dilakukan oleh hakim biasa. Adapun jika hakim </w:t>
      </w:r>
      <w:r w:rsidR="00594067" w:rsidRPr="0031232A">
        <w:rPr>
          <w:i/>
        </w:rPr>
        <w:t>ad hoc</w:t>
      </w:r>
      <w:r w:rsidRPr="0031232A">
        <w:t xml:space="preserve"> tetap </w:t>
      </w:r>
      <w:r w:rsidRPr="0031232A">
        <w:lastRenderedPageBreak/>
        <w:t xml:space="preserve">dipertahankan, hendaknya hakim </w:t>
      </w:r>
      <w:r w:rsidR="00594067" w:rsidRPr="0031232A">
        <w:rPr>
          <w:i/>
        </w:rPr>
        <w:t>ad hoc</w:t>
      </w:r>
      <w:r w:rsidRPr="0031232A">
        <w:t xml:space="preserve"> yang dimaksudkan bukanlah sebagai perwakilan pekerja dan juga bukan perwakilan pengusaha melainkan orang-orang terpilih atau yang ditunjuk karena keahliannya.</w:t>
      </w:r>
      <w:r w:rsidR="007E1FB4" w:rsidRPr="0031232A">
        <w:rPr>
          <w:rStyle w:val="FootnoteTextChar"/>
          <w:rFonts w:asciiTheme="majorBidi" w:hAnsiTheme="majorBidi"/>
          <w:sz w:val="24"/>
          <w:szCs w:val="24"/>
        </w:rPr>
        <w:t xml:space="preserve"> </w:t>
      </w:r>
      <w:r w:rsidR="007E1FB4" w:rsidRPr="0031232A">
        <w:rPr>
          <w:rStyle w:val="FootnoteReference"/>
          <w:rFonts w:asciiTheme="majorBidi" w:hAnsiTheme="majorBidi"/>
          <w:szCs w:val="24"/>
        </w:rPr>
        <w:footnoteReference w:id="39"/>
      </w:r>
      <w:r w:rsidR="007E1FB4" w:rsidRPr="0031232A">
        <w:t xml:space="preserve"> </w:t>
      </w:r>
    </w:p>
    <w:p w14:paraId="7899C7D7" w14:textId="420DCDD4" w:rsidR="000C6C4F" w:rsidRPr="00584EE5" w:rsidRDefault="000C6C4F" w:rsidP="00F73C2D">
      <w:pPr>
        <w:pStyle w:val="JurnalKumdilBodyText"/>
      </w:pPr>
      <w:r w:rsidRPr="0031232A">
        <w:t xml:space="preserve">Hakim </w:t>
      </w:r>
      <w:r w:rsidR="00594067" w:rsidRPr="0031232A">
        <w:rPr>
          <w:i/>
        </w:rPr>
        <w:t>ad hoc</w:t>
      </w:r>
      <w:r w:rsidRPr="0031232A">
        <w:t xml:space="preserve"> yang mandiri tergantung pula pada hukum (undang-undang) yang diciptakan apakah sempurna ataukah terdapat kesenjangan di dalamnya. Untuk mencapai cita-cita tegaknya hukum dengan hakim </w:t>
      </w:r>
      <w:r w:rsidR="00594067" w:rsidRPr="0031232A">
        <w:rPr>
          <w:i/>
        </w:rPr>
        <w:t>ad hoc</w:t>
      </w:r>
      <w:r w:rsidRPr="0031232A">
        <w:t xml:space="preserve"> yang independen dan mandiri maka perlu diperhatikan mengenai sistem rekrutmen yang baik dan transparan, pendidikan khusus yang lebih lama serta terpadu, kesejahteraan hakim, dan adanya jaminan kepastian waktu bekerja bagi hakim.</w:t>
      </w:r>
    </w:p>
    <w:p w14:paraId="3E946A6F" w14:textId="77777777" w:rsidR="000C6C4F" w:rsidRPr="0031232A" w:rsidRDefault="00CF6D53" w:rsidP="00D620DF">
      <w:pPr>
        <w:pStyle w:val="ListParagraph"/>
        <w:numPr>
          <w:ilvl w:val="0"/>
          <w:numId w:val="43"/>
        </w:numPr>
        <w:spacing w:after="0" w:line="360" w:lineRule="auto"/>
        <w:ind w:left="709" w:right="850" w:hanging="425"/>
        <w:jc w:val="both"/>
        <w:rPr>
          <w:rFonts w:asciiTheme="majorBidi" w:hAnsiTheme="majorBidi"/>
          <w:b/>
          <w:bCs/>
          <w:sz w:val="24"/>
          <w:szCs w:val="24"/>
          <w:lang w:val="id-ID"/>
        </w:rPr>
      </w:pPr>
      <w:r w:rsidRPr="0031232A">
        <w:rPr>
          <w:rFonts w:asciiTheme="majorBidi" w:hAnsiTheme="majorBidi"/>
          <w:b/>
          <w:bCs/>
          <w:sz w:val="24"/>
          <w:szCs w:val="24"/>
          <w:lang w:val="id-ID"/>
        </w:rPr>
        <w:t xml:space="preserve">KESIMPULAN </w:t>
      </w:r>
    </w:p>
    <w:p w14:paraId="5EC3EA61" w14:textId="1C47C43D" w:rsidR="000C6C4F" w:rsidRPr="0031232A" w:rsidRDefault="000C6C4F" w:rsidP="00D620DF">
      <w:pPr>
        <w:pStyle w:val="JurnalKumdilBodyText"/>
      </w:pPr>
      <w:r w:rsidRPr="0031232A">
        <w:t xml:space="preserve">Eksistensi hakim </w:t>
      </w:r>
      <w:r w:rsidR="00594067" w:rsidRPr="0031232A">
        <w:rPr>
          <w:i/>
        </w:rPr>
        <w:t>ad hoc</w:t>
      </w:r>
      <w:r w:rsidRPr="0031232A">
        <w:t xml:space="preserve"> pada Pengadilan Hubungan Industrial diatur dalam Pasal 60 UU PPHI yang menyatakan bahwa susunan Pengadilan Hubungan Industrial pada Pengadilan Negeri terdiri dari hakim, hakim </w:t>
      </w:r>
      <w:r w:rsidR="00594067" w:rsidRPr="0031232A">
        <w:rPr>
          <w:i/>
        </w:rPr>
        <w:t>ad hoc</w:t>
      </w:r>
      <w:r w:rsidRPr="0031232A">
        <w:t xml:space="preserve">, panitera muda, dan panitera pengganti. Adapun kedudukan hakim </w:t>
      </w:r>
      <w:r w:rsidR="00594067" w:rsidRPr="0031232A">
        <w:rPr>
          <w:i/>
        </w:rPr>
        <w:t>ad hoc</w:t>
      </w:r>
      <w:r w:rsidRPr="0031232A">
        <w:t xml:space="preserve"> pada saat ini telah dikecualikan dari kualifikasi pejabat negara sejak disahkannya UU ASN. Selain itu, putusan Mahkamah Konstitusi Nomor </w:t>
      </w:r>
      <w:r w:rsidRPr="0031232A">
        <w:rPr>
          <w:color w:val="000000"/>
        </w:rPr>
        <w:t>32/PUU-XII/2014</w:t>
      </w:r>
      <w:r w:rsidRPr="0031232A">
        <w:t xml:space="preserve"> juga telah memutuskan ketentuan Pasal 122 UU ASN tersebut ti</w:t>
      </w:r>
      <w:r w:rsidR="00584EE5">
        <w:t>dak bertentangan dengan Undang-U</w:t>
      </w:r>
      <w:r w:rsidRPr="0031232A">
        <w:t xml:space="preserve">ndang Dasar Negara Republik Indonesia Tahun 1945 dengan pertimbangan bahwa pengecualian tersebut </w:t>
      </w:r>
      <w:r w:rsidRPr="0031232A">
        <w:rPr>
          <w:color w:val="000000"/>
        </w:rPr>
        <w:t xml:space="preserve">dibolehkan mengingat </w:t>
      </w:r>
      <w:r w:rsidRPr="0031232A">
        <w:t>sifat, pola rekrutmen, tidak adanya pembatasan usia berakhir masa</w:t>
      </w:r>
      <w:r w:rsidRPr="0031232A">
        <w:rPr>
          <w:color w:val="000000"/>
        </w:rPr>
        <w:t xml:space="preserve"> </w:t>
      </w:r>
      <w:r w:rsidRPr="0031232A">
        <w:t>tugasnya, serta ruang lingkup tugas dan kewenangan yang bersifat terbatas.</w:t>
      </w:r>
    </w:p>
    <w:p w14:paraId="1D038513" w14:textId="2BAFD806" w:rsidR="000C6C4F" w:rsidRDefault="000C6C4F" w:rsidP="00D620DF">
      <w:pPr>
        <w:pStyle w:val="JurnalKumdilBodyText"/>
      </w:pPr>
      <w:r w:rsidRPr="0031232A">
        <w:t xml:space="preserve">Proses rekrutmen dan seleksi calon hakim </w:t>
      </w:r>
      <w:r w:rsidR="00594067" w:rsidRPr="0031232A">
        <w:rPr>
          <w:i/>
        </w:rPr>
        <w:t>ad hoc</w:t>
      </w:r>
      <w:r w:rsidRPr="0031232A">
        <w:t xml:space="preserve"> pada Pengadilan Hubungan Industrial yang diharuskan melalui pengusulan dari serikat pekerja/serikat buruh atau organisasi pengusaha dapat mengurangi independensi kekuasaan kehak</w:t>
      </w:r>
      <w:r w:rsidR="00CF6D53" w:rsidRPr="0031232A">
        <w:t>iman, jaminan ketidak</w:t>
      </w:r>
      <w:r w:rsidR="008E1515" w:rsidRPr="0031232A">
        <w:t>-</w:t>
      </w:r>
      <w:r w:rsidR="00CF6D53" w:rsidRPr="0031232A">
        <w:t>berpihakan</w:t>
      </w:r>
      <w:r w:rsidRPr="0031232A">
        <w:t xml:space="preserve"> dan kemandirian hakim dalam memutus perkara. Selain itu, ketentuan dalam UU PPHI yang memperbolehkan serikat pekerja/serikat buruh atau organisasi pengusaha untuk mengusulkan penarikan hakim </w:t>
      </w:r>
      <w:r w:rsidR="00594067" w:rsidRPr="0031232A">
        <w:rPr>
          <w:i/>
        </w:rPr>
        <w:t>ad hoc</w:t>
      </w:r>
      <w:r w:rsidRPr="0031232A">
        <w:t xml:space="preserve"> agar diberhentikan dengan hormat juga dapat mengakibatkan hakim </w:t>
      </w:r>
      <w:r w:rsidR="00594067" w:rsidRPr="0031232A">
        <w:rPr>
          <w:i/>
        </w:rPr>
        <w:t>ad hoc</w:t>
      </w:r>
      <w:r w:rsidRPr="0031232A">
        <w:t xml:space="preserve"> menjadi terikat dengan serikat atau organisasi yang mengusulkannya.</w:t>
      </w:r>
      <w:r w:rsidR="00AA599F" w:rsidRPr="0031232A">
        <w:t xml:space="preserve"> Oleh karena itu, perlu adanya perubahan/merevisi UU PPHI agar terjaminnya integritas hakim dan putusan yang dihasilkan dapat memberikan keadilan.</w:t>
      </w:r>
      <w:r w:rsidRPr="0031232A">
        <w:t xml:space="preserve"> </w:t>
      </w:r>
    </w:p>
    <w:p w14:paraId="08401ADA" w14:textId="766953E1" w:rsidR="00584EE5" w:rsidRPr="00D620DF" w:rsidRDefault="00EC2B58" w:rsidP="00D620DF">
      <w:pPr>
        <w:pStyle w:val="ListParagraph"/>
        <w:numPr>
          <w:ilvl w:val="0"/>
          <w:numId w:val="43"/>
        </w:numPr>
        <w:spacing w:after="0" w:line="360" w:lineRule="auto"/>
        <w:ind w:left="709" w:right="850" w:hanging="425"/>
        <w:jc w:val="both"/>
        <w:rPr>
          <w:rFonts w:asciiTheme="majorBidi" w:hAnsiTheme="majorBidi"/>
          <w:b/>
          <w:bCs/>
          <w:sz w:val="24"/>
          <w:szCs w:val="24"/>
          <w:lang w:val="id-ID"/>
        </w:rPr>
      </w:pPr>
      <w:r w:rsidRPr="00D620DF">
        <w:rPr>
          <w:rFonts w:asciiTheme="majorBidi" w:hAnsiTheme="majorBidi"/>
          <w:b/>
          <w:bCs/>
          <w:sz w:val="24"/>
          <w:szCs w:val="24"/>
          <w:lang w:val="id-ID"/>
        </w:rPr>
        <w:lastRenderedPageBreak/>
        <w:t>DAFTAR PUSTAKA</w:t>
      </w:r>
    </w:p>
    <w:p w14:paraId="25BAF303" w14:textId="3F9EFCEE" w:rsidR="000D75E2" w:rsidRPr="000D75E2" w:rsidRDefault="000D75E2" w:rsidP="001E3CC9">
      <w:pPr>
        <w:widowControl w:val="0"/>
        <w:autoSpaceDE w:val="0"/>
        <w:autoSpaceDN w:val="0"/>
        <w:adjustRightInd w:val="0"/>
        <w:spacing w:after="0" w:line="276" w:lineRule="auto"/>
        <w:ind w:left="480" w:hanging="480"/>
        <w:rPr>
          <w:rFonts w:asciiTheme="majorBidi" w:hAnsiTheme="majorBidi"/>
          <w:b/>
          <w:sz w:val="24"/>
          <w:szCs w:val="24"/>
        </w:rPr>
      </w:pPr>
      <w:r w:rsidRPr="000D75E2">
        <w:rPr>
          <w:rFonts w:asciiTheme="majorBidi" w:hAnsiTheme="majorBidi"/>
          <w:b/>
          <w:sz w:val="24"/>
          <w:szCs w:val="24"/>
        </w:rPr>
        <w:t>Buku</w:t>
      </w:r>
    </w:p>
    <w:p w14:paraId="3C2E225A" w14:textId="2636F753" w:rsidR="000D75E2" w:rsidRPr="000D75E2" w:rsidRDefault="000D75E2" w:rsidP="000D75E2">
      <w:pPr>
        <w:widowControl w:val="0"/>
        <w:autoSpaceDE w:val="0"/>
        <w:autoSpaceDN w:val="0"/>
        <w:adjustRightInd w:val="0"/>
        <w:spacing w:line="240" w:lineRule="auto"/>
        <w:ind w:left="480" w:hanging="480"/>
        <w:rPr>
          <w:rFonts w:ascii="Times New Roman" w:hAnsi="Times New Roman"/>
          <w:noProof/>
          <w:sz w:val="24"/>
          <w:szCs w:val="24"/>
        </w:rPr>
      </w:pPr>
      <w:r>
        <w:rPr>
          <w:rFonts w:asciiTheme="majorBidi" w:hAnsiTheme="majorBidi"/>
          <w:sz w:val="24"/>
          <w:szCs w:val="24"/>
          <w:lang w:val="id-ID"/>
        </w:rPr>
        <w:fldChar w:fldCharType="begin" w:fldLock="1"/>
      </w:r>
      <w:r>
        <w:rPr>
          <w:rFonts w:asciiTheme="majorBidi" w:hAnsiTheme="majorBidi"/>
          <w:sz w:val="24"/>
          <w:szCs w:val="24"/>
          <w:lang w:val="id-ID"/>
        </w:rPr>
        <w:instrText xml:space="preserve">ADDIN Mendeley Bibliography CSL_BIBLIOGRAPHY </w:instrText>
      </w:r>
      <w:r>
        <w:rPr>
          <w:rFonts w:asciiTheme="majorBidi" w:hAnsiTheme="majorBidi"/>
          <w:sz w:val="24"/>
          <w:szCs w:val="24"/>
          <w:lang w:val="id-ID"/>
        </w:rPr>
        <w:fldChar w:fldCharType="separate"/>
      </w:r>
      <w:r w:rsidRPr="000D75E2">
        <w:rPr>
          <w:rFonts w:ascii="Times New Roman" w:hAnsi="Times New Roman"/>
          <w:noProof/>
          <w:sz w:val="24"/>
          <w:szCs w:val="24"/>
        </w:rPr>
        <w:t xml:space="preserve">Ahmad, Ma’shum. </w:t>
      </w:r>
      <w:r w:rsidRPr="000D75E2">
        <w:rPr>
          <w:rFonts w:ascii="Times New Roman" w:hAnsi="Times New Roman"/>
          <w:i/>
          <w:iCs/>
          <w:noProof/>
          <w:sz w:val="24"/>
          <w:szCs w:val="24"/>
        </w:rPr>
        <w:t>Politik Hukum Kekuasaan Kehakiman : Pasca Amandemen Undang-Undang Dasar 1945</w:t>
      </w:r>
      <w:r w:rsidRPr="000D75E2">
        <w:rPr>
          <w:rFonts w:ascii="Times New Roman" w:hAnsi="Times New Roman"/>
          <w:noProof/>
          <w:sz w:val="24"/>
          <w:szCs w:val="24"/>
        </w:rPr>
        <w:t>. Yogyakarta: Total Media, 2009.</w:t>
      </w:r>
    </w:p>
    <w:p w14:paraId="50E8A2AC" w14:textId="77777777" w:rsidR="000D75E2" w:rsidRPr="000D75E2" w:rsidRDefault="000D75E2" w:rsidP="000D75E2">
      <w:pPr>
        <w:widowControl w:val="0"/>
        <w:autoSpaceDE w:val="0"/>
        <w:autoSpaceDN w:val="0"/>
        <w:adjustRightInd w:val="0"/>
        <w:spacing w:line="240" w:lineRule="auto"/>
        <w:ind w:left="480" w:hanging="480"/>
        <w:rPr>
          <w:rFonts w:ascii="Times New Roman" w:hAnsi="Times New Roman"/>
          <w:noProof/>
          <w:sz w:val="24"/>
          <w:szCs w:val="24"/>
        </w:rPr>
      </w:pPr>
      <w:r w:rsidRPr="000D75E2">
        <w:rPr>
          <w:rFonts w:ascii="Times New Roman" w:hAnsi="Times New Roman"/>
          <w:noProof/>
          <w:sz w:val="24"/>
          <w:szCs w:val="24"/>
        </w:rPr>
        <w:t xml:space="preserve">Anom, Djatmiko. “Kedudukan Lembaga Negara Sampiran Dalam Sistem Ketatanegaraan Repuplik Indonesia.” </w:t>
      </w:r>
      <w:r w:rsidRPr="000D75E2">
        <w:rPr>
          <w:rFonts w:ascii="Times New Roman" w:hAnsi="Times New Roman"/>
          <w:i/>
          <w:iCs/>
          <w:noProof/>
          <w:sz w:val="24"/>
          <w:szCs w:val="24"/>
        </w:rPr>
        <w:t>Jurnal Konstitusi P3KHAM UNS</w:t>
      </w:r>
      <w:r w:rsidRPr="000D75E2">
        <w:rPr>
          <w:rFonts w:ascii="Times New Roman" w:hAnsi="Times New Roman"/>
          <w:noProof/>
          <w:sz w:val="24"/>
          <w:szCs w:val="24"/>
        </w:rPr>
        <w:t>, no. 1 (2008).</w:t>
      </w:r>
    </w:p>
    <w:p w14:paraId="07B5815F" w14:textId="77777777" w:rsidR="000D75E2" w:rsidRPr="000D75E2" w:rsidRDefault="000D75E2" w:rsidP="000D75E2">
      <w:pPr>
        <w:widowControl w:val="0"/>
        <w:autoSpaceDE w:val="0"/>
        <w:autoSpaceDN w:val="0"/>
        <w:adjustRightInd w:val="0"/>
        <w:spacing w:line="240" w:lineRule="auto"/>
        <w:ind w:left="480" w:hanging="480"/>
        <w:rPr>
          <w:rFonts w:ascii="Times New Roman" w:hAnsi="Times New Roman"/>
          <w:noProof/>
          <w:sz w:val="24"/>
          <w:szCs w:val="24"/>
        </w:rPr>
      </w:pPr>
      <w:r w:rsidRPr="000D75E2">
        <w:rPr>
          <w:rFonts w:ascii="Times New Roman" w:hAnsi="Times New Roman"/>
          <w:noProof/>
          <w:sz w:val="24"/>
          <w:szCs w:val="24"/>
        </w:rPr>
        <w:t xml:space="preserve">Apeldorn, Van. </w:t>
      </w:r>
      <w:r w:rsidRPr="000D75E2">
        <w:rPr>
          <w:rFonts w:ascii="Times New Roman" w:hAnsi="Times New Roman"/>
          <w:i/>
          <w:iCs/>
          <w:noProof/>
          <w:sz w:val="24"/>
          <w:szCs w:val="24"/>
        </w:rPr>
        <w:t>Pengantar Ilmu Hukum</w:t>
      </w:r>
      <w:r w:rsidRPr="000D75E2">
        <w:rPr>
          <w:rFonts w:ascii="Times New Roman" w:hAnsi="Times New Roman"/>
          <w:noProof/>
          <w:sz w:val="24"/>
          <w:szCs w:val="24"/>
        </w:rPr>
        <w:t>. Jakarta: Pradnya Paramita, 2004.</w:t>
      </w:r>
    </w:p>
    <w:p w14:paraId="5930C7AB" w14:textId="77777777" w:rsidR="000D75E2" w:rsidRPr="000D75E2" w:rsidRDefault="000D75E2" w:rsidP="000D75E2">
      <w:pPr>
        <w:widowControl w:val="0"/>
        <w:autoSpaceDE w:val="0"/>
        <w:autoSpaceDN w:val="0"/>
        <w:adjustRightInd w:val="0"/>
        <w:spacing w:line="240" w:lineRule="auto"/>
        <w:ind w:left="480" w:hanging="480"/>
        <w:rPr>
          <w:rFonts w:ascii="Times New Roman" w:hAnsi="Times New Roman"/>
          <w:noProof/>
          <w:sz w:val="24"/>
          <w:szCs w:val="24"/>
        </w:rPr>
      </w:pPr>
      <w:r w:rsidRPr="000D75E2">
        <w:rPr>
          <w:rFonts w:ascii="Times New Roman" w:hAnsi="Times New Roman"/>
          <w:noProof/>
          <w:sz w:val="24"/>
          <w:szCs w:val="24"/>
        </w:rPr>
        <w:t xml:space="preserve">Asshiddiqie, Jimly. </w:t>
      </w:r>
      <w:r w:rsidRPr="000D75E2">
        <w:rPr>
          <w:rFonts w:ascii="Times New Roman" w:hAnsi="Times New Roman"/>
          <w:i/>
          <w:iCs/>
          <w:noProof/>
          <w:sz w:val="24"/>
          <w:szCs w:val="24"/>
        </w:rPr>
        <w:t>Konstitusi Dan Konstitusionalisme Indonesia</w:t>
      </w:r>
      <w:r w:rsidRPr="000D75E2">
        <w:rPr>
          <w:rFonts w:ascii="Times New Roman" w:hAnsi="Times New Roman"/>
          <w:noProof/>
          <w:sz w:val="24"/>
          <w:szCs w:val="24"/>
        </w:rPr>
        <w:t>. Jakarta: Konstitusi Press, 2005.</w:t>
      </w:r>
    </w:p>
    <w:p w14:paraId="3F68C0C4" w14:textId="77777777" w:rsidR="000D75E2" w:rsidRPr="000D75E2" w:rsidRDefault="000D75E2" w:rsidP="000D75E2">
      <w:pPr>
        <w:widowControl w:val="0"/>
        <w:autoSpaceDE w:val="0"/>
        <w:autoSpaceDN w:val="0"/>
        <w:adjustRightInd w:val="0"/>
        <w:spacing w:line="240" w:lineRule="auto"/>
        <w:ind w:left="480" w:hanging="480"/>
        <w:rPr>
          <w:rFonts w:ascii="Times New Roman" w:hAnsi="Times New Roman"/>
          <w:noProof/>
          <w:sz w:val="24"/>
          <w:szCs w:val="24"/>
        </w:rPr>
      </w:pPr>
      <w:r w:rsidRPr="000D75E2">
        <w:rPr>
          <w:rFonts w:ascii="Times New Roman" w:hAnsi="Times New Roman"/>
          <w:noProof/>
          <w:sz w:val="24"/>
          <w:szCs w:val="24"/>
        </w:rPr>
        <w:t xml:space="preserve">Hermansyah, Imran, Elza Faiz, and Dinal Fedrian, eds. </w:t>
      </w:r>
      <w:r w:rsidRPr="000D75E2">
        <w:rPr>
          <w:rFonts w:ascii="Times New Roman" w:hAnsi="Times New Roman"/>
          <w:i/>
          <w:iCs/>
          <w:noProof/>
          <w:sz w:val="24"/>
          <w:szCs w:val="24"/>
        </w:rPr>
        <w:t>Putih Hitam Pengadilan Khusus</w:t>
      </w:r>
      <w:r w:rsidRPr="000D75E2">
        <w:rPr>
          <w:rFonts w:ascii="Times New Roman" w:hAnsi="Times New Roman"/>
          <w:noProof/>
          <w:sz w:val="24"/>
          <w:szCs w:val="24"/>
        </w:rPr>
        <w:t>. Jakarta: Sekretariat Jenderal Komisi Yudisial Republik Indonesia, 2013.</w:t>
      </w:r>
    </w:p>
    <w:p w14:paraId="30B7EA48" w14:textId="77777777" w:rsidR="000D75E2" w:rsidRPr="000D75E2" w:rsidRDefault="000D75E2" w:rsidP="000D75E2">
      <w:pPr>
        <w:widowControl w:val="0"/>
        <w:autoSpaceDE w:val="0"/>
        <w:autoSpaceDN w:val="0"/>
        <w:adjustRightInd w:val="0"/>
        <w:spacing w:line="240" w:lineRule="auto"/>
        <w:ind w:left="480" w:hanging="480"/>
        <w:rPr>
          <w:rFonts w:ascii="Times New Roman" w:hAnsi="Times New Roman"/>
          <w:noProof/>
          <w:sz w:val="24"/>
          <w:szCs w:val="24"/>
        </w:rPr>
      </w:pPr>
      <w:r w:rsidRPr="000D75E2">
        <w:rPr>
          <w:rFonts w:ascii="Times New Roman" w:hAnsi="Times New Roman"/>
          <w:noProof/>
          <w:sz w:val="24"/>
          <w:szCs w:val="24"/>
        </w:rPr>
        <w:t xml:space="preserve">Husni, Lalu. </w:t>
      </w:r>
      <w:r w:rsidRPr="000D75E2">
        <w:rPr>
          <w:rFonts w:ascii="Times New Roman" w:hAnsi="Times New Roman"/>
          <w:i/>
          <w:iCs/>
          <w:noProof/>
          <w:sz w:val="24"/>
          <w:szCs w:val="24"/>
        </w:rPr>
        <w:t>Penyelesaian Perselisihan Hubungan Industrial Melalui Pengadilan Dan Di Luar Pengadilan</w:t>
      </w:r>
      <w:r w:rsidRPr="000D75E2">
        <w:rPr>
          <w:rFonts w:ascii="Times New Roman" w:hAnsi="Times New Roman"/>
          <w:noProof/>
          <w:sz w:val="24"/>
          <w:szCs w:val="24"/>
        </w:rPr>
        <w:t>. Jakarta: Raja Grafindo Persada, 2004.</w:t>
      </w:r>
    </w:p>
    <w:p w14:paraId="1AA3A626" w14:textId="77777777" w:rsidR="000D75E2" w:rsidRPr="000D75E2" w:rsidRDefault="000D75E2" w:rsidP="000D75E2">
      <w:pPr>
        <w:widowControl w:val="0"/>
        <w:autoSpaceDE w:val="0"/>
        <w:autoSpaceDN w:val="0"/>
        <w:adjustRightInd w:val="0"/>
        <w:spacing w:line="240" w:lineRule="auto"/>
        <w:ind w:left="480" w:hanging="480"/>
        <w:rPr>
          <w:rFonts w:ascii="Times New Roman" w:hAnsi="Times New Roman"/>
          <w:noProof/>
          <w:sz w:val="24"/>
          <w:szCs w:val="24"/>
        </w:rPr>
      </w:pPr>
      <w:r w:rsidRPr="000D75E2">
        <w:rPr>
          <w:rFonts w:ascii="Times New Roman" w:hAnsi="Times New Roman"/>
          <w:noProof/>
          <w:sz w:val="24"/>
          <w:szCs w:val="24"/>
        </w:rPr>
        <w:t xml:space="preserve">Indra Rahmawan, Triya, and Dkk. </w:t>
      </w:r>
      <w:r w:rsidRPr="000D75E2">
        <w:rPr>
          <w:rFonts w:ascii="Times New Roman" w:hAnsi="Times New Roman"/>
          <w:i/>
          <w:iCs/>
          <w:noProof/>
          <w:sz w:val="24"/>
          <w:szCs w:val="24"/>
        </w:rPr>
        <w:t>Menafsir Demokrasi Konstitusional: Pengertian, Rasionalitas, Dan Status Demokrasi Konstitusional Indonesia Pasca Amandemen UUD 1945 Menurut MK</w:t>
      </w:r>
      <w:r w:rsidRPr="000D75E2">
        <w:rPr>
          <w:rFonts w:ascii="Times New Roman" w:hAnsi="Times New Roman"/>
          <w:noProof/>
          <w:sz w:val="24"/>
          <w:szCs w:val="24"/>
        </w:rPr>
        <w:t>. Jakarta: Konsorsium Reformasi Hukum Nasional, 2014.</w:t>
      </w:r>
    </w:p>
    <w:p w14:paraId="1329B90E" w14:textId="77777777" w:rsidR="000D75E2" w:rsidRPr="000D75E2" w:rsidRDefault="000D75E2" w:rsidP="000D75E2">
      <w:pPr>
        <w:widowControl w:val="0"/>
        <w:autoSpaceDE w:val="0"/>
        <w:autoSpaceDN w:val="0"/>
        <w:adjustRightInd w:val="0"/>
        <w:spacing w:line="240" w:lineRule="auto"/>
        <w:ind w:left="480" w:hanging="480"/>
        <w:rPr>
          <w:rFonts w:ascii="Times New Roman" w:hAnsi="Times New Roman"/>
          <w:noProof/>
          <w:sz w:val="24"/>
          <w:szCs w:val="24"/>
        </w:rPr>
      </w:pPr>
      <w:r w:rsidRPr="000D75E2">
        <w:rPr>
          <w:rFonts w:ascii="Times New Roman" w:hAnsi="Times New Roman"/>
          <w:noProof/>
          <w:sz w:val="24"/>
          <w:szCs w:val="24"/>
        </w:rPr>
        <w:t xml:space="preserve">Kosnardi, Moh., and Bintang R Saragih. </w:t>
      </w:r>
      <w:r w:rsidRPr="000D75E2">
        <w:rPr>
          <w:rFonts w:ascii="Times New Roman" w:hAnsi="Times New Roman"/>
          <w:i/>
          <w:iCs/>
          <w:noProof/>
          <w:sz w:val="24"/>
          <w:szCs w:val="24"/>
        </w:rPr>
        <w:t>Ilmu Negara</w:t>
      </w:r>
      <w:r w:rsidRPr="000D75E2">
        <w:rPr>
          <w:rFonts w:ascii="Times New Roman" w:hAnsi="Times New Roman"/>
          <w:noProof/>
          <w:sz w:val="24"/>
          <w:szCs w:val="24"/>
        </w:rPr>
        <w:t>. Jakarta: Gaya Media Pratama, n.d.</w:t>
      </w:r>
    </w:p>
    <w:p w14:paraId="42ACF8DF" w14:textId="77777777" w:rsidR="000D75E2" w:rsidRPr="000D75E2" w:rsidRDefault="000D75E2" w:rsidP="000D75E2">
      <w:pPr>
        <w:widowControl w:val="0"/>
        <w:autoSpaceDE w:val="0"/>
        <w:autoSpaceDN w:val="0"/>
        <w:adjustRightInd w:val="0"/>
        <w:spacing w:line="240" w:lineRule="auto"/>
        <w:ind w:left="480" w:hanging="480"/>
        <w:rPr>
          <w:rFonts w:ascii="Times New Roman" w:hAnsi="Times New Roman"/>
          <w:noProof/>
          <w:sz w:val="24"/>
          <w:szCs w:val="24"/>
        </w:rPr>
      </w:pPr>
      <w:r w:rsidRPr="000D75E2">
        <w:rPr>
          <w:rFonts w:ascii="Times New Roman" w:hAnsi="Times New Roman"/>
          <w:noProof/>
          <w:sz w:val="24"/>
          <w:szCs w:val="24"/>
        </w:rPr>
        <w:t xml:space="preserve">M. Gultom, Binsar. </w:t>
      </w:r>
      <w:r w:rsidRPr="000D75E2">
        <w:rPr>
          <w:rFonts w:ascii="Times New Roman" w:hAnsi="Times New Roman"/>
          <w:i/>
          <w:iCs/>
          <w:noProof/>
          <w:sz w:val="24"/>
          <w:szCs w:val="24"/>
        </w:rPr>
        <w:t>Pandangan Kritis Seorang Hakim Dalam Penegakan Hukum Di Indonesia</w:t>
      </w:r>
      <w:r w:rsidRPr="000D75E2">
        <w:rPr>
          <w:rFonts w:ascii="Times New Roman" w:hAnsi="Times New Roman"/>
          <w:noProof/>
          <w:sz w:val="24"/>
          <w:szCs w:val="24"/>
        </w:rPr>
        <w:t>. Jakarta: Gramedia Pustaka Utama, 2012.</w:t>
      </w:r>
    </w:p>
    <w:p w14:paraId="00D451FE" w14:textId="77777777" w:rsidR="000D75E2" w:rsidRPr="000D75E2" w:rsidRDefault="000D75E2" w:rsidP="000D75E2">
      <w:pPr>
        <w:widowControl w:val="0"/>
        <w:autoSpaceDE w:val="0"/>
        <w:autoSpaceDN w:val="0"/>
        <w:adjustRightInd w:val="0"/>
        <w:spacing w:line="240" w:lineRule="auto"/>
        <w:ind w:left="480" w:hanging="480"/>
        <w:rPr>
          <w:rFonts w:ascii="Times New Roman" w:hAnsi="Times New Roman"/>
          <w:noProof/>
          <w:sz w:val="24"/>
          <w:szCs w:val="24"/>
        </w:rPr>
      </w:pPr>
      <w:r w:rsidRPr="000D75E2">
        <w:rPr>
          <w:rFonts w:ascii="Times New Roman" w:hAnsi="Times New Roman"/>
          <w:noProof/>
          <w:sz w:val="24"/>
          <w:szCs w:val="24"/>
        </w:rPr>
        <w:t xml:space="preserve">Manan, Bagir. </w:t>
      </w:r>
      <w:r w:rsidRPr="000D75E2">
        <w:rPr>
          <w:rFonts w:ascii="Times New Roman" w:hAnsi="Times New Roman"/>
          <w:i/>
          <w:iCs/>
          <w:noProof/>
          <w:sz w:val="24"/>
          <w:szCs w:val="24"/>
        </w:rPr>
        <w:t>Teori Dan Politik Konstitusi</w:t>
      </w:r>
      <w:r w:rsidRPr="000D75E2">
        <w:rPr>
          <w:rFonts w:ascii="Times New Roman" w:hAnsi="Times New Roman"/>
          <w:noProof/>
          <w:sz w:val="24"/>
          <w:szCs w:val="24"/>
        </w:rPr>
        <w:t>. Yogyakarta: FH UII Press, 2004.</w:t>
      </w:r>
    </w:p>
    <w:p w14:paraId="6C5A1B9E" w14:textId="77777777" w:rsidR="000D75E2" w:rsidRPr="000D75E2" w:rsidRDefault="000D75E2" w:rsidP="000D75E2">
      <w:pPr>
        <w:widowControl w:val="0"/>
        <w:autoSpaceDE w:val="0"/>
        <w:autoSpaceDN w:val="0"/>
        <w:adjustRightInd w:val="0"/>
        <w:spacing w:line="240" w:lineRule="auto"/>
        <w:ind w:left="480" w:hanging="480"/>
        <w:rPr>
          <w:rFonts w:ascii="Times New Roman" w:hAnsi="Times New Roman"/>
          <w:noProof/>
          <w:sz w:val="24"/>
          <w:szCs w:val="24"/>
        </w:rPr>
      </w:pPr>
      <w:r w:rsidRPr="000D75E2">
        <w:rPr>
          <w:rFonts w:ascii="Times New Roman" w:hAnsi="Times New Roman"/>
          <w:noProof/>
          <w:sz w:val="24"/>
          <w:szCs w:val="24"/>
        </w:rPr>
        <w:t xml:space="preserve">Nasution, Adnan Buyung. </w:t>
      </w:r>
      <w:r w:rsidRPr="000D75E2">
        <w:rPr>
          <w:rFonts w:ascii="Times New Roman" w:hAnsi="Times New Roman"/>
          <w:i/>
          <w:iCs/>
          <w:noProof/>
          <w:sz w:val="24"/>
          <w:szCs w:val="24"/>
        </w:rPr>
        <w:t>Demokrasi Konstitusional</w:t>
      </w:r>
      <w:r w:rsidRPr="000D75E2">
        <w:rPr>
          <w:rFonts w:ascii="Times New Roman" w:hAnsi="Times New Roman"/>
          <w:noProof/>
          <w:sz w:val="24"/>
          <w:szCs w:val="24"/>
        </w:rPr>
        <w:t>. Jakarta: Kompas Media Nusantara, 2010.</w:t>
      </w:r>
    </w:p>
    <w:p w14:paraId="57E26BE4" w14:textId="77777777" w:rsidR="000D75E2" w:rsidRPr="000D75E2" w:rsidRDefault="000D75E2" w:rsidP="000D75E2">
      <w:pPr>
        <w:widowControl w:val="0"/>
        <w:autoSpaceDE w:val="0"/>
        <w:autoSpaceDN w:val="0"/>
        <w:adjustRightInd w:val="0"/>
        <w:spacing w:line="240" w:lineRule="auto"/>
        <w:ind w:left="480" w:hanging="480"/>
        <w:rPr>
          <w:rFonts w:ascii="Times New Roman" w:hAnsi="Times New Roman"/>
          <w:noProof/>
          <w:sz w:val="24"/>
          <w:szCs w:val="24"/>
        </w:rPr>
      </w:pPr>
      <w:r w:rsidRPr="000D75E2">
        <w:rPr>
          <w:rFonts w:ascii="Times New Roman" w:hAnsi="Times New Roman"/>
          <w:noProof/>
          <w:sz w:val="24"/>
          <w:szCs w:val="24"/>
        </w:rPr>
        <w:t xml:space="preserve">Shidarta, Arief. </w:t>
      </w:r>
      <w:r w:rsidRPr="000D75E2">
        <w:rPr>
          <w:rFonts w:ascii="Times New Roman" w:hAnsi="Times New Roman"/>
          <w:i/>
          <w:iCs/>
          <w:noProof/>
          <w:sz w:val="24"/>
          <w:szCs w:val="24"/>
        </w:rPr>
        <w:t>Meuwissen Tentang Pengembangan Hukum, Ilmu Hukum, Teori Hukum Dan Filsafat Hukum</w:t>
      </w:r>
      <w:r w:rsidRPr="000D75E2">
        <w:rPr>
          <w:rFonts w:ascii="Times New Roman" w:hAnsi="Times New Roman"/>
          <w:noProof/>
          <w:sz w:val="24"/>
          <w:szCs w:val="24"/>
        </w:rPr>
        <w:t>. Bandung: Refika Aditama, 2007.</w:t>
      </w:r>
    </w:p>
    <w:p w14:paraId="2451F9FF" w14:textId="77777777" w:rsidR="000D75E2" w:rsidRPr="000D75E2" w:rsidRDefault="000D75E2" w:rsidP="000D75E2">
      <w:pPr>
        <w:widowControl w:val="0"/>
        <w:autoSpaceDE w:val="0"/>
        <w:autoSpaceDN w:val="0"/>
        <w:adjustRightInd w:val="0"/>
        <w:spacing w:line="240" w:lineRule="auto"/>
        <w:ind w:left="480" w:hanging="480"/>
        <w:rPr>
          <w:rFonts w:ascii="Times New Roman" w:hAnsi="Times New Roman"/>
          <w:noProof/>
          <w:sz w:val="24"/>
          <w:szCs w:val="24"/>
        </w:rPr>
      </w:pPr>
      <w:r w:rsidRPr="000D75E2">
        <w:rPr>
          <w:rFonts w:ascii="Times New Roman" w:hAnsi="Times New Roman"/>
          <w:noProof/>
          <w:sz w:val="24"/>
          <w:szCs w:val="24"/>
        </w:rPr>
        <w:t xml:space="preserve">Toha, Suherman. </w:t>
      </w:r>
      <w:r w:rsidRPr="000D75E2">
        <w:rPr>
          <w:rFonts w:ascii="Times New Roman" w:hAnsi="Times New Roman"/>
          <w:i/>
          <w:iCs/>
          <w:noProof/>
          <w:sz w:val="24"/>
          <w:szCs w:val="24"/>
        </w:rPr>
        <w:t>Laporan Akhir Penelitian Hukum Tentang Penyelesaian Perselisihan Hubungan Industrial</w:t>
      </w:r>
      <w:r w:rsidRPr="000D75E2">
        <w:rPr>
          <w:rFonts w:ascii="Times New Roman" w:hAnsi="Times New Roman"/>
          <w:noProof/>
          <w:sz w:val="24"/>
          <w:szCs w:val="24"/>
        </w:rPr>
        <w:t>. Jakarta: Badan Pembinaan Hukum Nasional, 2010.</w:t>
      </w:r>
    </w:p>
    <w:p w14:paraId="77F08240" w14:textId="77777777" w:rsidR="000D75E2" w:rsidRPr="000D75E2" w:rsidRDefault="000D75E2" w:rsidP="000D75E2">
      <w:pPr>
        <w:widowControl w:val="0"/>
        <w:autoSpaceDE w:val="0"/>
        <w:autoSpaceDN w:val="0"/>
        <w:adjustRightInd w:val="0"/>
        <w:spacing w:line="240" w:lineRule="auto"/>
        <w:ind w:left="480" w:hanging="480"/>
        <w:rPr>
          <w:rFonts w:ascii="Times New Roman" w:hAnsi="Times New Roman"/>
          <w:noProof/>
          <w:sz w:val="24"/>
          <w:szCs w:val="24"/>
        </w:rPr>
      </w:pPr>
      <w:r w:rsidRPr="000D75E2">
        <w:rPr>
          <w:rFonts w:ascii="Times New Roman" w:hAnsi="Times New Roman"/>
          <w:noProof/>
          <w:sz w:val="24"/>
          <w:szCs w:val="24"/>
        </w:rPr>
        <w:t xml:space="preserve">Wijaya, Asri. </w:t>
      </w:r>
      <w:r w:rsidRPr="000D75E2">
        <w:rPr>
          <w:rFonts w:ascii="Times New Roman" w:hAnsi="Times New Roman"/>
          <w:i/>
          <w:iCs/>
          <w:noProof/>
          <w:sz w:val="24"/>
          <w:szCs w:val="24"/>
        </w:rPr>
        <w:t>Hukum Ketenagakerjaan Pasca Reformasi</w:t>
      </w:r>
      <w:r w:rsidRPr="000D75E2">
        <w:rPr>
          <w:rFonts w:ascii="Times New Roman" w:hAnsi="Times New Roman"/>
          <w:noProof/>
          <w:sz w:val="24"/>
          <w:szCs w:val="24"/>
        </w:rPr>
        <w:t>. Jakarta: Sinar Grafika, 2004.</w:t>
      </w:r>
    </w:p>
    <w:p w14:paraId="60C1D08D" w14:textId="77777777" w:rsidR="000D75E2" w:rsidRPr="000D75E2" w:rsidRDefault="000D75E2" w:rsidP="000D75E2">
      <w:pPr>
        <w:widowControl w:val="0"/>
        <w:autoSpaceDE w:val="0"/>
        <w:autoSpaceDN w:val="0"/>
        <w:adjustRightInd w:val="0"/>
        <w:spacing w:line="240" w:lineRule="auto"/>
        <w:ind w:left="480" w:hanging="480"/>
        <w:rPr>
          <w:rFonts w:ascii="Times New Roman" w:hAnsi="Times New Roman"/>
          <w:noProof/>
          <w:sz w:val="24"/>
        </w:rPr>
      </w:pPr>
      <w:r w:rsidRPr="000D75E2">
        <w:rPr>
          <w:rFonts w:ascii="Times New Roman" w:hAnsi="Times New Roman"/>
          <w:noProof/>
          <w:sz w:val="24"/>
          <w:szCs w:val="24"/>
        </w:rPr>
        <w:t xml:space="preserve">Zaeni, Asyhadie. </w:t>
      </w:r>
      <w:r w:rsidRPr="000D75E2">
        <w:rPr>
          <w:rFonts w:ascii="Times New Roman" w:hAnsi="Times New Roman"/>
          <w:i/>
          <w:iCs/>
          <w:noProof/>
          <w:sz w:val="24"/>
          <w:szCs w:val="24"/>
        </w:rPr>
        <w:t>Peradilan Hubungan Industrial</w:t>
      </w:r>
      <w:r w:rsidRPr="000D75E2">
        <w:rPr>
          <w:rFonts w:ascii="Times New Roman" w:hAnsi="Times New Roman"/>
          <w:noProof/>
          <w:sz w:val="24"/>
          <w:szCs w:val="24"/>
        </w:rPr>
        <w:t>. Jakarta: Rajawali Press, 2009.</w:t>
      </w:r>
    </w:p>
    <w:p w14:paraId="4AB61827" w14:textId="113CF8A0" w:rsidR="000D75E2" w:rsidRPr="003E09BD" w:rsidRDefault="000D75E2" w:rsidP="001E3CC9">
      <w:pPr>
        <w:spacing w:after="0" w:line="276" w:lineRule="auto"/>
        <w:ind w:left="720" w:hanging="720"/>
        <w:jc w:val="both"/>
        <w:rPr>
          <w:rFonts w:asciiTheme="majorBidi" w:hAnsiTheme="majorBidi"/>
          <w:b/>
          <w:sz w:val="24"/>
          <w:szCs w:val="24"/>
        </w:rPr>
      </w:pPr>
      <w:r>
        <w:rPr>
          <w:rFonts w:asciiTheme="majorBidi" w:hAnsiTheme="majorBidi"/>
          <w:sz w:val="24"/>
          <w:szCs w:val="24"/>
          <w:lang w:val="id-ID"/>
        </w:rPr>
        <w:fldChar w:fldCharType="end"/>
      </w:r>
      <w:r w:rsidR="003E09BD">
        <w:rPr>
          <w:rFonts w:asciiTheme="majorBidi" w:hAnsiTheme="majorBidi"/>
          <w:b/>
          <w:sz w:val="24"/>
          <w:szCs w:val="24"/>
        </w:rPr>
        <w:t>Peraturan Perundang-undangan dan Putusan</w:t>
      </w:r>
    </w:p>
    <w:p w14:paraId="5E2123D6" w14:textId="77777777" w:rsidR="000C6C4F" w:rsidRPr="0031232A" w:rsidRDefault="000C6C4F" w:rsidP="00FF2CAD">
      <w:pPr>
        <w:spacing w:line="240" w:lineRule="auto"/>
        <w:ind w:left="720" w:hanging="720"/>
        <w:jc w:val="both"/>
        <w:rPr>
          <w:rFonts w:asciiTheme="majorBidi" w:hAnsiTheme="majorBidi"/>
          <w:sz w:val="24"/>
          <w:szCs w:val="24"/>
          <w:lang w:val="id-ID"/>
        </w:rPr>
      </w:pPr>
      <w:r w:rsidRPr="0031232A">
        <w:rPr>
          <w:rFonts w:asciiTheme="majorBidi" w:hAnsiTheme="majorBidi"/>
          <w:sz w:val="24"/>
          <w:szCs w:val="24"/>
          <w:lang w:val="id-ID"/>
        </w:rPr>
        <w:t xml:space="preserve">Peraturan Pemerintah Nomor 41 Tahun 2004 tentang Tata Cara Pengangkatan dan Pemberhentian Hakim </w:t>
      </w:r>
      <w:r w:rsidR="00594067" w:rsidRPr="0031232A">
        <w:rPr>
          <w:rFonts w:asciiTheme="majorBidi" w:hAnsiTheme="majorBidi"/>
          <w:i/>
          <w:sz w:val="24"/>
          <w:szCs w:val="24"/>
          <w:lang w:val="id-ID"/>
        </w:rPr>
        <w:t>Ad hoc</w:t>
      </w:r>
      <w:r w:rsidRPr="0031232A">
        <w:rPr>
          <w:rFonts w:asciiTheme="majorBidi" w:hAnsiTheme="majorBidi"/>
          <w:sz w:val="24"/>
          <w:szCs w:val="24"/>
          <w:lang w:val="id-ID"/>
        </w:rPr>
        <w:t xml:space="preserve"> Pengadilan Hubungan Industrial dan Hakim </w:t>
      </w:r>
      <w:r w:rsidR="00594067" w:rsidRPr="0031232A">
        <w:rPr>
          <w:rFonts w:asciiTheme="majorBidi" w:hAnsiTheme="majorBidi"/>
          <w:i/>
          <w:sz w:val="24"/>
          <w:szCs w:val="24"/>
          <w:lang w:val="id-ID"/>
        </w:rPr>
        <w:t>Ad hoc</w:t>
      </w:r>
      <w:r w:rsidRPr="0031232A">
        <w:rPr>
          <w:rFonts w:asciiTheme="majorBidi" w:hAnsiTheme="majorBidi"/>
          <w:sz w:val="24"/>
          <w:szCs w:val="24"/>
          <w:lang w:val="id-ID"/>
        </w:rPr>
        <w:t xml:space="preserve"> pada Mahkamah Agung.</w:t>
      </w:r>
    </w:p>
    <w:p w14:paraId="232BE90B" w14:textId="30824251" w:rsidR="000C6C4F" w:rsidRDefault="000C6C4F" w:rsidP="00FF2CAD">
      <w:pPr>
        <w:spacing w:line="240" w:lineRule="auto"/>
        <w:ind w:left="720" w:hanging="720"/>
        <w:jc w:val="both"/>
        <w:rPr>
          <w:rFonts w:asciiTheme="majorBidi" w:hAnsiTheme="majorBidi"/>
          <w:sz w:val="24"/>
          <w:szCs w:val="24"/>
          <w:lang w:val="id-ID"/>
        </w:rPr>
      </w:pPr>
      <w:r w:rsidRPr="0031232A">
        <w:rPr>
          <w:rFonts w:asciiTheme="majorBidi" w:hAnsiTheme="majorBidi"/>
          <w:sz w:val="24"/>
          <w:szCs w:val="24"/>
          <w:lang w:val="id-ID"/>
        </w:rPr>
        <w:t>Putusan Nomor 32/PUU-XII/2014 Mahkama</w:t>
      </w:r>
      <w:r w:rsidR="003E09BD">
        <w:rPr>
          <w:rFonts w:asciiTheme="majorBidi" w:hAnsiTheme="majorBidi"/>
          <w:sz w:val="24"/>
          <w:szCs w:val="24"/>
          <w:lang w:val="id-ID"/>
        </w:rPr>
        <w:t>h Konstitusi Republik Indonesia</w:t>
      </w:r>
    </w:p>
    <w:p w14:paraId="540493DC" w14:textId="77777777" w:rsidR="00450A72" w:rsidRDefault="00450A72" w:rsidP="001E3CC9">
      <w:pPr>
        <w:spacing w:after="0" w:line="276" w:lineRule="auto"/>
        <w:ind w:left="720" w:hanging="720"/>
        <w:jc w:val="both"/>
        <w:rPr>
          <w:rFonts w:asciiTheme="majorBidi" w:hAnsiTheme="majorBidi"/>
          <w:b/>
          <w:sz w:val="24"/>
          <w:szCs w:val="24"/>
        </w:rPr>
      </w:pPr>
    </w:p>
    <w:p w14:paraId="7E8BAA97" w14:textId="7168940C" w:rsidR="003E09BD" w:rsidRDefault="001E3CC9" w:rsidP="001E3CC9">
      <w:pPr>
        <w:spacing w:after="0" w:line="276" w:lineRule="auto"/>
        <w:ind w:left="720" w:hanging="720"/>
        <w:jc w:val="both"/>
        <w:rPr>
          <w:rFonts w:asciiTheme="majorBidi" w:hAnsiTheme="majorBidi"/>
          <w:b/>
          <w:sz w:val="24"/>
          <w:szCs w:val="24"/>
        </w:rPr>
      </w:pPr>
      <w:r>
        <w:rPr>
          <w:rFonts w:asciiTheme="majorBidi" w:hAnsiTheme="majorBidi"/>
          <w:b/>
          <w:sz w:val="24"/>
          <w:szCs w:val="24"/>
        </w:rPr>
        <w:lastRenderedPageBreak/>
        <w:t>Internet</w:t>
      </w:r>
    </w:p>
    <w:p w14:paraId="542D9949" w14:textId="072438F4" w:rsidR="00CE0B9E" w:rsidRDefault="003E09BD" w:rsidP="003E09BD">
      <w:pPr>
        <w:spacing w:line="240" w:lineRule="auto"/>
        <w:ind w:left="720" w:hanging="720"/>
        <w:jc w:val="both"/>
        <w:rPr>
          <w:rFonts w:asciiTheme="majorBidi" w:hAnsiTheme="majorBidi"/>
          <w:sz w:val="24"/>
          <w:szCs w:val="24"/>
          <w:lang w:val="id-ID"/>
        </w:rPr>
      </w:pPr>
      <w:r w:rsidRPr="0031232A">
        <w:rPr>
          <w:rFonts w:asciiTheme="majorBidi" w:hAnsiTheme="majorBidi"/>
          <w:sz w:val="24"/>
          <w:szCs w:val="24"/>
          <w:lang w:val="id-ID"/>
        </w:rPr>
        <w:t>PN Sleman, Sambutan Ketua Mahkamah Agung pada Rapat Kerja Nasional di Makassar Tahun 2007, http://pn-sleman.go.id/index.php/45-rakernas-makassar/rakernas-makassar, diakses tanggal 3 November 2015.</w:t>
      </w:r>
    </w:p>
    <w:p w14:paraId="13A9A32A" w14:textId="77777777" w:rsidR="00CE0B9E" w:rsidRDefault="00CE0B9E">
      <w:pPr>
        <w:rPr>
          <w:rFonts w:asciiTheme="majorBidi" w:hAnsiTheme="majorBidi"/>
          <w:sz w:val="24"/>
          <w:szCs w:val="24"/>
          <w:lang w:val="id-ID"/>
        </w:rPr>
      </w:pPr>
      <w:r>
        <w:rPr>
          <w:rFonts w:asciiTheme="majorBidi" w:hAnsiTheme="majorBidi"/>
          <w:sz w:val="24"/>
          <w:szCs w:val="24"/>
          <w:lang w:val="id-ID"/>
        </w:rPr>
        <w:br w:type="page"/>
      </w:r>
    </w:p>
    <w:p w14:paraId="2D573F4D" w14:textId="77777777" w:rsidR="003E09BD" w:rsidRPr="003E09BD" w:rsidRDefault="003E09BD" w:rsidP="003E09BD">
      <w:pPr>
        <w:spacing w:line="240" w:lineRule="auto"/>
        <w:ind w:left="720" w:hanging="720"/>
        <w:jc w:val="both"/>
        <w:rPr>
          <w:rFonts w:asciiTheme="majorBidi" w:hAnsiTheme="majorBidi"/>
          <w:sz w:val="24"/>
          <w:szCs w:val="24"/>
          <w:lang w:val="id-ID"/>
        </w:rPr>
      </w:pPr>
    </w:p>
    <w:sectPr w:rsidR="003E09BD" w:rsidRPr="003E09BD" w:rsidSect="00DB49DF">
      <w:headerReference w:type="even" r:id="rId8"/>
      <w:headerReference w:type="default" r:id="rId9"/>
      <w:footerReference w:type="even" r:id="rId10"/>
      <w:footerReference w:type="default" r:id="rId11"/>
      <w:footerReference w:type="first" r:id="rId12"/>
      <w:pgSz w:w="11907" w:h="16840" w:code="9"/>
      <w:pgMar w:top="1985" w:right="1418" w:bottom="1701" w:left="1985" w:header="720" w:footer="720" w:gutter="0"/>
      <w:pgNumType w:start="23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BDFDD" w14:textId="77777777" w:rsidR="00CA666B" w:rsidRDefault="00CA666B" w:rsidP="008216D6">
      <w:pPr>
        <w:spacing w:after="0" w:line="240" w:lineRule="auto"/>
      </w:pPr>
      <w:r>
        <w:separator/>
      </w:r>
    </w:p>
  </w:endnote>
  <w:endnote w:type="continuationSeparator" w:id="0">
    <w:p w14:paraId="67962FBB" w14:textId="77777777" w:rsidR="00CA666B" w:rsidRDefault="00CA666B" w:rsidP="00821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7293816"/>
      <w:docPartObj>
        <w:docPartGallery w:val="Page Numbers (Bottom of Page)"/>
        <w:docPartUnique/>
      </w:docPartObj>
    </w:sdtPr>
    <w:sdtEndPr/>
    <w:sdtContent>
      <w:p w14:paraId="29C39B01" w14:textId="683DB809" w:rsidR="00CA32A1" w:rsidRDefault="00CA32A1">
        <w:pPr>
          <w:pStyle w:val="Footer"/>
        </w:pPr>
        <w:r>
          <w:rPr>
            <w:noProof/>
            <w:lang w:eastAsia="id-ID"/>
          </w:rPr>
          <mc:AlternateContent>
            <mc:Choice Requires="wpg">
              <w:drawing>
                <wp:anchor distT="0" distB="0" distL="114300" distR="114300" simplePos="0" relativeHeight="251661312" behindDoc="0" locked="0" layoutInCell="1" allowOverlap="1" wp14:anchorId="6B927894" wp14:editId="6D28C391">
                  <wp:simplePos x="0" y="0"/>
                  <wp:positionH relativeFrom="column">
                    <wp:posOffset>-896620</wp:posOffset>
                  </wp:positionH>
                  <wp:positionV relativeFrom="paragraph">
                    <wp:posOffset>-463550</wp:posOffset>
                  </wp:positionV>
                  <wp:extent cx="7767955" cy="610235"/>
                  <wp:effectExtent l="0" t="0" r="23495" b="3746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7955" cy="610235"/>
                            <a:chOff x="6" y="15272"/>
                            <a:chExt cx="12233" cy="961"/>
                          </a:xfrm>
                        </wpg:grpSpPr>
                        <wps:wsp>
                          <wps:cNvPr id="22" name="AutoShape 14"/>
                          <wps:cNvCnPr>
                            <a:cxnSpLocks noChangeShapeType="1"/>
                          </wps:cNvCnPr>
                          <wps:spPr bwMode="auto">
                            <a:xfrm>
                              <a:off x="6" y="15971"/>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Arc 15"/>
                          <wps:cNvSpPr>
                            <a:spLocks/>
                          </wps:cNvSpPr>
                          <wps:spPr bwMode="auto">
                            <a:xfrm flipH="1" flipV="1">
                              <a:off x="1049" y="15965"/>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16"/>
                          <wps:cNvCnPr>
                            <a:cxnSpLocks noChangeShapeType="1"/>
                          </wps:cNvCnPr>
                          <wps:spPr bwMode="auto">
                            <a:xfrm flipH="1">
                              <a:off x="2590" y="1596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Arc 17"/>
                          <wps:cNvSpPr>
                            <a:spLocks/>
                          </wps:cNvSpPr>
                          <wps:spPr bwMode="auto">
                            <a:xfrm>
                              <a:off x="2199" y="15793"/>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rc 18"/>
                          <wps:cNvSpPr>
                            <a:spLocks/>
                          </wps:cNvSpPr>
                          <wps:spPr bwMode="auto">
                            <a:xfrm flipV="1">
                              <a:off x="10683" y="15272"/>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7" name="Group 27"/>
                          <wpg:cNvGrpSpPr>
                            <a:grpSpLocks/>
                          </wpg:cNvGrpSpPr>
                          <wpg:grpSpPr bwMode="auto">
                            <a:xfrm>
                              <a:off x="1427" y="15687"/>
                              <a:ext cx="768" cy="546"/>
                              <a:chOff x="1427" y="15714"/>
                              <a:chExt cx="768" cy="546"/>
                            </a:xfrm>
                          </wpg:grpSpPr>
                          <wps:wsp>
                            <wps:cNvPr id="28" name="AutoShape 88"/>
                            <wps:cNvSpPr>
                              <a:spLocks noChangeArrowheads="1"/>
                            </wps:cNvSpPr>
                            <wps:spPr bwMode="auto">
                              <a:xfrm>
                                <a:off x="1499" y="15714"/>
                                <a:ext cx="624" cy="546"/>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Text Box 90"/>
                            <wps:cNvSpPr txBox="1">
                              <a:spLocks noChangeArrowheads="1"/>
                            </wps:cNvSpPr>
                            <wps:spPr bwMode="auto">
                              <a:xfrm>
                                <a:off x="1427" y="15815"/>
                                <a:ext cx="768" cy="35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B475C9C" w14:textId="51E5A03F" w:rsidR="00CA32A1" w:rsidRPr="00CA32A1" w:rsidRDefault="00CA32A1">
                                  <w:pPr>
                                    <w:spacing w:after="0" w:line="240" w:lineRule="auto"/>
                                    <w:jc w:val="center"/>
                                    <w:rPr>
                                      <w:rFonts w:ascii="Cambria" w:hAnsi="Cambria"/>
                                      <w:sz w:val="18"/>
                                      <w:szCs w:val="18"/>
                                    </w:rPr>
                                  </w:pPr>
                                  <w:r w:rsidRPr="00CA32A1">
                                    <w:rPr>
                                      <w:rFonts w:ascii="Cambria" w:hAnsi="Cambria"/>
                                      <w:sz w:val="18"/>
                                      <w:szCs w:val="18"/>
                                    </w:rPr>
                                    <w:fldChar w:fldCharType="begin"/>
                                  </w:r>
                                  <w:r w:rsidRPr="00CA32A1">
                                    <w:rPr>
                                      <w:rFonts w:ascii="Cambria" w:hAnsi="Cambria"/>
                                      <w:sz w:val="18"/>
                                      <w:szCs w:val="18"/>
                                    </w:rPr>
                                    <w:instrText xml:space="preserve"> PAGE   \* MERGEFORMAT </w:instrText>
                                  </w:r>
                                  <w:r w:rsidRPr="00CA32A1">
                                    <w:rPr>
                                      <w:rFonts w:ascii="Cambria" w:hAnsi="Cambria"/>
                                      <w:sz w:val="18"/>
                                      <w:szCs w:val="18"/>
                                    </w:rPr>
                                    <w:fldChar w:fldCharType="separate"/>
                                  </w:r>
                                  <w:r w:rsidR="007C0831">
                                    <w:rPr>
                                      <w:rFonts w:ascii="Cambria" w:hAnsi="Cambria"/>
                                      <w:noProof/>
                                      <w:sz w:val="18"/>
                                      <w:szCs w:val="18"/>
                                    </w:rPr>
                                    <w:t>252</w:t>
                                  </w:r>
                                  <w:r w:rsidRPr="00CA32A1">
                                    <w:rPr>
                                      <w:rFonts w:ascii="Cambria" w:hAnsi="Cambria"/>
                                      <w:noProof/>
                                      <w:sz w:val="18"/>
                                      <w:szCs w:val="18"/>
                                    </w:rPr>
                                    <w:fldChar w:fldCharType="end"/>
                                  </w:r>
                                </w:p>
                              </w:txbxContent>
                            </wps:txbx>
                            <wps:bodyPr rot="0" vert="horz" wrap="square" lIns="0" tIns="27432" rIns="0" bIns="0" anchor="t" anchorCtr="0" upright="1">
                              <a:noAutofit/>
                            </wps:bodyPr>
                          </wps:wsp>
                          <wpg:grpSp>
                            <wpg:cNvPr id="30" name="Group 91"/>
                            <wpg:cNvGrpSpPr>
                              <a:grpSpLocks/>
                            </wpg:cNvGrpSpPr>
                            <wpg:grpSpPr bwMode="auto">
                              <a:xfrm>
                                <a:off x="1478" y="15749"/>
                                <a:ext cx="665" cy="488"/>
                                <a:chOff x="1705" y="14935"/>
                                <a:chExt cx="682" cy="375"/>
                              </a:xfrm>
                            </wpg:grpSpPr>
                            <wps:wsp>
                              <wps:cNvPr id="31"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6B927894" id="Group 21" o:spid="_x0000_s1034" style="position:absolute;margin-left:-70.6pt;margin-top:-36.5pt;width:611.65pt;height:48.05pt;z-index:251661312" coordorigin="6,15272" coordsize="12233,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">
                  <v:shapetype id="_x0000_t32" coordsize="21600,21600" o:spt="32" o:oned="t" path="m,l21600,21600e" filled="f">
                    <v:path arrowok="t" fillok="f" o:connecttype="none"/>
                    <o:lock v:ext="edit" shapetype="t"/>
                  </v:shapetype>
                  <v:shape id="AutoShape 14" o:spid="_x0000_s1035" type="#_x0000_t32" style="position:absolute;left:6;top:15971;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" strokeweight="1pt"/>
                  <v:shape id="Arc 15" o:spid="_x0000_s1036" style="position:absolute;left:1049;top:15965;width:391;height:178;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" path="m,nfc11929,,21600,9670,21600,21600em,nsc11929,,21600,9670,21600,21600l,21600,,xe" filled="f" strokeweight="1pt">
                    <v:path arrowok="t" o:extrusionok="f" o:connecttype="custom" o:connectlocs="0,0;391,178;0,178" o:connectangles="0,0,0"/>
                  </v:shape>
                  <v:shape id="AutoShape 16" o:spid="_x0000_s1037" type="#_x0000_t32" style="position:absolute;left:2590;top:1596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" strokeweight="1pt"/>
                  <v:shape id="Arc 17" o:spid="_x0000_s1038" style="position:absolute;left:2199;top:15793;width:391;height:17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" path="m,nfc11929,,21600,9670,21600,21600em,nsc11929,,21600,9670,21600,21600l,21600,,xe" filled="f" strokeweight="1pt">
                    <v:path arrowok="t" o:extrusionok="f" o:connecttype="custom" o:connectlocs="0,0;391,178;0,178" o:connectangles="0,0,0"/>
                  </v:shape>
                  <v:shape id="Arc 18" o:spid="_x0000_s1039" style="position:absolute;left:10683;top:15272;width:1556;height:69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" path="m,nfc11929,,21600,9670,21600,21600em,nsc11929,,21600,9670,21600,21600l,21600,,xe" filled="f" strokeweight="1pt">
                    <v:path arrowok="t" o:extrusionok="f" o:connecttype="custom" o:connectlocs="0,0;1556,692;0,692" o:connectangles="0,0,0"/>
                  </v:shape>
                  <v:group id="Group 27" o:spid="_x0000_s1040" style="position:absolute;left:1427;top:15687;width:768;height:546" coordorigin="1427,15714" coordsize="76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type id="_x0000_t4" coordsize="21600,21600" o:spt="4" path="m10800,l,10800,10800,21600,21600,10800xe">
                      <v:stroke joinstyle="miter"/>
                      <v:path gradientshapeok="t" o:connecttype="rect" textboxrect="5400,5400,16200,16200"/>
                    </v:shapetype>
                    <v:shape id="AutoShape 88" o:spid="_x0000_s1041" type="#_x0000_t4" style="position:absolute;left:1499;top:15714;width:624;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" filled="f" strokecolor="black [3213]" strokeweight="1pt"/>
                    <v:shapetype id="_x0000_t202" coordsize="21600,21600" o:spt="202" path="m,l,21600r21600,l21600,xe">
                      <v:stroke joinstyle="miter"/>
                      <v:path gradientshapeok="t" o:connecttype="rect"/>
                    </v:shapetype>
                    <v:shape id="Text Box 90" o:spid="_x0000_s1042" type="#_x0000_t202" style="position:absolute;left:1427;top:15815;width:768;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" filled="f" strokecolor="black [3213]" strokeweight="1pt">
                      <v:textbox inset="0,2.16pt,0,0">
                        <w:txbxContent>
                          <w:p w14:paraId="7B475C9C" w14:textId="51E5A03F" w:rsidR="00CA32A1" w:rsidRPr="00CA32A1" w:rsidRDefault="00CA32A1">
                            <w:pPr>
                              <w:spacing w:after="0" w:line="240" w:lineRule="auto"/>
                              <w:jc w:val="center"/>
                              <w:rPr>
                                <w:rFonts w:ascii="Cambria" w:hAnsi="Cambria"/>
                                <w:sz w:val="18"/>
                                <w:szCs w:val="18"/>
                              </w:rPr>
                            </w:pPr>
                            <w:r w:rsidRPr="00CA32A1">
                              <w:rPr>
                                <w:rFonts w:ascii="Cambria" w:hAnsi="Cambria"/>
                                <w:sz w:val="18"/>
                                <w:szCs w:val="18"/>
                              </w:rPr>
                              <w:fldChar w:fldCharType="begin"/>
                            </w:r>
                            <w:r w:rsidRPr="00CA32A1">
                              <w:rPr>
                                <w:rFonts w:ascii="Cambria" w:hAnsi="Cambria"/>
                                <w:sz w:val="18"/>
                                <w:szCs w:val="18"/>
                              </w:rPr>
                              <w:instrText xml:space="preserve"> PAGE   \* MERGEFORMAT </w:instrText>
                            </w:r>
                            <w:r w:rsidRPr="00CA32A1">
                              <w:rPr>
                                <w:rFonts w:ascii="Cambria" w:hAnsi="Cambria"/>
                                <w:sz w:val="18"/>
                                <w:szCs w:val="18"/>
                              </w:rPr>
                              <w:fldChar w:fldCharType="separate"/>
                            </w:r>
                            <w:r w:rsidR="007C0831">
                              <w:rPr>
                                <w:rFonts w:ascii="Cambria" w:hAnsi="Cambria"/>
                                <w:noProof/>
                                <w:sz w:val="18"/>
                                <w:szCs w:val="18"/>
                              </w:rPr>
                              <w:t>252</w:t>
                            </w:r>
                            <w:r w:rsidRPr="00CA32A1">
                              <w:rPr>
                                <w:rFonts w:ascii="Cambria" w:hAnsi="Cambria"/>
                                <w:noProof/>
                                <w:sz w:val="18"/>
                                <w:szCs w:val="18"/>
                              </w:rPr>
                              <w:fldChar w:fldCharType="end"/>
                            </w:r>
                          </w:p>
                        </w:txbxContent>
                      </v:textbox>
                    </v:shape>
                    <v:group id="Group 91" o:spid="_x0000_s1043" style="position:absolute;left:1478;top:15749;width:665;height:488"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AutoShape 92" o:spid="_x0000_s1044"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" path="m,l5400,21600r10800,l21600,,,xe" filled="f" strokecolor="black [3213]" strokeweight="1pt">
                        <v:stroke joinstyle="miter"/>
                        <v:path o:connecttype="custom" o:connectlocs="6,7;3,13;1,7;3,0" o:connectangles="0,0,0,0" textboxrect="4493,4483,17107,17117"/>
                      </v:shape>
                      <v:shape id="AutoShape 93" o:spid="_x0000_s1045"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2689744"/>
      <w:docPartObj>
        <w:docPartGallery w:val="Page Numbers (Bottom of Page)"/>
        <w:docPartUnique/>
      </w:docPartObj>
    </w:sdtPr>
    <w:sdtEndPr/>
    <w:sdtContent>
      <w:p w14:paraId="69E89355" w14:textId="02E70CDE" w:rsidR="00CA32A1" w:rsidRDefault="00CA32A1">
        <w:pPr>
          <w:pStyle w:val="Footer"/>
        </w:pPr>
        <w:r>
          <w:rPr>
            <w:noProof/>
            <w:lang w:eastAsia="id-ID"/>
          </w:rPr>
          <mc:AlternateContent>
            <mc:Choice Requires="wpg">
              <w:drawing>
                <wp:anchor distT="0" distB="0" distL="114300" distR="114300" simplePos="0" relativeHeight="251663360" behindDoc="0" locked="0" layoutInCell="1" allowOverlap="1" wp14:anchorId="13785FB4" wp14:editId="0BFC272E">
                  <wp:simplePos x="0" y="0"/>
                  <wp:positionH relativeFrom="column">
                    <wp:posOffset>-1429385</wp:posOffset>
                  </wp:positionH>
                  <wp:positionV relativeFrom="paragraph">
                    <wp:posOffset>-439420</wp:posOffset>
                  </wp:positionV>
                  <wp:extent cx="7717155" cy="586105"/>
                  <wp:effectExtent l="8890" t="8255" r="8255" b="1524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34"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39" name="Group 39"/>
                          <wpg:cNvGrpSpPr>
                            <a:grpSpLocks/>
                          </wpg:cNvGrpSpPr>
                          <wpg:grpSpPr bwMode="auto">
                            <a:xfrm>
                              <a:off x="9819" y="15729"/>
                              <a:ext cx="660" cy="507"/>
                              <a:chOff x="9819" y="15729"/>
                              <a:chExt cx="660" cy="507"/>
                            </a:xfrm>
                          </wpg:grpSpPr>
                          <wps:wsp>
                            <wps:cNvPr id="40"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E214BB2" w14:textId="759CB3C2" w:rsidR="00CA32A1" w:rsidRPr="007915B8" w:rsidRDefault="00CA32A1">
                                  <w:pPr>
                                    <w:spacing w:after="0" w:line="240" w:lineRule="auto"/>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7C0831">
                                    <w:rPr>
                                      <w:rFonts w:asciiTheme="majorHAnsi" w:hAnsiTheme="majorHAnsi"/>
                                      <w:noProof/>
                                      <w:sz w:val="18"/>
                                      <w:szCs w:val="18"/>
                                    </w:rPr>
                                    <w:t>253</w:t>
                                  </w:r>
                                  <w:r w:rsidRPr="007915B8">
                                    <w:rPr>
                                      <w:rFonts w:asciiTheme="majorHAnsi" w:hAnsiTheme="majorHAnsi"/>
                                      <w:noProof/>
                                      <w:sz w:val="18"/>
                                      <w:szCs w:val="18"/>
                                    </w:rPr>
                                    <w:fldChar w:fldCharType="end"/>
                                  </w:r>
                                </w:p>
                              </w:txbxContent>
                            </wps:txbx>
                            <wps:bodyPr rot="0" vert="horz" wrap="square" lIns="0" tIns="27432" rIns="0" bIns="0" anchor="t" anchorCtr="0" upright="1">
                              <a:noAutofit/>
                            </wps:bodyPr>
                          </wps:wsp>
                          <wpg:grpSp>
                            <wpg:cNvPr id="42" name="Group 91"/>
                            <wpg:cNvGrpSpPr>
                              <a:grpSpLocks/>
                            </wpg:cNvGrpSpPr>
                            <wpg:grpSpPr bwMode="auto">
                              <a:xfrm>
                                <a:off x="9860" y="15749"/>
                                <a:ext cx="571" cy="451"/>
                                <a:chOff x="1705" y="14935"/>
                                <a:chExt cx="682" cy="375"/>
                              </a:xfrm>
                            </wpg:grpSpPr>
                            <wps:wsp>
                              <wps:cNvPr id="43"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3785FB4" id="Group 33" o:spid="_x0000_s1046" style="position:absolute;margin-left:-112.55pt;margin-top:-34.6pt;width:607.65pt;height:46.15pt;z-index:251663360"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">
                  <v:shapetype id="_x0000_t32" coordsize="21600,21600" o:spt="32" o:oned="t" path="m,l21600,21600e" filled="f">
                    <v:path arrowok="t" fillok="f" o:connecttype="none"/>
                    <o:lock v:ext="edit" shapetype="t"/>
                  </v:shapetype>
                  <v:shape id="AutoShape 2" o:spid="_x0000_s1047"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" strokeweight="1pt"/>
                  <v:shape id="Arc 3" o:spid="_x0000_s1048"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" path="m,nfc11929,,21600,9670,21600,21600em,nsc11929,,21600,9670,21600,21600l,21600,,xe" filled="f" strokeweight="1pt">
                    <v:path arrowok="t" o:extrusionok="f" o:connecttype="custom" o:connectlocs="0,0;391,200;0,200" o:connectangles="0,0,0"/>
                  </v:shape>
                  <v:shape id="Arc 4" o:spid="_x0000_s1049"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" path="m,nfc11929,,21600,9670,21600,21600em,nsc11929,,21600,9670,21600,21600l,21600,,xe" filled="f" strokeweight="1pt">
                    <v:path arrowok="t" o:extrusionok="f" o:connecttype="custom" o:connectlocs="0,0;1556,692;0,692" o:connectangles="0,0,0"/>
                  </v:shape>
                  <v:shape id="Arc 5" o:spid="_x0000_s1050"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" path="m,nfc11929,,21600,9670,21600,21600em,nsc11929,,21600,9670,21600,21600l,21600,,xe" filled="f" strokeweight="1pt">
                    <v:path arrowok="t" o:extrusionok="f" o:connecttype="custom" o:connectlocs="0,0;391,178;0,178" o:connectangles="0,0,0"/>
                  </v:shape>
                  <v:shape id="AutoShape 6" o:spid="_x0000_s1051"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" strokeweight="1pt"/>
                  <v:group id="Group 39" o:spid="_x0000_s1052"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type id="_x0000_t4" coordsize="21600,21600" o:spt="4" path="m10800,l,10800,10800,21600,21600,10800xe">
                      <v:stroke joinstyle="miter"/>
                      <v:path gradientshapeok="t" o:connecttype="rect" textboxrect="5400,5400,16200,16200"/>
                    </v:shapetype>
                    <v:shape id="AutoShape 88" o:spid="_x0000_s1053"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" filled="f" strokecolor="black [3213]" strokeweight="1pt"/>
                    <v:shapetype id="_x0000_t202" coordsize="21600,21600" o:spt="202" path="m,l,21600r21600,l21600,xe">
                      <v:stroke joinstyle="miter"/>
                      <v:path gradientshapeok="t" o:connecttype="rect"/>
                    </v:shapetype>
                    <v:shape id="Text Box 90" o:spid="_x0000_s1054"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" filled="f" strokecolor="black [3213]" strokeweight="1pt">
                      <v:textbox inset="0,2.16pt,0,0">
                        <w:txbxContent>
                          <w:p w14:paraId="2E214BB2" w14:textId="759CB3C2" w:rsidR="00CA32A1" w:rsidRPr="007915B8" w:rsidRDefault="00CA32A1">
                            <w:pPr>
                              <w:spacing w:after="0" w:line="240" w:lineRule="auto"/>
                              <w:jc w:val="center"/>
                              <w:rPr>
                                <w:rFonts w:asciiTheme="majorHAnsi" w:hAnsiTheme="majorHAnsi"/>
                                <w:sz w:val="18"/>
                                <w:szCs w:val="18"/>
                              </w:rPr>
                            </w:pPr>
                            <w:r w:rsidRPr="007915B8">
                              <w:rPr>
                                <w:rFonts w:asciiTheme="majorHAnsi" w:hAnsiTheme="majorHAnsi"/>
                                <w:sz w:val="18"/>
                                <w:szCs w:val="18"/>
                              </w:rPr>
                              <w:fldChar w:fldCharType="begin"/>
                            </w:r>
                            <w:r w:rsidRPr="00007754">
                              <w:rPr>
                                <w:rFonts w:asciiTheme="majorHAnsi" w:hAnsiTheme="majorHAnsi"/>
                                <w:sz w:val="18"/>
                                <w:szCs w:val="18"/>
                              </w:rPr>
                              <w:instrText xml:space="preserve"> PAGE   \* MERGEFORMAT </w:instrText>
                            </w:r>
                            <w:r w:rsidRPr="007915B8">
                              <w:rPr>
                                <w:rFonts w:asciiTheme="majorHAnsi" w:hAnsiTheme="majorHAnsi"/>
                                <w:sz w:val="18"/>
                                <w:szCs w:val="18"/>
                              </w:rPr>
                              <w:fldChar w:fldCharType="separate"/>
                            </w:r>
                            <w:r w:rsidR="007C0831">
                              <w:rPr>
                                <w:rFonts w:asciiTheme="majorHAnsi" w:hAnsiTheme="majorHAnsi"/>
                                <w:noProof/>
                                <w:sz w:val="18"/>
                                <w:szCs w:val="18"/>
                              </w:rPr>
                              <w:t>253</w:t>
                            </w:r>
                            <w:r w:rsidRPr="007915B8">
                              <w:rPr>
                                <w:rFonts w:asciiTheme="majorHAnsi" w:hAnsiTheme="majorHAnsi"/>
                                <w:noProof/>
                                <w:sz w:val="18"/>
                                <w:szCs w:val="18"/>
                              </w:rPr>
                              <w:fldChar w:fldCharType="end"/>
                            </w:r>
                          </w:p>
                        </w:txbxContent>
                      </v:textbox>
                    </v:shape>
                    <v:group id="Group 91" o:spid="_x0000_s1055"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AutoShape 92" o:spid="_x0000_s1056"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" path="m,l5400,21600r10800,l21600,,,xe" filled="f" strokecolor="black [3213]" strokeweight="1pt">
                        <v:stroke joinstyle="miter"/>
                        <v:path o:connecttype="custom" o:connectlocs="6,7;3,13;1,7;3,0" o:connectangles="0,0,0,0" textboxrect="4493,4483,17107,17117"/>
                      </v:shape>
                      <v:shape id="AutoShape 93" o:spid="_x0000_s1057"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7659612"/>
      <w:docPartObj>
        <w:docPartGallery w:val="Page Numbers (Bottom of Page)"/>
        <w:docPartUnique/>
      </w:docPartObj>
    </w:sdtPr>
    <w:sdtEndPr/>
    <w:sdtContent>
      <w:p w14:paraId="2D90BC38" w14:textId="6F299D53" w:rsidR="00CA32A1" w:rsidRDefault="00CA32A1">
        <w:pPr>
          <w:pStyle w:val="Footer"/>
        </w:pPr>
        <w:r>
          <w:rPr>
            <w:noProof/>
            <w:lang w:eastAsia="id-ID"/>
          </w:rPr>
          <mc:AlternateContent>
            <mc:Choice Requires="wpg">
              <w:drawing>
                <wp:anchor distT="0" distB="0" distL="114300" distR="114300" simplePos="0" relativeHeight="251659264" behindDoc="0" locked="0" layoutInCell="1" allowOverlap="1" wp14:anchorId="41F6D8FB" wp14:editId="35EEDF70">
                  <wp:simplePos x="0" y="0"/>
                  <wp:positionH relativeFrom="column">
                    <wp:posOffset>-1429385</wp:posOffset>
                  </wp:positionH>
                  <wp:positionV relativeFrom="paragraph">
                    <wp:posOffset>-439420</wp:posOffset>
                  </wp:positionV>
                  <wp:extent cx="7717155" cy="586105"/>
                  <wp:effectExtent l="8890" t="8255" r="8255" b="1524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10"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5" name="Group 15"/>
                          <wpg:cNvGrpSpPr>
                            <a:grpSpLocks/>
                          </wpg:cNvGrpSpPr>
                          <wpg:grpSpPr bwMode="auto">
                            <a:xfrm>
                              <a:off x="9819" y="15729"/>
                              <a:ext cx="660" cy="507"/>
                              <a:chOff x="9819" y="15729"/>
                              <a:chExt cx="660" cy="507"/>
                            </a:xfrm>
                          </wpg:grpSpPr>
                          <wps:wsp>
                            <wps:cNvPr id="16"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A09981B" w14:textId="428ABA8A" w:rsidR="00CA32A1" w:rsidRPr="00CA32A1" w:rsidRDefault="00CA32A1">
                                  <w:pPr>
                                    <w:spacing w:after="0" w:line="240" w:lineRule="auto"/>
                                    <w:jc w:val="center"/>
                                    <w:rPr>
                                      <w:rFonts w:ascii="Cambria" w:hAnsi="Cambria"/>
                                      <w:sz w:val="18"/>
                                      <w:szCs w:val="18"/>
                                    </w:rPr>
                                  </w:pPr>
                                  <w:r w:rsidRPr="00CA32A1">
                                    <w:rPr>
                                      <w:rFonts w:ascii="Cambria" w:hAnsi="Cambria"/>
                                      <w:sz w:val="18"/>
                                      <w:szCs w:val="18"/>
                                    </w:rPr>
                                    <w:fldChar w:fldCharType="begin"/>
                                  </w:r>
                                  <w:r w:rsidRPr="00CA32A1">
                                    <w:rPr>
                                      <w:rFonts w:ascii="Cambria" w:hAnsi="Cambria"/>
                                      <w:sz w:val="18"/>
                                      <w:szCs w:val="18"/>
                                    </w:rPr>
                                    <w:instrText xml:space="preserve"> PAGE   \* MERGEFORMAT </w:instrText>
                                  </w:r>
                                  <w:r w:rsidRPr="00CA32A1">
                                    <w:rPr>
                                      <w:rFonts w:ascii="Cambria" w:hAnsi="Cambria"/>
                                      <w:sz w:val="18"/>
                                      <w:szCs w:val="18"/>
                                    </w:rPr>
                                    <w:fldChar w:fldCharType="separate"/>
                                  </w:r>
                                  <w:r w:rsidR="007C0831">
                                    <w:rPr>
                                      <w:rFonts w:ascii="Cambria" w:hAnsi="Cambria"/>
                                      <w:noProof/>
                                      <w:sz w:val="18"/>
                                      <w:szCs w:val="18"/>
                                    </w:rPr>
                                    <w:t>233</w:t>
                                  </w:r>
                                  <w:r w:rsidRPr="00CA32A1">
                                    <w:rPr>
                                      <w:rFonts w:ascii="Cambria" w:hAnsi="Cambria"/>
                                      <w:noProof/>
                                      <w:sz w:val="18"/>
                                      <w:szCs w:val="18"/>
                                    </w:rPr>
                                    <w:fldChar w:fldCharType="end"/>
                                  </w:r>
                                </w:p>
                              </w:txbxContent>
                            </wps:txbx>
                            <wps:bodyPr rot="0" vert="horz" wrap="square" lIns="0" tIns="27432" rIns="0" bIns="0" anchor="t" anchorCtr="0" upright="1">
                              <a:noAutofit/>
                            </wps:bodyPr>
                          </wps:wsp>
                          <wpg:grpSp>
                            <wpg:cNvPr id="18" name="Group 91"/>
                            <wpg:cNvGrpSpPr>
                              <a:grpSpLocks/>
                            </wpg:cNvGrpSpPr>
                            <wpg:grpSpPr bwMode="auto">
                              <a:xfrm>
                                <a:off x="9860" y="15749"/>
                                <a:ext cx="571" cy="451"/>
                                <a:chOff x="1705" y="14935"/>
                                <a:chExt cx="682" cy="375"/>
                              </a:xfrm>
                            </wpg:grpSpPr>
                            <wps:wsp>
                              <wps:cNvPr id="19"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F6D8FB" id="Group 9" o:spid="_x0000_s1058" style="position:absolute;margin-left:-112.55pt;margin-top:-34.6pt;width:607.65pt;height:46.15pt;z-index:251659264"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">
                  <v:shapetype id="_x0000_t32" coordsize="21600,21600" o:spt="32" o:oned="t" path="m,l21600,21600e" filled="f">
                    <v:path arrowok="t" fillok="f" o:connecttype="none"/>
                    <o:lock v:ext="edit" shapetype="t"/>
                  </v:shapetype>
                  <v:shape id="AutoShape 2" o:spid="_x0000_s1059"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" strokeweight="1pt"/>
                  <v:shape id="Arc 3" o:spid="_x0000_s1060"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" path="m,nfc11929,,21600,9670,21600,21600em,nsc11929,,21600,9670,21600,21600l,21600,,xe" filled="f" strokeweight="1pt">
                    <v:path arrowok="t" o:extrusionok="f" o:connecttype="custom" o:connectlocs="0,0;391,200;0,200" o:connectangles="0,0,0"/>
                  </v:shape>
                  <v:shape id="Arc 4" o:spid="_x0000_s1061"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" path="m,nfc11929,,21600,9670,21600,21600em,nsc11929,,21600,9670,21600,21600l,21600,,xe" filled="f" strokeweight="1pt">
                    <v:path arrowok="t" o:extrusionok="f" o:connecttype="custom" o:connectlocs="0,0;1556,692;0,692" o:connectangles="0,0,0"/>
                  </v:shape>
                  <v:shape id="Arc 5" o:spid="_x0000_s1062"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" path="m,nfc11929,,21600,9670,21600,21600em,nsc11929,,21600,9670,21600,21600l,21600,,xe" filled="f" strokeweight="1pt">
                    <v:path arrowok="t" o:extrusionok="f" o:connecttype="custom" o:connectlocs="0,0;391,178;0,178" o:connectangles="0,0,0"/>
                  </v:shape>
                  <v:shape id="AutoShape 6" o:spid="_x0000_s1063"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" strokeweight="1pt"/>
                  <v:group id="Group 15" o:spid="_x0000_s1064"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AutoShape 88" o:spid="_x0000_s1065"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" filled="f" strokecolor="black [3213]" strokeweight="1pt"/>
                    <v:shapetype id="_x0000_t202" coordsize="21600,21600" o:spt="202" path="m,l,21600r21600,l21600,xe">
                      <v:stroke joinstyle="miter"/>
                      <v:path gradientshapeok="t" o:connecttype="rect"/>
                    </v:shapetype>
                    <v:shape id="Text Box 90" o:spid="_x0000_s1066"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" filled="f" strokecolor="black [3213]" strokeweight="1pt">
                      <v:textbox inset="0,2.16pt,0,0">
                        <w:txbxContent>
                          <w:p w14:paraId="2A09981B" w14:textId="428ABA8A" w:rsidR="00CA32A1" w:rsidRPr="00CA32A1" w:rsidRDefault="00CA32A1">
                            <w:pPr>
                              <w:spacing w:after="0" w:line="240" w:lineRule="auto"/>
                              <w:jc w:val="center"/>
                              <w:rPr>
                                <w:rFonts w:ascii="Cambria" w:hAnsi="Cambria"/>
                                <w:sz w:val="18"/>
                                <w:szCs w:val="18"/>
                              </w:rPr>
                            </w:pPr>
                            <w:r w:rsidRPr="00CA32A1">
                              <w:rPr>
                                <w:rFonts w:ascii="Cambria" w:hAnsi="Cambria"/>
                                <w:sz w:val="18"/>
                                <w:szCs w:val="18"/>
                              </w:rPr>
                              <w:fldChar w:fldCharType="begin"/>
                            </w:r>
                            <w:r w:rsidRPr="00CA32A1">
                              <w:rPr>
                                <w:rFonts w:ascii="Cambria" w:hAnsi="Cambria"/>
                                <w:sz w:val="18"/>
                                <w:szCs w:val="18"/>
                              </w:rPr>
                              <w:instrText xml:space="preserve"> PAGE   \* MERGEFORMAT </w:instrText>
                            </w:r>
                            <w:r w:rsidRPr="00CA32A1">
                              <w:rPr>
                                <w:rFonts w:ascii="Cambria" w:hAnsi="Cambria"/>
                                <w:sz w:val="18"/>
                                <w:szCs w:val="18"/>
                              </w:rPr>
                              <w:fldChar w:fldCharType="separate"/>
                            </w:r>
                            <w:r w:rsidR="007C0831">
                              <w:rPr>
                                <w:rFonts w:ascii="Cambria" w:hAnsi="Cambria"/>
                                <w:noProof/>
                                <w:sz w:val="18"/>
                                <w:szCs w:val="18"/>
                              </w:rPr>
                              <w:t>233</w:t>
                            </w:r>
                            <w:r w:rsidRPr="00CA32A1">
                              <w:rPr>
                                <w:rFonts w:ascii="Cambria" w:hAnsi="Cambria"/>
                                <w:noProof/>
                                <w:sz w:val="18"/>
                                <w:szCs w:val="18"/>
                              </w:rPr>
                              <w:fldChar w:fldCharType="end"/>
                            </w:r>
                          </w:p>
                        </w:txbxContent>
                      </v:textbox>
                    </v:shape>
                    <v:group id="Group 91" o:spid="_x0000_s1067"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AutoShape 92" o:spid="_x0000_s1068"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" path="m,l5400,21600r10800,l21600,,,xe" filled="f" strokecolor="black [3213]" strokeweight="1pt">
                        <v:stroke joinstyle="miter"/>
                        <v:path o:connecttype="custom" o:connectlocs="6,7;3,13;1,7;3,0" o:connectangles="0,0,0,0" textboxrect="4493,4483,17107,17117"/>
                      </v:shape>
                      <v:shape id="AutoShape 93" o:spid="_x0000_s1069"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1FF6C" w14:textId="77777777" w:rsidR="00CA666B" w:rsidRDefault="00CA666B" w:rsidP="008216D6">
      <w:pPr>
        <w:spacing w:after="0" w:line="240" w:lineRule="auto"/>
      </w:pPr>
      <w:r>
        <w:separator/>
      </w:r>
    </w:p>
  </w:footnote>
  <w:footnote w:type="continuationSeparator" w:id="0">
    <w:p w14:paraId="1C32B39F" w14:textId="77777777" w:rsidR="00CA666B" w:rsidRDefault="00CA666B" w:rsidP="008216D6">
      <w:pPr>
        <w:spacing w:after="0" w:line="240" w:lineRule="auto"/>
      </w:pPr>
      <w:r>
        <w:continuationSeparator/>
      </w:r>
    </w:p>
  </w:footnote>
  <w:footnote w:id="1">
    <w:p w14:paraId="2A0CE2A6" w14:textId="71FF45AD"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hAnsi="Times New Roman"/>
        </w:rPr>
        <w:footnoteRef/>
      </w:r>
      <w:r w:rsidRPr="00876780">
        <w:rPr>
          <w:rFonts w:ascii="Times New Roman" w:hAnsi="Times New Roman"/>
        </w:rPr>
        <w:t xml:space="preserve"> </w:t>
      </w:r>
      <w:r w:rsidR="00F81CAE" w:rsidRPr="00876780">
        <w:rPr>
          <w:rFonts w:ascii="Times New Roman" w:hAnsi="Times New Roman"/>
        </w:rPr>
        <w:fldChar w:fldCharType="begin" w:fldLock="1"/>
      </w:r>
      <w:r w:rsidR="00F81CAE" w:rsidRPr="00876780">
        <w:rPr>
          <w:rFonts w:ascii="Times New Roman" w:hAnsi="Times New Roman"/>
        </w:rPr>
        <w:instrText>ADDIN CSL_CITATION { "citationItems" : [ { "id" : "ITEM-1", "itemData" : { "author" : [ { "dropping-particle" : "", "family" : "Anom", "given" : "Djatmiko", "non-dropping-particle" : "", "parse-names" : false, "suffix" : "" } ], "container-title" : "Jurnal Konstitusi P3KHAM UNS", "id" : "ITEM-1", "issue" : "1", "issued" : { "date-parts" : [ [ "2008" ] ] }, "title" : "Kedudukan Lembaga Negara Sampiran dalam Sistem Ketatanegaraan Repuplik Indonesia", "type" : "article-journal" }, "uris" : [ "http://www.mendeley.com/documents/?uuid=bc4f9a1f-0a62-439c-8a63-22dee73b6991" ] } ], "mendeley" : { "formattedCitation" : "Djatmiko Anom, \u201cKedudukan Lembaga Negara Sampiran Dalam Sistem Ketatanegaraan Repuplik Indonesia,\u201d &lt;i&gt;Jurnal Konstitusi P3KHAM UNS&lt;/i&gt;, no. 1 (2008).", "plainTextFormattedCitation" : "Djatmiko Anom, \u201cKedudukan Lembaga Negara Sampiran Dalam Sistem Ketatanegaraan Repuplik Indonesia,\u201d Jurnal Konstitusi P3KHAM UNS, no. 1 (2008).", "previouslyFormattedCitation" : "Djatmiko Anom, \u201cKedudukan Lembaga Negara Sampiran Dalam Sistem Ketatanegaraan Repuplik Indonesia,\u201d &lt;i&gt;Jurnal Konstitusi P3KHAM UNS&lt;/i&gt;, no. 1 (2008)." }, "properties" : { "noteIndex" : 0 }, "schema" : "https://github.com/citation-style-language/schema/raw/master/csl-citation.json" }</w:instrText>
      </w:r>
      <w:r w:rsidR="00F81CAE" w:rsidRPr="00876780">
        <w:rPr>
          <w:rFonts w:ascii="Times New Roman" w:hAnsi="Times New Roman"/>
        </w:rPr>
        <w:fldChar w:fldCharType="separate"/>
      </w:r>
      <w:r w:rsidR="00F81CAE" w:rsidRPr="00876780">
        <w:rPr>
          <w:rFonts w:ascii="Times New Roman" w:hAnsi="Times New Roman"/>
          <w:noProof/>
        </w:rPr>
        <w:t xml:space="preserve">Djatmiko Anom, “Kedudukan Lembaga Negara Sampiran Dalam Sistem Ketatanegaraan Repuplik Indonesia,” </w:t>
      </w:r>
      <w:r w:rsidR="00F81CAE" w:rsidRPr="00876780">
        <w:rPr>
          <w:rFonts w:ascii="Times New Roman" w:hAnsi="Times New Roman"/>
          <w:i/>
          <w:noProof/>
        </w:rPr>
        <w:t>Jurnal Konstitusi P3KHAM UNS</w:t>
      </w:r>
      <w:r w:rsidR="00F81CAE" w:rsidRPr="00876780">
        <w:rPr>
          <w:rFonts w:ascii="Times New Roman" w:hAnsi="Times New Roman"/>
          <w:noProof/>
        </w:rPr>
        <w:t>, no. 1 (2008).</w:t>
      </w:r>
      <w:r w:rsidR="00F81CAE" w:rsidRPr="00876780">
        <w:rPr>
          <w:rFonts w:ascii="Times New Roman" w:hAnsi="Times New Roman"/>
        </w:rPr>
        <w:fldChar w:fldCharType="end"/>
      </w:r>
      <w:r w:rsidRPr="00876780">
        <w:rPr>
          <w:rFonts w:ascii="Times New Roman" w:hAnsi="Times New Roman"/>
        </w:rPr>
        <w:t xml:space="preserve"> </w:t>
      </w:r>
      <w:r w:rsidR="00DE05CD" w:rsidRPr="00876780">
        <w:rPr>
          <w:rFonts w:ascii="Times New Roman" w:hAnsi="Times New Roman"/>
        </w:rPr>
        <w:t>Hlm</w:t>
      </w:r>
      <w:r w:rsidRPr="00876780">
        <w:rPr>
          <w:rFonts w:ascii="Times New Roman" w:hAnsi="Times New Roman"/>
        </w:rPr>
        <w:t>. 35.</w:t>
      </w:r>
    </w:p>
  </w:footnote>
  <w:footnote w:id="2">
    <w:p w14:paraId="4B5FC9E1" w14:textId="2BEBEC50"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hAnsi="Times New Roman"/>
        </w:rPr>
        <w:footnoteRef/>
      </w:r>
      <w:r w:rsidR="00F81CAE" w:rsidRPr="00876780">
        <w:rPr>
          <w:rFonts w:ascii="Times New Roman" w:hAnsi="Times New Roman"/>
        </w:rPr>
        <w:t xml:space="preserve"> </w:t>
      </w:r>
      <w:r w:rsidR="00F81CAE" w:rsidRPr="00876780">
        <w:rPr>
          <w:rFonts w:ascii="Times New Roman" w:hAnsi="Times New Roman"/>
          <w:i/>
        </w:rPr>
        <w:fldChar w:fldCharType="begin" w:fldLock="1"/>
      </w:r>
      <w:r w:rsidR="00F81CAE" w:rsidRPr="00876780">
        <w:rPr>
          <w:rFonts w:ascii="Times New Roman" w:hAnsi="Times New Roman"/>
          <w:i/>
        </w:rPr>
        <w:instrText>ADDIN CSL_CITATION { "citationItems" : [ { "id" : "ITEM-1", "itemData" : { "author" : [ { "dropping-particle" : "", "family" : "Anom", "given" : "Djatmiko", "non-dropping-particle" : "", "parse-names" : false, "suffix" : "" } ], "container-title" : "Jurnal Konstitusi P3KHAM UNS", "id" : "ITEM-1", "issue" : "1", "issued" : { "date-parts" : [ [ "2008" ] ] }, "title" : "Kedudukan Lembaga Negara Sampiran dalam Sistem Ketatanegaraan Repuplik Indonesia", "type" : "article-journal" }, "uris" : [ "http://www.mendeley.com/documents/?uuid=bc4f9a1f-0a62-439c-8a63-22dee73b6991" ] } ], "mendeley" : { "formattedCitation" : "Ibid.", "plainTextFormattedCitation" : "Ibid.", "previouslyFormattedCitation" : "Ibid." }, "properties" : { "noteIndex" : 0 }, "schema" : "https://github.com/citation-style-language/schema/raw/master/csl-citation.json" }</w:instrText>
      </w:r>
      <w:r w:rsidR="00F81CAE" w:rsidRPr="00876780">
        <w:rPr>
          <w:rFonts w:ascii="Times New Roman" w:hAnsi="Times New Roman"/>
          <w:i/>
        </w:rPr>
        <w:fldChar w:fldCharType="separate"/>
      </w:r>
      <w:r w:rsidR="00F81CAE" w:rsidRPr="00876780">
        <w:rPr>
          <w:rFonts w:ascii="Times New Roman" w:hAnsi="Times New Roman"/>
          <w:i/>
          <w:noProof/>
        </w:rPr>
        <w:t>Ibid.</w:t>
      </w:r>
      <w:r w:rsidR="00F81CAE" w:rsidRPr="00876780">
        <w:rPr>
          <w:rFonts w:ascii="Times New Roman" w:hAnsi="Times New Roman"/>
          <w:i/>
        </w:rPr>
        <w:fldChar w:fldCharType="end"/>
      </w:r>
      <w:r w:rsidR="00F81CAE" w:rsidRPr="00876780">
        <w:rPr>
          <w:rFonts w:ascii="Times New Roman" w:hAnsi="Times New Roman"/>
        </w:rPr>
        <w:t xml:space="preserve"> </w:t>
      </w:r>
      <w:r w:rsidR="00DE05CD" w:rsidRPr="00876780">
        <w:rPr>
          <w:rFonts w:ascii="Times New Roman" w:hAnsi="Times New Roman"/>
        </w:rPr>
        <w:t>Hlm</w:t>
      </w:r>
      <w:r w:rsidRPr="00876780">
        <w:rPr>
          <w:rFonts w:ascii="Times New Roman" w:hAnsi="Times New Roman"/>
        </w:rPr>
        <w:t>. 41.</w:t>
      </w:r>
    </w:p>
  </w:footnote>
  <w:footnote w:id="3">
    <w:p w14:paraId="34D092D5" w14:textId="11DE0AAC"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hAnsi="Times New Roman"/>
        </w:rPr>
        <w:footnoteRef/>
      </w:r>
      <w:r w:rsidRPr="00876780">
        <w:rPr>
          <w:rFonts w:ascii="Times New Roman" w:hAnsi="Times New Roman"/>
        </w:rPr>
        <w:t xml:space="preserve"> </w:t>
      </w:r>
      <w:r w:rsidR="00F81CAE" w:rsidRPr="00876780">
        <w:rPr>
          <w:rFonts w:ascii="Times New Roman" w:hAnsi="Times New Roman"/>
        </w:rPr>
        <w:fldChar w:fldCharType="begin" w:fldLock="1"/>
      </w:r>
      <w:r w:rsidR="00F81CAE" w:rsidRPr="00876780">
        <w:rPr>
          <w:rFonts w:ascii="Times New Roman" w:hAnsi="Times New Roman"/>
        </w:rPr>
        <w:instrText>ADDIN CSL_CITATION { "citationItems" : [ { "id" : "ITEM-1", "itemData" : { "author" : [ { "dropping-particle" : "", "family" : "Asshiddiqie", "given" : "Jimly", "non-dropping-particle" : "", "parse-names" : false, "suffix" : "" } ], "id" : "ITEM-1", "issued" : { "date-parts" : [ [ "2005" ] ] }, "publisher" : "Konstitusi Press", "publisher-place" : "Jakarta", "title" : "Konstitusi dan Konstitusionalisme Indonesia", "type" : "book" }, "uris" : [ "http://www.mendeley.com/documents/?uuid=6a50ad5a-a854-455d-8000-b2b30174f360" ] } ], "mendeley" : { "formattedCitation" : "Jimly Asshiddiqie, &lt;i&gt;Konstitusi Dan Konstitusionalisme Indonesia&lt;/i&gt; (Jakarta: Konstitusi Press, 2005).", "plainTextFormattedCitation" : "Jimly Asshiddiqie, Konstitusi Dan Konstitusionalisme Indonesia (Jakarta: Konstitusi Press, 2005).", "previouslyFormattedCitation" : "Jimly Asshiddiqie, &lt;i&gt;Konstitusi Dan Konstitusionalisme Indonesia&lt;/i&gt; (Jakarta: Konstitusi Press, 2005)." }, "properties" : { "noteIndex" : 0 }, "schema" : "https://github.com/citation-style-language/schema/raw/master/csl-citation.json" }</w:instrText>
      </w:r>
      <w:r w:rsidR="00F81CAE" w:rsidRPr="00876780">
        <w:rPr>
          <w:rFonts w:ascii="Times New Roman" w:hAnsi="Times New Roman"/>
        </w:rPr>
        <w:fldChar w:fldCharType="separate"/>
      </w:r>
      <w:r w:rsidR="00F81CAE" w:rsidRPr="00876780">
        <w:rPr>
          <w:rFonts w:ascii="Times New Roman" w:hAnsi="Times New Roman"/>
          <w:noProof/>
        </w:rPr>
        <w:t xml:space="preserve">Jimly Asshiddiqie, </w:t>
      </w:r>
      <w:r w:rsidR="00F81CAE" w:rsidRPr="00876780">
        <w:rPr>
          <w:rFonts w:ascii="Times New Roman" w:hAnsi="Times New Roman"/>
          <w:i/>
          <w:noProof/>
        </w:rPr>
        <w:t>Konstitusi Dan Konstitusionalisme Indonesia</w:t>
      </w:r>
      <w:r w:rsidR="00F81CAE" w:rsidRPr="00876780">
        <w:rPr>
          <w:rFonts w:ascii="Times New Roman" w:hAnsi="Times New Roman"/>
          <w:noProof/>
        </w:rPr>
        <w:t xml:space="preserve"> (Jakarta: Konstitusi Press, 2005).</w:t>
      </w:r>
      <w:r w:rsidR="00F81CAE" w:rsidRPr="00876780">
        <w:rPr>
          <w:rFonts w:ascii="Times New Roman" w:hAnsi="Times New Roman"/>
        </w:rPr>
        <w:fldChar w:fldCharType="end"/>
      </w:r>
      <w:r w:rsidR="00F81CAE" w:rsidRPr="00876780">
        <w:rPr>
          <w:rFonts w:ascii="Times New Roman" w:hAnsi="Times New Roman"/>
        </w:rPr>
        <w:t xml:space="preserve"> </w:t>
      </w:r>
      <w:r w:rsidR="00DE05CD" w:rsidRPr="00876780">
        <w:rPr>
          <w:rFonts w:ascii="Times New Roman" w:hAnsi="Times New Roman"/>
        </w:rPr>
        <w:t>Hlm</w:t>
      </w:r>
      <w:r w:rsidRPr="00876780">
        <w:rPr>
          <w:rFonts w:ascii="Times New Roman" w:hAnsi="Times New Roman"/>
        </w:rPr>
        <w:t>. 152.</w:t>
      </w:r>
    </w:p>
  </w:footnote>
  <w:footnote w:id="4">
    <w:p w14:paraId="7094F59B" w14:textId="21F0F19E"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hAnsi="Times New Roman"/>
        </w:rPr>
        <w:footnoteRef/>
      </w:r>
      <w:r w:rsidRPr="00876780">
        <w:rPr>
          <w:rFonts w:ascii="Times New Roman" w:hAnsi="Times New Roman"/>
        </w:rPr>
        <w:t xml:space="preserve"> Lihat</w:t>
      </w:r>
      <w:r w:rsidR="00F81CAE" w:rsidRPr="00876780">
        <w:rPr>
          <w:rFonts w:ascii="Times New Roman" w:hAnsi="Times New Roman"/>
        </w:rPr>
        <w:t xml:space="preserve"> </w:t>
      </w:r>
      <w:r w:rsidR="00F81CAE" w:rsidRPr="00876780">
        <w:rPr>
          <w:rFonts w:ascii="Times New Roman" w:hAnsi="Times New Roman"/>
        </w:rPr>
        <w:fldChar w:fldCharType="begin" w:fldLock="1"/>
      </w:r>
      <w:r w:rsidR="00876780" w:rsidRPr="00876780">
        <w:rPr>
          <w:rFonts w:ascii="Times New Roman" w:hAnsi="Times New Roman"/>
        </w:rPr>
        <w:instrText>ADDIN CSL_CITATION { "citationItems" : [ { "id" : "ITEM-1", "itemData" : { "author" : [ { "dropping-particle" : "", "family" : "Nasution", "given" : "Adnan Buyung", "non-dropping-particle" : "", "parse-names" : false, "suffix" : "" } ], "id" : "ITEM-1", "issued" : { "date-parts" : [ [ "2010" ] ] }, "publisher" : "Kompas Media Nusantara", "publisher-place" : "Jakarta", "title" : "Demokrasi Konstitusional", "type" : "book" }, "uris" : [ "http://www.mendeley.com/documents/?uuid=28a12883-ec93-49d2-af62-3116006cf498" ] } ], "mendeley" : { "formattedCitation" : "Adnan Buyung Nasution, &lt;i&gt;Demokrasi Konstitusional&lt;/i&gt; (Jakarta: Kompas Media Nusantara, 2010).", "plainTextFormattedCitation" : "Adnan Buyung Nasution, Demokrasi Konstitusional (Jakarta: Kompas Media Nusantara, 2010).", "previouslyFormattedCitation" : "Adnan Buyung Nasution, &lt;i&gt;Demokrasi Konstitusional&lt;/i&gt; (Jakarta: Kompas Media Nusantara, 2010)." }, "properties" : { "noteIndex" : 0 }, "schema" : "https://github.com/citation-style-language/schema/raw/master/csl-citation.json" }</w:instrText>
      </w:r>
      <w:r w:rsidR="00F81CAE" w:rsidRPr="00876780">
        <w:rPr>
          <w:rFonts w:ascii="Times New Roman" w:hAnsi="Times New Roman"/>
        </w:rPr>
        <w:fldChar w:fldCharType="separate"/>
      </w:r>
      <w:r w:rsidR="00F81CAE" w:rsidRPr="00876780">
        <w:rPr>
          <w:rFonts w:ascii="Times New Roman" w:hAnsi="Times New Roman"/>
          <w:noProof/>
        </w:rPr>
        <w:t xml:space="preserve">Adnan Buyung Nasution, </w:t>
      </w:r>
      <w:r w:rsidR="00F81CAE" w:rsidRPr="00876780">
        <w:rPr>
          <w:rFonts w:ascii="Times New Roman" w:hAnsi="Times New Roman"/>
          <w:i/>
          <w:noProof/>
        </w:rPr>
        <w:t>Demokrasi Konstitusional</w:t>
      </w:r>
      <w:r w:rsidR="00F81CAE" w:rsidRPr="00876780">
        <w:rPr>
          <w:rFonts w:ascii="Times New Roman" w:hAnsi="Times New Roman"/>
          <w:noProof/>
        </w:rPr>
        <w:t xml:space="preserve"> (Jakarta: Kompas Media Nusantara, 2010).</w:t>
      </w:r>
      <w:r w:rsidR="00F81CAE" w:rsidRPr="00876780">
        <w:rPr>
          <w:rFonts w:ascii="Times New Roman" w:hAnsi="Times New Roman"/>
        </w:rPr>
        <w:fldChar w:fldCharType="end"/>
      </w:r>
      <w:r w:rsidRPr="00876780">
        <w:rPr>
          <w:rFonts w:ascii="Times New Roman" w:hAnsi="Times New Roman"/>
          <w:lang w:val="id-ID"/>
        </w:rPr>
        <w:t xml:space="preserve"> </w:t>
      </w:r>
      <w:r w:rsidR="00DE05CD" w:rsidRPr="00876780">
        <w:rPr>
          <w:rFonts w:ascii="Times New Roman" w:hAnsi="Times New Roman"/>
          <w:lang w:val="id-ID"/>
        </w:rPr>
        <w:t>Hlm</w:t>
      </w:r>
      <w:r w:rsidRPr="00876780">
        <w:rPr>
          <w:rFonts w:ascii="Times New Roman" w:hAnsi="Times New Roman"/>
          <w:lang w:val="id-ID"/>
        </w:rPr>
        <w:t xml:space="preserve">. 3. Dari perbedaan tersebut, demokrasi memiliki beberapa istilah yang dianut oleh beberapa negara, yaitu demokrasi konstitusional, demokrasi parlementer, demokrasi terpemimpin, demokrasi pancasila, demokrasi rakyat, demokrasi soviet, demokrasi nasional, dan beberapa istilah lainnya. </w:t>
      </w:r>
      <w:r w:rsidRPr="00876780">
        <w:rPr>
          <w:rFonts w:ascii="Times New Roman" w:hAnsi="Times New Roman"/>
        </w:rPr>
        <w:t>Lihat juga</w:t>
      </w:r>
      <w:r w:rsidR="00876780" w:rsidRPr="00876780">
        <w:rPr>
          <w:rFonts w:ascii="Times New Roman" w:hAnsi="Times New Roman"/>
        </w:rPr>
        <w:t xml:space="preserve">, </w:t>
      </w:r>
      <w:r w:rsidR="00876780" w:rsidRPr="00876780">
        <w:rPr>
          <w:rFonts w:ascii="Times New Roman" w:hAnsi="Times New Roman"/>
        </w:rPr>
        <w:fldChar w:fldCharType="begin" w:fldLock="1"/>
      </w:r>
      <w:r w:rsidR="00876780" w:rsidRPr="00876780">
        <w:rPr>
          <w:rFonts w:ascii="Times New Roman" w:hAnsi="Times New Roman"/>
        </w:rPr>
        <w:instrText>ADDIN CSL_CITATION { "citationItems" : [ { "id" : "ITEM-1", "itemData" : { "author" : [ { "dropping-particle" : "", "family" : "Kosnardi", "given" : "Moh.", "non-dropping-particle" : "", "parse-names" : false, "suffix" : "" }, { "dropping-particle" : "", "family" : "Saragih", "given" : "Bintang R", "non-dropping-particle" : "", "parse-names" : false, "suffix" : "" } ], "id" : "ITEM-1", "issued" : { "date-parts" : [ [ "0" ] ] }, "publisher" : "Gaya Media Pratama", "publisher-place" : "Jakarta", "title" : "Ilmu Negara", "type" : "book" }, "uris" : [ "http://www.mendeley.com/documents/?uuid=4d6a2268-a78e-431f-b72d-c3eb06a2bbaf" ] } ], "mendeley" : { "formattedCitation" : "Moh. Kosnardi and Bintang R Saragih, &lt;i&gt;Ilmu Negara&lt;/i&gt; (Jakarta: Gaya Media Pratama, n.d.).", "plainTextFormattedCitation" : "Moh. Kosnardi and Bintang R Saragih, Ilmu Negara (Jakarta: Gaya Media Pratama, n.d.).", "previouslyFormattedCitation" : "Moh. Kosnardi and Bintang R Saragih, &lt;i&gt;Ilmu Negara&lt;/i&gt; (Jakarta: Gaya Media Pratama, n.d.)." }, "properties" : { "noteIndex" : 0 }, "schema" : "https://github.com/citation-style-language/schema/raw/master/csl-citation.json" }</w:instrText>
      </w:r>
      <w:r w:rsidR="00876780" w:rsidRPr="00876780">
        <w:rPr>
          <w:rFonts w:ascii="Times New Roman" w:hAnsi="Times New Roman"/>
        </w:rPr>
        <w:fldChar w:fldCharType="separate"/>
      </w:r>
      <w:r w:rsidR="00876780" w:rsidRPr="00876780">
        <w:rPr>
          <w:rFonts w:ascii="Times New Roman" w:hAnsi="Times New Roman"/>
          <w:noProof/>
        </w:rPr>
        <w:t xml:space="preserve">Moh. Kosnardi and Bintang R Saragih, </w:t>
      </w:r>
      <w:r w:rsidR="00876780" w:rsidRPr="00876780">
        <w:rPr>
          <w:rFonts w:ascii="Times New Roman" w:hAnsi="Times New Roman"/>
          <w:i/>
          <w:noProof/>
        </w:rPr>
        <w:t>Ilmu Negara</w:t>
      </w:r>
      <w:r w:rsidR="00876780" w:rsidRPr="00876780">
        <w:rPr>
          <w:rFonts w:ascii="Times New Roman" w:hAnsi="Times New Roman"/>
          <w:noProof/>
        </w:rPr>
        <w:t xml:space="preserve"> (Jakarta: Gaya Media Pratama, n.d.).</w:t>
      </w:r>
      <w:r w:rsidR="00876780" w:rsidRPr="00876780">
        <w:rPr>
          <w:rFonts w:ascii="Times New Roman" w:hAnsi="Times New Roman"/>
        </w:rPr>
        <w:fldChar w:fldCharType="end"/>
      </w:r>
      <w:r w:rsidR="00876780" w:rsidRPr="00876780">
        <w:rPr>
          <w:rFonts w:ascii="Times New Roman" w:hAnsi="Times New Roman"/>
        </w:rPr>
        <w:t xml:space="preserve"> H</w:t>
      </w:r>
      <w:r w:rsidRPr="00876780">
        <w:rPr>
          <w:rFonts w:ascii="Times New Roman" w:hAnsi="Times New Roman"/>
        </w:rPr>
        <w:t xml:space="preserve">lm. 171. Proses mengimplementasikan semua kriteria, prinsip, nilai dan elemen-elemen demokrasi, perlu disediakan beberapa lembaga sebagai berikut: (1) </w:t>
      </w:r>
      <w:r w:rsidRPr="00876780">
        <w:rPr>
          <w:rFonts w:ascii="Times New Roman" w:hAnsi="Times New Roman"/>
          <w:lang w:val="id-ID"/>
        </w:rPr>
        <w:t>P</w:t>
      </w:r>
      <w:r w:rsidRPr="00876780">
        <w:rPr>
          <w:rFonts w:ascii="Times New Roman" w:hAnsi="Times New Roman"/>
        </w:rPr>
        <w:t xml:space="preserve">emerintah yang bertanggung jawab; (2) </w:t>
      </w:r>
      <w:r w:rsidRPr="00876780">
        <w:rPr>
          <w:rFonts w:ascii="Times New Roman" w:hAnsi="Times New Roman"/>
          <w:lang w:val="id-ID"/>
        </w:rPr>
        <w:t>S</w:t>
      </w:r>
      <w:r w:rsidRPr="00876780">
        <w:rPr>
          <w:rFonts w:ascii="Times New Roman" w:hAnsi="Times New Roman"/>
        </w:rPr>
        <w:t>uatu Dewan Perwakilan Rakyat yang mewakili golongan-golongan dan kepentingan-kepentingan dalam masyarakat yang dipilih dengan pemilihan umum yang bebas dan rahasia yang sekurang-kurangnya dua calon untuk setiap kursi. Dewan/perwakilan ini mengadakan pengawasan/</w:t>
      </w:r>
      <w:r w:rsidRPr="00876780">
        <w:rPr>
          <w:rFonts w:ascii="Times New Roman" w:hAnsi="Times New Roman"/>
          <w:lang w:val="id-ID"/>
        </w:rPr>
        <w:t>k</w:t>
      </w:r>
      <w:r w:rsidRPr="00876780">
        <w:rPr>
          <w:rFonts w:ascii="Times New Roman" w:hAnsi="Times New Roman"/>
        </w:rPr>
        <w:t>ontrol memungkinkan oposisi yang konstruktif dan memungkinkan penilaian terhadap kebijakan pemerintah secara kontin</w:t>
      </w:r>
      <w:r w:rsidRPr="00876780">
        <w:rPr>
          <w:rFonts w:ascii="Times New Roman" w:hAnsi="Times New Roman"/>
          <w:lang w:val="id-ID"/>
        </w:rPr>
        <w:t>u</w:t>
      </w:r>
      <w:r w:rsidRPr="00876780">
        <w:rPr>
          <w:rFonts w:ascii="Times New Roman" w:hAnsi="Times New Roman"/>
        </w:rPr>
        <w:t xml:space="preserve">; (3) </w:t>
      </w:r>
      <w:r w:rsidRPr="00876780">
        <w:rPr>
          <w:rFonts w:ascii="Times New Roman" w:hAnsi="Times New Roman"/>
          <w:lang w:val="id-ID"/>
        </w:rPr>
        <w:t>s</w:t>
      </w:r>
      <w:r w:rsidRPr="00876780">
        <w:rPr>
          <w:rFonts w:ascii="Times New Roman" w:hAnsi="Times New Roman"/>
        </w:rPr>
        <w:t xml:space="preserve">uatu organisasi politik yang mencakup satu atau lebih partai politik. Partai-partai menyelenggarakan hubungan yang kontinu dengan masyarakat umum dan pemimpin-pemimpinnya; (4) </w:t>
      </w:r>
      <w:r w:rsidRPr="00876780">
        <w:rPr>
          <w:rFonts w:ascii="Times New Roman" w:hAnsi="Times New Roman"/>
          <w:lang w:val="id-ID"/>
        </w:rPr>
        <w:t>p</w:t>
      </w:r>
      <w:r w:rsidRPr="00876780">
        <w:rPr>
          <w:rFonts w:ascii="Times New Roman" w:hAnsi="Times New Roman"/>
        </w:rPr>
        <w:t>ers dan media massa yang bebas untuk menyatakan pendapat</w:t>
      </w:r>
      <w:r w:rsidRPr="00876780">
        <w:rPr>
          <w:rFonts w:ascii="Times New Roman" w:hAnsi="Times New Roman"/>
          <w:lang w:val="id-ID"/>
        </w:rPr>
        <w:t xml:space="preserve">, </w:t>
      </w:r>
      <w:r w:rsidRPr="00876780">
        <w:rPr>
          <w:rFonts w:ascii="Times New Roman" w:hAnsi="Times New Roman"/>
        </w:rPr>
        <w:t xml:space="preserve">dan; (5) </w:t>
      </w:r>
      <w:r w:rsidRPr="00876780">
        <w:rPr>
          <w:rFonts w:ascii="Times New Roman" w:hAnsi="Times New Roman"/>
          <w:lang w:val="id-ID"/>
        </w:rPr>
        <w:t>si</w:t>
      </w:r>
      <w:r w:rsidRPr="00876780">
        <w:rPr>
          <w:rFonts w:ascii="Times New Roman" w:hAnsi="Times New Roman"/>
        </w:rPr>
        <w:t>stem peradilan yang bebas untuk menjamin hak-hak asasi dan mempertahankan keadilan.</w:t>
      </w:r>
    </w:p>
  </w:footnote>
  <w:footnote w:id="5">
    <w:p w14:paraId="25A17D19" w14:textId="470C0786" w:rsidR="005B6019" w:rsidRPr="00876780" w:rsidRDefault="005B6019" w:rsidP="004D2BC7">
      <w:pPr>
        <w:pStyle w:val="FootnoteText"/>
        <w:ind w:firstLine="709"/>
        <w:jc w:val="both"/>
        <w:rPr>
          <w:rFonts w:ascii="Times New Roman" w:hAnsi="Times New Roman"/>
        </w:rPr>
      </w:pPr>
      <w:r w:rsidRPr="00876780">
        <w:rPr>
          <w:rStyle w:val="FootnoteReference"/>
          <w:rFonts w:ascii="Times New Roman" w:hAnsi="Times New Roman"/>
        </w:rPr>
        <w:footnoteRef/>
      </w:r>
      <w:r w:rsidRPr="00876780">
        <w:rPr>
          <w:rFonts w:ascii="Times New Roman" w:hAnsi="Times New Roman"/>
        </w:rPr>
        <w:t xml:space="preserve"> </w:t>
      </w:r>
      <w:r w:rsidRPr="00876780">
        <w:rPr>
          <w:rFonts w:ascii="Times New Roman" w:hAnsi="Times New Roman"/>
          <w:lang w:val="id-ID"/>
        </w:rPr>
        <w:t>Perselisihan hubungan industrial adalah perbedaan pendapat yang mengakibatkan pertentangan antara pengusaha atau gabungan pengusaha dengan pekerja/buruh atau serikat pekerja/serikat buruh</w:t>
      </w:r>
      <w:r w:rsidRPr="00876780">
        <w:rPr>
          <w:rFonts w:ascii="Times New Roman" w:hAnsi="Times New Roman"/>
        </w:rPr>
        <w:t xml:space="preserve"> </w:t>
      </w:r>
      <w:r w:rsidRPr="00876780">
        <w:rPr>
          <w:rFonts w:ascii="Times New Roman" w:hAnsi="Times New Roman"/>
          <w:lang w:val="id-ID"/>
        </w:rPr>
        <w:t>karena adanya perselisihan mengenai hak, perselisihan kepentingan,</w:t>
      </w:r>
      <w:r w:rsidRPr="00876780">
        <w:rPr>
          <w:rFonts w:ascii="Times New Roman" w:hAnsi="Times New Roman"/>
        </w:rPr>
        <w:t xml:space="preserve"> </w:t>
      </w:r>
      <w:r w:rsidRPr="00876780">
        <w:rPr>
          <w:rFonts w:ascii="Times New Roman" w:hAnsi="Times New Roman"/>
          <w:lang w:val="id-ID"/>
        </w:rPr>
        <w:t xml:space="preserve">perselisihan pemutusan hubungan kerja, dan perselisihan antar serikat pekerja/buruh dalam satu perusahaan, Pasal 1 Angka 1 Undang-Undang Nomor 2 </w:t>
      </w:r>
      <w:r w:rsidRPr="00876780">
        <w:rPr>
          <w:rFonts w:ascii="Times New Roman" w:hAnsi="Times New Roman"/>
        </w:rPr>
        <w:t>T</w:t>
      </w:r>
      <w:r w:rsidRPr="00876780">
        <w:rPr>
          <w:rFonts w:ascii="Times New Roman" w:hAnsi="Times New Roman"/>
          <w:lang w:val="id-ID"/>
        </w:rPr>
        <w:t>ahun 2004.</w:t>
      </w:r>
    </w:p>
  </w:footnote>
  <w:footnote w:id="6">
    <w:p w14:paraId="5C4AB93A" w14:textId="65C39E64"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hAnsi="Times New Roman"/>
        </w:rPr>
        <w:footnoteRef/>
      </w:r>
      <w:r w:rsidR="00876780" w:rsidRPr="00876780">
        <w:rPr>
          <w:rFonts w:ascii="Times New Roman" w:hAnsi="Times New Roman"/>
        </w:rPr>
        <w:t xml:space="preserve"> </w:t>
      </w:r>
      <w:r w:rsidR="00876780" w:rsidRPr="00876780">
        <w:rPr>
          <w:rFonts w:ascii="Times New Roman" w:hAnsi="Times New Roman"/>
        </w:rPr>
        <w:fldChar w:fldCharType="begin" w:fldLock="1"/>
      </w:r>
      <w:r w:rsidR="00876780" w:rsidRPr="00876780">
        <w:rPr>
          <w:rFonts w:ascii="Times New Roman" w:hAnsi="Times New Roman"/>
        </w:rPr>
        <w:instrText>ADDIN CSL_CITATION { "citationItems" : [ { "id" : "ITEM-1", "itemData" : { "author" : [ { "dropping-particle" : "", "family" : "Zaeni", "given" : "Asyhadie", "non-dropping-particle" : "", "parse-names" : false, "suffix" : "" } ], "id" : "ITEM-1", "issued" : { "date-parts" : [ [ "2009" ] ] }, "publisher" : "Rajawali Press", "publisher-place" : "Jakarta", "title" : "Peradilan Hubungan Industrial", "type" : "book" }, "uris" : [ "http://www.mendeley.com/documents/?uuid=44a4d53a-156f-47a5-98bd-c93120f1278d" ] } ], "mendeley" : { "formattedCitation" : "Asyhadie Zaeni, &lt;i&gt;Peradilan Hubungan Industrial&lt;/i&gt; (Jakarta: Rajawali Press, 2009).", "plainTextFormattedCitation" : "Asyhadie Zaeni, Peradilan Hubungan Industrial (Jakarta: Rajawali Press, 2009).", "previouslyFormattedCitation" : "Asyhadie Zaeni, &lt;i&gt;Peradilan Hubungan Industrial&lt;/i&gt; (Jakarta: Rajawali Press, 2009)." }, "properties" : { "noteIndex" : 0 }, "schema" : "https://github.com/citation-style-language/schema/raw/master/csl-citation.json" }</w:instrText>
      </w:r>
      <w:r w:rsidR="00876780" w:rsidRPr="00876780">
        <w:rPr>
          <w:rFonts w:ascii="Times New Roman" w:hAnsi="Times New Roman"/>
        </w:rPr>
        <w:fldChar w:fldCharType="separate"/>
      </w:r>
      <w:r w:rsidR="00876780" w:rsidRPr="00876780">
        <w:rPr>
          <w:rFonts w:ascii="Times New Roman" w:hAnsi="Times New Roman"/>
          <w:noProof/>
        </w:rPr>
        <w:t xml:space="preserve">Asyhadie Zaeni, </w:t>
      </w:r>
      <w:r w:rsidR="00876780" w:rsidRPr="00876780">
        <w:rPr>
          <w:rFonts w:ascii="Times New Roman" w:hAnsi="Times New Roman"/>
          <w:i/>
          <w:noProof/>
        </w:rPr>
        <w:t>Peradilan Hubungan Industrial</w:t>
      </w:r>
      <w:r w:rsidR="00876780" w:rsidRPr="00876780">
        <w:rPr>
          <w:rFonts w:ascii="Times New Roman" w:hAnsi="Times New Roman"/>
          <w:noProof/>
        </w:rPr>
        <w:t xml:space="preserve"> (Jakarta: Rajawali Press, 2009).</w:t>
      </w:r>
      <w:r w:rsidR="00876780" w:rsidRPr="00876780">
        <w:rPr>
          <w:rFonts w:ascii="Times New Roman" w:hAnsi="Times New Roman"/>
        </w:rPr>
        <w:fldChar w:fldCharType="end"/>
      </w:r>
      <w:r w:rsidR="00626CC1" w:rsidRPr="00876780">
        <w:rPr>
          <w:rFonts w:ascii="Times New Roman" w:hAnsi="Times New Roman"/>
        </w:rPr>
        <w:t xml:space="preserve"> </w:t>
      </w:r>
      <w:r w:rsidR="00DE05CD" w:rsidRPr="00876780">
        <w:rPr>
          <w:rFonts w:ascii="Times New Roman" w:hAnsi="Times New Roman"/>
        </w:rPr>
        <w:t>Hlm</w:t>
      </w:r>
      <w:r w:rsidRPr="00876780">
        <w:rPr>
          <w:rFonts w:ascii="Times New Roman" w:hAnsi="Times New Roman"/>
        </w:rPr>
        <w:t>. 3-4</w:t>
      </w:r>
      <w:r w:rsidRPr="00876780">
        <w:rPr>
          <w:rFonts w:ascii="Times New Roman" w:hAnsi="Times New Roman"/>
          <w:lang w:val="id-ID"/>
        </w:rPr>
        <w:t>.</w:t>
      </w:r>
    </w:p>
  </w:footnote>
  <w:footnote w:id="7">
    <w:p w14:paraId="4BED48C2" w14:textId="1B9BA4AF"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hAnsi="Times New Roman"/>
        </w:rPr>
        <w:footnoteRef/>
      </w:r>
      <w:r w:rsidRPr="00876780">
        <w:rPr>
          <w:rFonts w:ascii="Times New Roman" w:hAnsi="Times New Roman"/>
        </w:rPr>
        <w:t xml:space="preserve"> </w:t>
      </w:r>
      <w:r w:rsidR="00876780" w:rsidRPr="00876780">
        <w:rPr>
          <w:rFonts w:ascii="Times New Roman" w:hAnsi="Times New Roman"/>
          <w:i/>
        </w:rPr>
        <w:fldChar w:fldCharType="begin" w:fldLock="1"/>
      </w:r>
      <w:r w:rsidR="00876780" w:rsidRPr="00876780">
        <w:rPr>
          <w:rFonts w:ascii="Times New Roman" w:hAnsi="Times New Roman"/>
          <w:i/>
        </w:rPr>
        <w:instrText>ADDIN CSL_CITATION { "citationItems" : [ { "id" : "ITEM-1", "itemData" : { "author" : [ { "dropping-particle" : "", "family" : "Zaeni", "given" : "Asyhadie", "non-dropping-particle" : "", "parse-names" : false, "suffix" : "" } ], "id" : "ITEM-1", "issued" : { "date-parts" : [ [ "2009" ] ] }, "publisher" : "Rajawali Press", "publisher-place" : "Jakarta", "title" : "Peradilan Hubungan Industrial", "type" : "book" }, "uris" : [ "http://www.mendeley.com/documents/?uuid=44a4d53a-156f-47a5-98bd-c93120f1278d" ] } ], "mendeley" : { "formattedCitation" : "Ibid.", "plainTextFormattedCitation" : "Ibid.", "previouslyFormattedCitation" : "Ibid." }, "properties" : { "noteIndex" : 0 }, "schema" : "https://github.com/citation-style-language/schema/raw/master/csl-citation.json" }</w:instrText>
      </w:r>
      <w:r w:rsidR="00876780" w:rsidRPr="00876780">
        <w:rPr>
          <w:rFonts w:ascii="Times New Roman" w:hAnsi="Times New Roman"/>
          <w:i/>
        </w:rPr>
        <w:fldChar w:fldCharType="separate"/>
      </w:r>
      <w:r w:rsidR="00876780" w:rsidRPr="00876780">
        <w:rPr>
          <w:rFonts w:ascii="Times New Roman" w:hAnsi="Times New Roman"/>
          <w:i/>
          <w:noProof/>
        </w:rPr>
        <w:t>Ibid.</w:t>
      </w:r>
      <w:r w:rsidR="00876780" w:rsidRPr="00876780">
        <w:rPr>
          <w:rFonts w:ascii="Times New Roman" w:hAnsi="Times New Roman"/>
          <w:i/>
        </w:rPr>
        <w:fldChar w:fldCharType="end"/>
      </w:r>
      <w:r w:rsidR="00876780" w:rsidRPr="00876780">
        <w:rPr>
          <w:rFonts w:ascii="Times New Roman" w:hAnsi="Times New Roman"/>
        </w:rPr>
        <w:t xml:space="preserve"> </w:t>
      </w:r>
      <w:r w:rsidR="00DE05CD" w:rsidRPr="00876780">
        <w:rPr>
          <w:rFonts w:ascii="Times New Roman" w:hAnsi="Times New Roman"/>
        </w:rPr>
        <w:t>Hlm</w:t>
      </w:r>
      <w:r w:rsidRPr="00876780">
        <w:rPr>
          <w:rFonts w:ascii="Times New Roman" w:hAnsi="Times New Roman"/>
          <w:lang w:val="id-ID"/>
        </w:rPr>
        <w:t>.</w:t>
      </w:r>
      <w:r w:rsidRPr="00876780">
        <w:rPr>
          <w:rFonts w:ascii="Times New Roman" w:hAnsi="Times New Roman"/>
        </w:rPr>
        <w:t xml:space="preserve"> 15-</w:t>
      </w:r>
      <w:r w:rsidRPr="00876780">
        <w:rPr>
          <w:rFonts w:ascii="Times New Roman" w:hAnsi="Times New Roman"/>
          <w:lang w:val="id-ID"/>
        </w:rPr>
        <w:t>18</w:t>
      </w:r>
      <w:r w:rsidRPr="00876780">
        <w:rPr>
          <w:rFonts w:ascii="Times New Roman" w:hAnsi="Times New Roman"/>
        </w:rPr>
        <w:t>.</w:t>
      </w:r>
    </w:p>
  </w:footnote>
  <w:footnote w:id="8">
    <w:p w14:paraId="4EBA9896" w14:textId="0CDF04D8"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hAnsi="Times New Roman"/>
        </w:rPr>
        <w:footnoteRef/>
      </w:r>
      <w:r w:rsidRPr="00876780">
        <w:rPr>
          <w:rFonts w:ascii="Times New Roman" w:hAnsi="Times New Roman"/>
        </w:rPr>
        <w:t xml:space="preserve"> Lihat </w:t>
      </w:r>
      <w:r w:rsidRPr="00876780">
        <w:rPr>
          <w:rFonts w:ascii="Times New Roman" w:hAnsi="Times New Roman"/>
          <w:lang w:val="id-ID"/>
        </w:rPr>
        <w:t>Pasal 1 angka 4 Undang-Undang Nomor 13 tahun 2003 tentang Ketenagakerjaan</w:t>
      </w:r>
      <w:r w:rsidRPr="00876780">
        <w:rPr>
          <w:rFonts w:ascii="Times New Roman" w:hAnsi="Times New Roman"/>
        </w:rPr>
        <w:t>.</w:t>
      </w:r>
    </w:p>
  </w:footnote>
  <w:footnote w:id="9">
    <w:p w14:paraId="690D0DCB" w14:textId="3F86A5CC"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hAnsi="Times New Roman"/>
        </w:rPr>
        <w:footnoteRef/>
      </w:r>
      <w:r w:rsidRPr="00876780">
        <w:rPr>
          <w:rFonts w:ascii="Times New Roman" w:hAnsi="Times New Roman"/>
        </w:rPr>
        <w:t xml:space="preserve"> </w:t>
      </w:r>
      <w:r w:rsidR="00876780" w:rsidRPr="00876780">
        <w:rPr>
          <w:rFonts w:ascii="Times New Roman" w:hAnsi="Times New Roman"/>
          <w:i/>
        </w:rPr>
        <w:fldChar w:fldCharType="begin" w:fldLock="1"/>
      </w:r>
      <w:r w:rsidR="00876780" w:rsidRPr="00876780">
        <w:rPr>
          <w:rFonts w:ascii="Times New Roman" w:hAnsi="Times New Roman"/>
          <w:i/>
        </w:rPr>
        <w:instrText>ADDIN CSL_CITATION { "citationItems" : [ { "id" : "ITEM-1", "itemData" : { "author" : [ { "dropping-particle" : "", "family" : "Zaeni", "given" : "Asyhadie", "non-dropping-particle" : "", "parse-names" : false, "suffix" : "" } ], "id" : "ITEM-1", "issued" : { "date-parts" : [ [ "2009" ] ] }, "publisher" : "Rajawali Press", "publisher-place" : "Jakarta", "title" : "Peradilan Hubungan Industrial", "type" : "book" }, "uris" : [ "http://www.mendeley.com/documents/?uuid=44a4d53a-156f-47a5-98bd-c93120f1278d" ] } ], "mendeley" : { "formattedCitation" : "Ibid.", "plainTextFormattedCitation" : "Ibid.", "previouslyFormattedCitation" : "Ibid." }, "properties" : { "noteIndex" : 0 }, "schema" : "https://github.com/citation-style-language/schema/raw/master/csl-citation.json" }</w:instrText>
      </w:r>
      <w:r w:rsidR="00876780" w:rsidRPr="00876780">
        <w:rPr>
          <w:rFonts w:ascii="Times New Roman" w:hAnsi="Times New Roman"/>
          <w:i/>
        </w:rPr>
        <w:fldChar w:fldCharType="separate"/>
      </w:r>
      <w:r w:rsidR="00876780" w:rsidRPr="00876780">
        <w:rPr>
          <w:rFonts w:ascii="Times New Roman" w:hAnsi="Times New Roman"/>
          <w:i/>
          <w:noProof/>
        </w:rPr>
        <w:t>Ibid.</w:t>
      </w:r>
      <w:r w:rsidR="00876780" w:rsidRPr="00876780">
        <w:rPr>
          <w:rFonts w:ascii="Times New Roman" w:hAnsi="Times New Roman"/>
          <w:i/>
        </w:rPr>
        <w:fldChar w:fldCharType="end"/>
      </w:r>
      <w:r w:rsidR="00876780" w:rsidRPr="00876780">
        <w:rPr>
          <w:rFonts w:ascii="Times New Roman" w:hAnsi="Times New Roman"/>
        </w:rPr>
        <w:t xml:space="preserve"> </w:t>
      </w:r>
      <w:r w:rsidR="00DE05CD" w:rsidRPr="00876780">
        <w:rPr>
          <w:rFonts w:ascii="Times New Roman" w:hAnsi="Times New Roman"/>
        </w:rPr>
        <w:t>Hlm</w:t>
      </w:r>
      <w:r w:rsidRPr="00876780">
        <w:rPr>
          <w:rFonts w:ascii="Times New Roman" w:hAnsi="Times New Roman"/>
        </w:rPr>
        <w:t>, 20.</w:t>
      </w:r>
    </w:p>
  </w:footnote>
  <w:footnote w:id="10">
    <w:p w14:paraId="34D7245A" w14:textId="03777BDE"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eastAsiaTheme="minorEastAsia" w:hAnsi="Times New Roman"/>
        </w:rPr>
        <w:footnoteRef/>
      </w:r>
      <w:r w:rsidRPr="00876780">
        <w:rPr>
          <w:rFonts w:ascii="Times New Roman" w:hAnsi="Times New Roman"/>
        </w:rPr>
        <w:t xml:space="preserve"> </w:t>
      </w:r>
      <w:r w:rsidR="00876780" w:rsidRPr="00876780">
        <w:rPr>
          <w:rFonts w:ascii="Times New Roman" w:hAnsi="Times New Roman"/>
        </w:rPr>
        <w:fldChar w:fldCharType="begin" w:fldLock="1"/>
      </w:r>
      <w:r w:rsidR="00876780" w:rsidRPr="00876780">
        <w:rPr>
          <w:rFonts w:ascii="Times New Roman" w:hAnsi="Times New Roman"/>
        </w:rPr>
        <w:instrText>ADDIN CSL_CITATION { "citationItems" : [ { "id" : "ITEM-1", "itemData" : { "author" : [ { "dropping-particle" : "", "family" : "Husni", "given" : "Lalu", "non-dropping-particle" : "", "parse-names" : false, "suffix" : "" } ], "id" : "ITEM-1", "issued" : { "date-parts" : [ [ "2004" ] ] }, "publisher" : "Raja Grafindo Persada", "publisher-place" : "Jakarta", "title" : "Penyelesaian Perselisihan Hubungan Industrial Melalui Pengadilan dan di Luar Pengadilan", "type" : "book" }, "uris" : [ "http://www.mendeley.com/documents/?uuid=9c4feb43-6a6b-4658-a05c-03ee82e45145" ] } ], "mendeley" : { "formattedCitation" : "Lalu Husni, &lt;i&gt;Penyelesaian Perselisihan Hubungan Industrial Melalui Pengadilan Dan Di Luar Pengadilan&lt;/i&gt; (Jakarta: Raja Grafindo Persada, 2004).", "plainTextFormattedCitation" : "Lalu Husni, Penyelesaian Perselisihan Hubungan Industrial Melalui Pengadilan Dan Di Luar Pengadilan (Jakarta: Raja Grafindo Persada, 2004).", "previouslyFormattedCitation" : "Lalu Husni, &lt;i&gt;Penyelesaian Perselisihan Hubungan Industrial Melalui Pengadilan Dan Di Luar Pengadilan&lt;/i&gt; (Jakarta: Raja Grafindo Persada, 2004)." }, "properties" : { "noteIndex" : 0 }, "schema" : "https://github.com/citation-style-language/schema/raw/master/csl-citation.json" }</w:instrText>
      </w:r>
      <w:r w:rsidR="00876780" w:rsidRPr="00876780">
        <w:rPr>
          <w:rFonts w:ascii="Times New Roman" w:hAnsi="Times New Roman"/>
        </w:rPr>
        <w:fldChar w:fldCharType="separate"/>
      </w:r>
      <w:r w:rsidR="00876780" w:rsidRPr="00876780">
        <w:rPr>
          <w:rFonts w:ascii="Times New Roman" w:hAnsi="Times New Roman"/>
          <w:noProof/>
        </w:rPr>
        <w:t xml:space="preserve">Lalu Husni, </w:t>
      </w:r>
      <w:r w:rsidR="00876780" w:rsidRPr="00876780">
        <w:rPr>
          <w:rFonts w:ascii="Times New Roman" w:hAnsi="Times New Roman"/>
          <w:i/>
          <w:noProof/>
        </w:rPr>
        <w:t>Penyelesaian Perselisihan Hubungan Industrial Melalui Pengadilan Dan Di Luar Pengadilan</w:t>
      </w:r>
      <w:r w:rsidR="00876780" w:rsidRPr="00876780">
        <w:rPr>
          <w:rFonts w:ascii="Times New Roman" w:hAnsi="Times New Roman"/>
          <w:noProof/>
        </w:rPr>
        <w:t xml:space="preserve"> (Jakarta: Raja Grafindo Persada, 2004).</w:t>
      </w:r>
      <w:r w:rsidR="00876780" w:rsidRPr="00876780">
        <w:rPr>
          <w:rFonts w:ascii="Times New Roman" w:hAnsi="Times New Roman"/>
        </w:rPr>
        <w:fldChar w:fldCharType="end"/>
      </w:r>
      <w:r w:rsidR="00876780" w:rsidRPr="00876780">
        <w:rPr>
          <w:rFonts w:ascii="Times New Roman" w:hAnsi="Times New Roman"/>
        </w:rPr>
        <w:t xml:space="preserve"> </w:t>
      </w:r>
      <w:r w:rsidR="00DE05CD" w:rsidRPr="00876780">
        <w:rPr>
          <w:rFonts w:ascii="Times New Roman" w:hAnsi="Times New Roman"/>
        </w:rPr>
        <w:t>Hlm</w:t>
      </w:r>
      <w:r w:rsidRPr="00876780">
        <w:rPr>
          <w:rFonts w:ascii="Times New Roman" w:hAnsi="Times New Roman"/>
        </w:rPr>
        <w:t>. 53.</w:t>
      </w:r>
    </w:p>
  </w:footnote>
  <w:footnote w:id="11">
    <w:p w14:paraId="3CE5E1A3" w14:textId="275F7A1D"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hAnsi="Times New Roman"/>
        </w:rPr>
        <w:footnoteRef/>
      </w:r>
      <w:r w:rsidRPr="00876780">
        <w:rPr>
          <w:rFonts w:ascii="Times New Roman" w:hAnsi="Times New Roman"/>
        </w:rPr>
        <w:t xml:space="preserve"> Lihat Pasal 3 ayat (1) UU No. 2 Tahun 2004 dan Pasal 134 ayat (1) UU No. 13 Tahun 2003.</w:t>
      </w:r>
    </w:p>
  </w:footnote>
  <w:footnote w:id="12">
    <w:p w14:paraId="0721A78C" w14:textId="11B5F8B6"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eastAsiaTheme="minorEastAsia" w:hAnsi="Times New Roman"/>
        </w:rPr>
        <w:footnoteRef/>
      </w:r>
      <w:r w:rsidRPr="00876780">
        <w:rPr>
          <w:rFonts w:ascii="Times New Roman" w:hAnsi="Times New Roman"/>
        </w:rPr>
        <w:t xml:space="preserve"> </w:t>
      </w:r>
      <w:r w:rsidR="00876780" w:rsidRPr="00876780">
        <w:rPr>
          <w:rFonts w:ascii="Times New Roman" w:hAnsi="Times New Roman"/>
        </w:rPr>
        <w:t xml:space="preserve"> </w:t>
      </w:r>
      <w:r w:rsidR="00876780" w:rsidRPr="00876780">
        <w:rPr>
          <w:rFonts w:ascii="Times New Roman" w:hAnsi="Times New Roman"/>
          <w:i/>
        </w:rPr>
        <w:fldChar w:fldCharType="begin" w:fldLock="1"/>
      </w:r>
      <w:r w:rsidR="00876780" w:rsidRPr="00876780">
        <w:rPr>
          <w:rFonts w:ascii="Times New Roman" w:hAnsi="Times New Roman"/>
          <w:i/>
        </w:rPr>
        <w:instrText>ADDIN CSL_CITATION { "citationItems" : [ { "id" : "ITEM-1", "itemData" : { "author" : [ { "dropping-particle" : "", "family" : "Husni", "given" : "Lalu", "non-dropping-particle" : "", "parse-names" : false, "suffix" : "" } ], "id" : "ITEM-1", "issued" : { "date-parts" : [ [ "2004" ] ] }, "publisher" : "Raja Grafindo Persada", "publisher-place" : "Jakarta", "title" : "Penyelesaian Perselisihan Hubungan Industrial Melalui Pengadilan dan di Luar Pengadilan", "type" : "book" }, "uris" : [ "http://www.mendeley.com/documents/?uuid=9c4feb43-6a6b-4658-a05c-03ee82e45145" ] } ], "mendeley" : { "formattedCitation" : "Ibid.", "plainTextFormattedCitation" : "Ibid.", "previouslyFormattedCitation" : "Ibid." }, "properties" : { "noteIndex" : 0 }, "schema" : "https://github.com/citation-style-language/schema/raw/master/csl-citation.json" }</w:instrText>
      </w:r>
      <w:r w:rsidR="00876780" w:rsidRPr="00876780">
        <w:rPr>
          <w:rFonts w:ascii="Times New Roman" w:hAnsi="Times New Roman"/>
          <w:i/>
        </w:rPr>
        <w:fldChar w:fldCharType="separate"/>
      </w:r>
      <w:r w:rsidR="00876780" w:rsidRPr="00876780">
        <w:rPr>
          <w:rFonts w:ascii="Times New Roman" w:hAnsi="Times New Roman"/>
          <w:i/>
          <w:noProof/>
        </w:rPr>
        <w:t>Ibid.</w:t>
      </w:r>
      <w:r w:rsidR="00876780" w:rsidRPr="00876780">
        <w:rPr>
          <w:rFonts w:ascii="Times New Roman" w:hAnsi="Times New Roman"/>
          <w:i/>
        </w:rPr>
        <w:fldChar w:fldCharType="end"/>
      </w:r>
      <w:r w:rsidR="00876780" w:rsidRPr="00876780">
        <w:rPr>
          <w:rFonts w:ascii="Times New Roman" w:hAnsi="Times New Roman"/>
        </w:rPr>
        <w:t xml:space="preserve"> </w:t>
      </w:r>
      <w:r w:rsidR="00DE05CD" w:rsidRPr="00876780">
        <w:rPr>
          <w:rFonts w:ascii="Times New Roman" w:hAnsi="Times New Roman"/>
        </w:rPr>
        <w:t>Hlm</w:t>
      </w:r>
      <w:r w:rsidRPr="00876780">
        <w:rPr>
          <w:rFonts w:ascii="Times New Roman" w:hAnsi="Times New Roman"/>
        </w:rPr>
        <w:t>. 60.</w:t>
      </w:r>
    </w:p>
  </w:footnote>
  <w:footnote w:id="13">
    <w:p w14:paraId="31254ABA" w14:textId="379F86A9"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eastAsiaTheme="minorEastAsia" w:hAnsi="Times New Roman"/>
        </w:rPr>
        <w:footnoteRef/>
      </w:r>
      <w:r w:rsidRPr="00876780">
        <w:rPr>
          <w:rFonts w:ascii="Times New Roman" w:hAnsi="Times New Roman"/>
        </w:rPr>
        <w:t xml:space="preserve"> </w:t>
      </w:r>
      <w:r w:rsidR="00876780" w:rsidRPr="00876780">
        <w:rPr>
          <w:rFonts w:ascii="Times New Roman" w:hAnsi="Times New Roman"/>
        </w:rPr>
        <w:t xml:space="preserve"> </w:t>
      </w:r>
      <w:r w:rsidR="00876780" w:rsidRPr="00876780">
        <w:rPr>
          <w:rFonts w:ascii="Times New Roman" w:hAnsi="Times New Roman"/>
          <w:i/>
        </w:rPr>
        <w:fldChar w:fldCharType="begin" w:fldLock="1"/>
      </w:r>
      <w:r w:rsidR="00876780">
        <w:rPr>
          <w:rFonts w:ascii="Times New Roman" w:hAnsi="Times New Roman"/>
          <w:i/>
        </w:rPr>
        <w:instrText>ADDIN CSL_CITATION { "citationItems" : [ { "id" : "ITEM-1", "itemData" : { "author" : [ { "dropping-particle" : "", "family" : "Husni", "given" : "Lalu", "non-dropping-particle" : "", "parse-names" : false, "suffix" : "" } ], "id" : "ITEM-1", "issued" : { "date-parts" : [ [ "2004" ] ] }, "publisher" : "Raja Grafindo Persada", "publisher-place" : "Jakarta", "title" : "Penyelesaian Perselisihan Hubungan Industrial Melalui Pengadilan dan di Luar Pengadilan", "type" : "book" }, "uris" : [ "http://www.mendeley.com/documents/?uuid=9c4feb43-6a6b-4658-a05c-03ee82e45145" ] } ], "mendeley" : { "formattedCitation" : "Ibid.", "plainTextFormattedCitation" : "Ibid.", "previouslyFormattedCitation" : "Ibid." }, "properties" : { "noteIndex" : 0 }, "schema" : "https://github.com/citation-style-language/schema/raw/master/csl-citation.json" }</w:instrText>
      </w:r>
      <w:r w:rsidR="00876780" w:rsidRPr="00876780">
        <w:rPr>
          <w:rFonts w:ascii="Times New Roman" w:hAnsi="Times New Roman"/>
          <w:i/>
        </w:rPr>
        <w:fldChar w:fldCharType="separate"/>
      </w:r>
      <w:r w:rsidR="00876780" w:rsidRPr="00876780">
        <w:rPr>
          <w:rFonts w:ascii="Times New Roman" w:hAnsi="Times New Roman"/>
          <w:i/>
          <w:noProof/>
        </w:rPr>
        <w:t>Ibid.</w:t>
      </w:r>
      <w:r w:rsidR="00876780" w:rsidRPr="00876780">
        <w:rPr>
          <w:rFonts w:ascii="Times New Roman" w:hAnsi="Times New Roman"/>
          <w:i/>
        </w:rPr>
        <w:fldChar w:fldCharType="end"/>
      </w:r>
      <w:r w:rsidR="00876780" w:rsidRPr="00876780">
        <w:rPr>
          <w:rFonts w:ascii="Times New Roman" w:hAnsi="Times New Roman"/>
        </w:rPr>
        <w:t xml:space="preserve"> </w:t>
      </w:r>
      <w:r w:rsidR="00DE05CD" w:rsidRPr="00876780">
        <w:rPr>
          <w:rFonts w:ascii="Times New Roman" w:hAnsi="Times New Roman"/>
        </w:rPr>
        <w:t>Hlm</w:t>
      </w:r>
      <w:r w:rsidRPr="00876780">
        <w:rPr>
          <w:rFonts w:ascii="Times New Roman" w:hAnsi="Times New Roman"/>
        </w:rPr>
        <w:t>. 63.</w:t>
      </w:r>
    </w:p>
  </w:footnote>
  <w:footnote w:id="14">
    <w:p w14:paraId="7EB08321" w14:textId="7B0A8EA0"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eastAsiaTheme="minorEastAsia" w:hAnsi="Times New Roman"/>
        </w:rPr>
        <w:footnoteRef/>
      </w:r>
      <w:r w:rsidRPr="00876780">
        <w:rPr>
          <w:rFonts w:ascii="Times New Roman" w:hAnsi="Times New Roman"/>
        </w:rPr>
        <w:t xml:space="preserve"> </w:t>
      </w:r>
      <w:r w:rsidR="00876780">
        <w:rPr>
          <w:rFonts w:ascii="Times New Roman" w:hAnsi="Times New Roman"/>
        </w:rPr>
        <w:t xml:space="preserve"> </w:t>
      </w:r>
      <w:r w:rsidR="00876780" w:rsidRPr="00876780">
        <w:rPr>
          <w:rFonts w:ascii="Times New Roman" w:hAnsi="Times New Roman"/>
          <w:i/>
        </w:rPr>
        <w:fldChar w:fldCharType="begin" w:fldLock="1"/>
      </w:r>
      <w:r w:rsidR="00876780">
        <w:rPr>
          <w:rFonts w:ascii="Times New Roman" w:hAnsi="Times New Roman"/>
          <w:i/>
        </w:rPr>
        <w:instrText>ADDIN CSL_CITATION { "citationItems" : [ { "id" : "ITEM-1", "itemData" : { "author" : [ { "dropping-particle" : "", "family" : "Husni", "given" : "Lalu", "non-dropping-particle" : "", "parse-names" : false, "suffix" : "" } ], "id" : "ITEM-1", "issued" : { "date-parts" : [ [ "2004" ] ] }, "publisher" : "Raja Grafindo Persada", "publisher-place" : "Jakarta", "title" : "Penyelesaian Perselisihan Hubungan Industrial Melalui Pengadilan dan di Luar Pengadilan", "type" : "book" }, "uris" : [ "http://www.mendeley.com/documents/?uuid=9c4feb43-6a6b-4658-a05c-03ee82e45145" ] } ], "mendeley" : { "formattedCitation" : "Ibid.", "plainTextFormattedCitation" : "Ibid.", "previouslyFormattedCitation" : "Ibid." }, "properties" : { "noteIndex" : 0 }, "schema" : "https://github.com/citation-style-language/schema/raw/master/csl-citation.json" }</w:instrText>
      </w:r>
      <w:r w:rsidR="00876780" w:rsidRPr="00876780">
        <w:rPr>
          <w:rFonts w:ascii="Times New Roman" w:hAnsi="Times New Roman"/>
          <w:i/>
        </w:rPr>
        <w:fldChar w:fldCharType="separate"/>
      </w:r>
      <w:r w:rsidR="00876780" w:rsidRPr="00876780">
        <w:rPr>
          <w:rFonts w:ascii="Times New Roman" w:hAnsi="Times New Roman"/>
          <w:i/>
          <w:noProof/>
        </w:rPr>
        <w:t>Ibid.</w:t>
      </w:r>
      <w:r w:rsidR="00876780" w:rsidRPr="00876780">
        <w:rPr>
          <w:rFonts w:ascii="Times New Roman" w:hAnsi="Times New Roman"/>
          <w:i/>
        </w:rPr>
        <w:fldChar w:fldCharType="end"/>
      </w:r>
      <w:r w:rsidR="00876780">
        <w:rPr>
          <w:rFonts w:ascii="Times New Roman" w:hAnsi="Times New Roman"/>
          <w:i/>
        </w:rPr>
        <w:t xml:space="preserve"> </w:t>
      </w:r>
      <w:r w:rsidR="00DE05CD" w:rsidRPr="00876780">
        <w:rPr>
          <w:rFonts w:ascii="Times New Roman" w:hAnsi="Times New Roman"/>
        </w:rPr>
        <w:t>Hlm</w:t>
      </w:r>
      <w:r w:rsidRPr="00876780">
        <w:rPr>
          <w:rFonts w:ascii="Times New Roman" w:hAnsi="Times New Roman"/>
        </w:rPr>
        <w:t>. 72.</w:t>
      </w:r>
    </w:p>
  </w:footnote>
  <w:footnote w:id="15">
    <w:p w14:paraId="54A386B8" w14:textId="430E4298"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eastAsiaTheme="minorEastAsia" w:hAnsi="Times New Roman"/>
        </w:rPr>
        <w:footnoteRef/>
      </w:r>
      <w:r w:rsidRPr="00876780">
        <w:rPr>
          <w:rFonts w:ascii="Times New Roman" w:hAnsi="Times New Roman"/>
        </w:rPr>
        <w:t xml:space="preserve"> </w:t>
      </w:r>
      <w:r w:rsidR="00876780">
        <w:rPr>
          <w:rFonts w:ascii="Times New Roman" w:hAnsi="Times New Roman"/>
        </w:rPr>
        <w:t xml:space="preserve"> </w:t>
      </w:r>
      <w:r w:rsidR="00876780" w:rsidRPr="00876780">
        <w:rPr>
          <w:rFonts w:ascii="Times New Roman" w:hAnsi="Times New Roman"/>
          <w:i/>
        </w:rPr>
        <w:fldChar w:fldCharType="begin" w:fldLock="1"/>
      </w:r>
      <w:r w:rsidR="00876780">
        <w:rPr>
          <w:rFonts w:ascii="Times New Roman" w:hAnsi="Times New Roman"/>
          <w:i/>
        </w:rPr>
        <w:instrText>ADDIN CSL_CITATION { "citationItems" : [ { "id" : "ITEM-1", "itemData" : { "author" : [ { "dropping-particle" : "", "family" : "Husni", "given" : "Lalu", "non-dropping-particle" : "", "parse-names" : false, "suffix" : "" } ], "id" : "ITEM-1", "issued" : { "date-parts" : [ [ "2004" ] ] }, "publisher" : "Raja Grafindo Persada", "publisher-place" : "Jakarta", "title" : "Penyelesaian Perselisihan Hubungan Industrial Melalui Pengadilan dan di Luar Pengadilan", "type" : "book" }, "uris" : [ "http://www.mendeley.com/documents/?uuid=9c4feb43-6a6b-4658-a05c-03ee82e45145" ] } ], "mendeley" : { "formattedCitation" : "Ibid.", "plainTextFormattedCitation" : "Ibid.", "previouslyFormattedCitation" : "Ibid." }, "properties" : { "noteIndex" : 0 }, "schema" : "https://github.com/citation-style-language/schema/raw/master/csl-citation.json" }</w:instrText>
      </w:r>
      <w:r w:rsidR="00876780" w:rsidRPr="00876780">
        <w:rPr>
          <w:rFonts w:ascii="Times New Roman" w:hAnsi="Times New Roman"/>
          <w:i/>
        </w:rPr>
        <w:fldChar w:fldCharType="separate"/>
      </w:r>
      <w:r w:rsidR="00876780" w:rsidRPr="00876780">
        <w:rPr>
          <w:rFonts w:ascii="Times New Roman" w:hAnsi="Times New Roman"/>
          <w:i/>
          <w:noProof/>
        </w:rPr>
        <w:t>Ibid.</w:t>
      </w:r>
      <w:r w:rsidR="00876780" w:rsidRPr="00876780">
        <w:rPr>
          <w:rFonts w:ascii="Times New Roman" w:hAnsi="Times New Roman"/>
          <w:i/>
        </w:rPr>
        <w:fldChar w:fldCharType="end"/>
      </w:r>
      <w:r w:rsidR="00876780">
        <w:rPr>
          <w:rFonts w:ascii="Times New Roman" w:hAnsi="Times New Roman"/>
        </w:rPr>
        <w:t xml:space="preserve"> </w:t>
      </w:r>
      <w:r w:rsidR="00DE05CD" w:rsidRPr="00876780">
        <w:rPr>
          <w:rFonts w:ascii="Times New Roman" w:hAnsi="Times New Roman"/>
        </w:rPr>
        <w:t>Hlm</w:t>
      </w:r>
      <w:r w:rsidRPr="00876780">
        <w:rPr>
          <w:rFonts w:ascii="Times New Roman" w:hAnsi="Times New Roman"/>
        </w:rPr>
        <w:t>, 133.</w:t>
      </w:r>
    </w:p>
  </w:footnote>
  <w:footnote w:id="16">
    <w:p w14:paraId="207412E4" w14:textId="4DC33D66"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eastAsiaTheme="minorEastAsia" w:hAnsi="Times New Roman"/>
        </w:rPr>
        <w:footnoteRef/>
      </w:r>
      <w:r w:rsidRPr="00876780">
        <w:rPr>
          <w:rFonts w:ascii="Times New Roman" w:hAnsi="Times New Roman"/>
        </w:rPr>
        <w:t xml:space="preserve"> </w:t>
      </w:r>
      <w:r w:rsidR="00876780">
        <w:rPr>
          <w:rFonts w:ascii="Times New Roman" w:hAnsi="Times New Roman"/>
        </w:rPr>
        <w:t xml:space="preserve"> </w:t>
      </w:r>
      <w:r w:rsidR="00876780">
        <w:rPr>
          <w:rFonts w:ascii="Times New Roman" w:hAnsi="Times New Roman"/>
        </w:rPr>
        <w:fldChar w:fldCharType="begin" w:fldLock="1"/>
      </w:r>
      <w:r w:rsidR="000D75E2">
        <w:rPr>
          <w:rFonts w:ascii="Times New Roman" w:hAnsi="Times New Roman"/>
        </w:rPr>
        <w:instrText>ADDIN CSL_CITATION { "citationItems" : [ { "id" : "ITEM-1", "itemData" : { "author" : [ { "dropping-particle" : "", "family" : "Wijaya", "given" : "Asri", "non-dropping-particle" : "", "parse-names" : false, "suffix" : "" } ], "id" : "ITEM-1", "issued" : { "date-parts" : [ [ "2004" ] ] }, "publisher" : "Sinar Grafika", "publisher-place" : "Jakarta", "title" : "Hukum Ketenagakerjaan Pasca Reformasi", "type" : "book" }, "uris" : [ "http://www.mendeley.com/documents/?uuid=c507f1d0-39b9-4235-b188-5fe515178eed" ] } ], "mendeley" : { "formattedCitation" : "Asri Wijaya, &lt;i&gt;Hukum Ketenagakerjaan Pasca Reformasi&lt;/i&gt; (Jakarta: Sinar Grafika, 2004).", "plainTextFormattedCitation" : "Asri Wijaya, Hukum Ketenagakerjaan Pasca Reformasi (Jakarta: Sinar Grafika, 2004).", "previouslyFormattedCitation" : "Asri Wijay, &lt;i&gt;Hukum Ketenagakerjaan Pasca Reformasi&lt;/i&gt; (Jakarta: Sinar Grafika, 2004)." }, "properties" : { "noteIndex" : 0 }, "schema" : "https://github.com/citation-style-language/schema/raw/master/csl-citation.json" }</w:instrText>
      </w:r>
      <w:r w:rsidR="00876780">
        <w:rPr>
          <w:rFonts w:ascii="Times New Roman" w:hAnsi="Times New Roman"/>
        </w:rPr>
        <w:fldChar w:fldCharType="separate"/>
      </w:r>
      <w:r w:rsidR="000D75E2" w:rsidRPr="000D75E2">
        <w:rPr>
          <w:rFonts w:ascii="Times New Roman" w:hAnsi="Times New Roman"/>
          <w:noProof/>
        </w:rPr>
        <w:t xml:space="preserve">Asri Wijaya, </w:t>
      </w:r>
      <w:r w:rsidR="000D75E2" w:rsidRPr="000D75E2">
        <w:rPr>
          <w:rFonts w:ascii="Times New Roman" w:hAnsi="Times New Roman"/>
          <w:i/>
          <w:noProof/>
        </w:rPr>
        <w:t>Hukum Ketenagakerjaan Pasca Reformasi</w:t>
      </w:r>
      <w:r w:rsidR="000D75E2" w:rsidRPr="000D75E2">
        <w:rPr>
          <w:rFonts w:ascii="Times New Roman" w:hAnsi="Times New Roman"/>
          <w:noProof/>
        </w:rPr>
        <w:t xml:space="preserve"> (Jakarta: Sinar Grafika, 2004).</w:t>
      </w:r>
      <w:r w:rsidR="00876780">
        <w:rPr>
          <w:rFonts w:ascii="Times New Roman" w:hAnsi="Times New Roman"/>
        </w:rPr>
        <w:fldChar w:fldCharType="end"/>
      </w:r>
      <w:r w:rsidR="00646928">
        <w:rPr>
          <w:rFonts w:ascii="Times New Roman" w:hAnsi="Times New Roman"/>
        </w:rPr>
        <w:t xml:space="preserve">         </w:t>
      </w:r>
      <w:r w:rsidR="00DE05CD" w:rsidRPr="00876780">
        <w:rPr>
          <w:rFonts w:ascii="Times New Roman" w:hAnsi="Times New Roman"/>
        </w:rPr>
        <w:t>Hlm</w:t>
      </w:r>
      <w:r w:rsidRPr="00876780">
        <w:rPr>
          <w:rFonts w:ascii="Times New Roman" w:hAnsi="Times New Roman"/>
        </w:rPr>
        <w:t>. 195.</w:t>
      </w:r>
    </w:p>
  </w:footnote>
  <w:footnote w:id="17">
    <w:p w14:paraId="20058AB3" w14:textId="219EC32A"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eastAsiaTheme="minorEastAsia" w:hAnsi="Times New Roman"/>
        </w:rPr>
        <w:footnoteRef/>
      </w:r>
      <w:r w:rsidRPr="00876780">
        <w:rPr>
          <w:rFonts w:ascii="Times New Roman" w:hAnsi="Times New Roman"/>
        </w:rPr>
        <w:t xml:space="preserve"> </w:t>
      </w:r>
      <w:r w:rsidR="00876780">
        <w:rPr>
          <w:rFonts w:ascii="Times New Roman" w:hAnsi="Times New Roman"/>
        </w:rPr>
        <w:fldChar w:fldCharType="begin" w:fldLock="1"/>
      </w:r>
      <w:r w:rsidR="00453838">
        <w:rPr>
          <w:rFonts w:ascii="Times New Roman" w:hAnsi="Times New Roman"/>
        </w:rPr>
        <w:instrText>ADDIN CSL_CITATION { "citationItems" : [ { "id" : "ITEM-1", "itemData" : { "author" : [ { "dropping-particle" : "", "family" : "Husni", "given" : "Lalu", "non-dropping-particle" : "", "parse-names" : false, "suffix" : "" } ], "id" : "ITEM-1", "issued" : { "date-parts" : [ [ "2004" ] ] }, "publisher" : "Raja Grafindo Persada", "publisher-place" : "Jakarta", "title" : "Penyelesaian Perselisihan Hubungan Industrial Melalui Pengadilan dan di Luar Pengadilan", "type" : "book" }, "uris" : [ "http://www.mendeley.com/documents/?uuid=9c4feb43-6a6b-4658-a05c-03ee82e45145" ] } ], "mendeley" : { "formattedCitation" : "Husni, &lt;i&gt;Penyelesaian Perselisihan Hubungan Industrial Melalui Pengadilan Dan Di Luar Pengadilan&lt;/i&gt;.", "plainTextFormattedCitation" : "Husni, Penyelesaian Perselisihan Hubungan Industrial Melalui Pengadilan Dan Di Luar Pengadilan.", "previouslyFormattedCitation" : "Husni, &lt;i&gt;Penyelesaian Perselisihan Hubungan Industrial Melalui Pengadilan Dan Di Luar Pengadilan&lt;/i&gt;." }, "properties" : { "noteIndex" : 0 }, "schema" : "https://github.com/citation-style-language/schema/raw/master/csl-citation.json" }</w:instrText>
      </w:r>
      <w:r w:rsidR="00876780">
        <w:rPr>
          <w:rFonts w:ascii="Times New Roman" w:hAnsi="Times New Roman"/>
        </w:rPr>
        <w:fldChar w:fldCharType="separate"/>
      </w:r>
      <w:r w:rsidR="00876780" w:rsidRPr="00876780">
        <w:rPr>
          <w:rFonts w:ascii="Times New Roman" w:hAnsi="Times New Roman"/>
          <w:noProof/>
        </w:rPr>
        <w:t xml:space="preserve">Husni, </w:t>
      </w:r>
      <w:r w:rsidR="00876780" w:rsidRPr="00876780">
        <w:rPr>
          <w:rFonts w:ascii="Times New Roman" w:hAnsi="Times New Roman"/>
          <w:i/>
          <w:noProof/>
        </w:rPr>
        <w:t>Penyelesaian Perselisihan Hubungan Industrial Melalui Pengadilan Dan Di Luar Pengadilan</w:t>
      </w:r>
      <w:r w:rsidR="00876780" w:rsidRPr="00876780">
        <w:rPr>
          <w:rFonts w:ascii="Times New Roman" w:hAnsi="Times New Roman"/>
          <w:noProof/>
        </w:rPr>
        <w:t>.</w:t>
      </w:r>
      <w:r w:rsidR="00876780">
        <w:rPr>
          <w:rFonts w:ascii="Times New Roman" w:hAnsi="Times New Roman"/>
        </w:rPr>
        <w:fldChar w:fldCharType="end"/>
      </w:r>
      <w:r w:rsidR="00876780">
        <w:rPr>
          <w:rFonts w:ascii="Times New Roman" w:hAnsi="Times New Roman"/>
        </w:rPr>
        <w:t xml:space="preserve"> </w:t>
      </w:r>
      <w:r w:rsidR="00DE05CD" w:rsidRPr="00876780">
        <w:rPr>
          <w:rFonts w:ascii="Times New Roman" w:hAnsi="Times New Roman"/>
        </w:rPr>
        <w:t>Hlm</w:t>
      </w:r>
      <w:r w:rsidRPr="00876780">
        <w:rPr>
          <w:rFonts w:ascii="Times New Roman" w:hAnsi="Times New Roman"/>
        </w:rPr>
        <w:t>. 83-85.</w:t>
      </w:r>
    </w:p>
  </w:footnote>
  <w:footnote w:id="18">
    <w:p w14:paraId="0FA6AEA7" w14:textId="285523A0"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eastAsiaTheme="minorEastAsia" w:hAnsi="Times New Roman"/>
        </w:rPr>
        <w:footnoteRef/>
      </w:r>
      <w:r w:rsidRPr="00876780">
        <w:rPr>
          <w:rFonts w:ascii="Times New Roman" w:hAnsi="Times New Roman"/>
        </w:rPr>
        <w:t xml:space="preserve"> </w:t>
      </w:r>
      <w:r w:rsidRPr="00646928">
        <w:rPr>
          <w:rFonts w:ascii="Times New Roman" w:hAnsi="Times New Roman"/>
        </w:rPr>
        <w:t>Buku Profil Peradila</w:t>
      </w:r>
      <w:r w:rsidR="009B00FB" w:rsidRPr="00646928">
        <w:rPr>
          <w:rFonts w:ascii="Times New Roman" w:hAnsi="Times New Roman"/>
        </w:rPr>
        <w:t>n Hubungan Industrial</w:t>
      </w:r>
      <w:r w:rsidR="009B00FB" w:rsidRPr="00876780">
        <w:rPr>
          <w:rFonts w:ascii="Times New Roman" w:hAnsi="Times New Roman"/>
        </w:rPr>
        <w:t xml:space="preserve"> Mei 2009. </w:t>
      </w:r>
      <w:r w:rsidR="00DE05CD" w:rsidRPr="00876780">
        <w:rPr>
          <w:rFonts w:ascii="Times New Roman" w:hAnsi="Times New Roman"/>
        </w:rPr>
        <w:t>Hlm</w:t>
      </w:r>
      <w:r w:rsidRPr="00876780">
        <w:rPr>
          <w:rFonts w:ascii="Times New Roman" w:hAnsi="Times New Roman"/>
        </w:rPr>
        <w:t>. 32.</w:t>
      </w:r>
    </w:p>
  </w:footnote>
  <w:footnote w:id="19">
    <w:p w14:paraId="0886E3EF" w14:textId="77777777"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eastAsiaTheme="minorEastAsia" w:hAnsi="Times New Roman"/>
        </w:rPr>
        <w:footnoteRef/>
      </w:r>
      <w:r w:rsidRPr="00876780">
        <w:rPr>
          <w:rFonts w:ascii="Times New Roman" w:hAnsi="Times New Roman"/>
        </w:rPr>
        <w:t xml:space="preserve"> Lihat Pasal 2 Peraturan Pemerintah Nomor 41 Tahun 2004 tentang Tata Cara Pengangkatan dan Pemberhentian Hakim </w:t>
      </w:r>
      <w:r w:rsidRPr="00876780">
        <w:rPr>
          <w:rFonts w:ascii="Times New Roman" w:hAnsi="Times New Roman"/>
          <w:i/>
        </w:rPr>
        <w:t>Ad hoc</w:t>
      </w:r>
      <w:r w:rsidRPr="00876780">
        <w:rPr>
          <w:rFonts w:ascii="Times New Roman" w:hAnsi="Times New Roman"/>
        </w:rPr>
        <w:t xml:space="preserve"> Pengadilan Hubungan Industrial dan Hakim </w:t>
      </w:r>
      <w:r w:rsidRPr="00876780">
        <w:rPr>
          <w:rFonts w:ascii="Times New Roman" w:hAnsi="Times New Roman"/>
          <w:i/>
        </w:rPr>
        <w:t>Ad hoc</w:t>
      </w:r>
      <w:r w:rsidRPr="00876780">
        <w:rPr>
          <w:rFonts w:ascii="Times New Roman" w:hAnsi="Times New Roman"/>
        </w:rPr>
        <w:t xml:space="preserve"> pada Mahkamah Agung.</w:t>
      </w:r>
    </w:p>
  </w:footnote>
  <w:footnote w:id="20">
    <w:p w14:paraId="39E30232" w14:textId="77777777"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eastAsiaTheme="minorEastAsia" w:hAnsi="Times New Roman"/>
        </w:rPr>
        <w:footnoteRef/>
      </w:r>
      <w:r w:rsidRPr="00876780">
        <w:rPr>
          <w:rFonts w:ascii="Times New Roman" w:hAnsi="Times New Roman"/>
        </w:rPr>
        <w:t xml:space="preserve"> Lebih lanjut dapat dilihat pada Pasal 3 Peraturan Pemerintah Nomor 41 Tahun 2004 Tata Cara Pengangkatan dan Pemberhentian Hakim </w:t>
      </w:r>
      <w:r w:rsidRPr="00876780">
        <w:rPr>
          <w:rFonts w:ascii="Times New Roman" w:hAnsi="Times New Roman"/>
          <w:i/>
        </w:rPr>
        <w:t>Ad hoc</w:t>
      </w:r>
      <w:r w:rsidRPr="00876780">
        <w:rPr>
          <w:rFonts w:ascii="Times New Roman" w:hAnsi="Times New Roman"/>
        </w:rPr>
        <w:t xml:space="preserve"> Pengadilan Hubungan Industrial dan Hakim </w:t>
      </w:r>
      <w:r w:rsidRPr="00876780">
        <w:rPr>
          <w:rFonts w:ascii="Times New Roman" w:hAnsi="Times New Roman"/>
          <w:i/>
        </w:rPr>
        <w:t>Ad hoc</w:t>
      </w:r>
      <w:r w:rsidRPr="00876780">
        <w:rPr>
          <w:rFonts w:ascii="Times New Roman" w:hAnsi="Times New Roman"/>
        </w:rPr>
        <w:t xml:space="preserve"> pada Mahkamah Agung.</w:t>
      </w:r>
    </w:p>
  </w:footnote>
  <w:footnote w:id="21">
    <w:p w14:paraId="54D7FEBF" w14:textId="77777777"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eastAsiaTheme="minorEastAsia" w:hAnsi="Times New Roman"/>
        </w:rPr>
        <w:footnoteRef/>
      </w:r>
      <w:r w:rsidRPr="00876780">
        <w:rPr>
          <w:rFonts w:ascii="Times New Roman" w:hAnsi="Times New Roman"/>
        </w:rPr>
        <w:t xml:space="preserve"> Lebih lanjut lihat Pasal 4 dan 5 Peraturan Pemerintah Nomor 41 Tahun 2004 tentang Tata Cara Pengangkatan dan Pemberhentian Hakim </w:t>
      </w:r>
      <w:r w:rsidRPr="00876780">
        <w:rPr>
          <w:rFonts w:ascii="Times New Roman" w:hAnsi="Times New Roman"/>
          <w:i/>
        </w:rPr>
        <w:t>Ad hoc</w:t>
      </w:r>
      <w:r w:rsidRPr="00876780">
        <w:rPr>
          <w:rFonts w:ascii="Times New Roman" w:hAnsi="Times New Roman"/>
        </w:rPr>
        <w:t xml:space="preserve"> Pengadilan Hubungan Industrial dan Hakim </w:t>
      </w:r>
      <w:r w:rsidRPr="00876780">
        <w:rPr>
          <w:rFonts w:ascii="Times New Roman" w:hAnsi="Times New Roman"/>
          <w:i/>
        </w:rPr>
        <w:t>Ad hoc</w:t>
      </w:r>
      <w:r w:rsidRPr="00876780">
        <w:rPr>
          <w:rFonts w:ascii="Times New Roman" w:hAnsi="Times New Roman"/>
        </w:rPr>
        <w:t xml:space="preserve"> pada Mahkamah Agung.</w:t>
      </w:r>
    </w:p>
  </w:footnote>
  <w:footnote w:id="22">
    <w:p w14:paraId="7D54C345" w14:textId="1AC26775"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eastAsiaTheme="minorEastAsia" w:hAnsi="Times New Roman"/>
        </w:rPr>
        <w:footnoteRef/>
      </w:r>
      <w:r w:rsidR="00453838">
        <w:rPr>
          <w:rFonts w:ascii="Times New Roman" w:hAnsi="Times New Roman"/>
          <w:iCs/>
        </w:rPr>
        <w:t xml:space="preserve"> </w:t>
      </w:r>
      <w:r w:rsidR="00453838">
        <w:rPr>
          <w:rFonts w:ascii="Times New Roman" w:hAnsi="Times New Roman"/>
          <w:iCs/>
        </w:rPr>
        <w:fldChar w:fldCharType="begin" w:fldLock="1"/>
      </w:r>
      <w:r w:rsidR="00453838">
        <w:rPr>
          <w:rFonts w:ascii="Times New Roman" w:hAnsi="Times New Roman"/>
          <w:iCs/>
        </w:rPr>
        <w:instrText>ADDIN CSL_CITATION { "citationItems" : [ { "id" : "ITEM-1", "itemData" : { "author" : [ { "dropping-particle" : "", "family" : "M. Gultom", "given" : "Binsar", "non-dropping-particle" : "", "parse-names" : false, "suffix" : "" } ], "id" : "ITEM-1", "issued" : { "date-parts" : [ [ "2012" ] ] }, "publisher" : "Gramedia Pustaka Utama", "publisher-place" : "Jakarta", "title" : "Pandangan Kritis Seorang Hakim dalam Penegakan Hukum di Indonesia", "type" : "book" }, "uris" : [ "http://www.mendeley.com/documents/?uuid=1060c1ef-43e0-43eb-b057-77a36188deeb" ] } ], "mendeley" : { "formattedCitation" : "Binsar M. Gultom, &lt;i&gt;Pandangan Kritis Seorang Hakim Dalam Penegakan Hukum Di Indonesia&lt;/i&gt; (Jakarta: Gramedia Pustaka Utama, 2012).", "plainTextFormattedCitation" : "Binsar M. Gultom, Pandangan Kritis Seorang Hakim Dalam Penegakan Hukum Di Indonesia (Jakarta: Gramedia Pustaka Utama, 2012).", "previouslyFormattedCitation" : "Binsar M. Gultom, &lt;i&gt;Pandangan Kritis Seorang Hakim Dalam Penegakan Hukum Di Indonesia&lt;/i&gt; (Jakarta: Gramedia Pustaka Utama, 2012)." }, "properties" : { "noteIndex" : 0 }, "schema" : "https://github.com/citation-style-language/schema/raw/master/csl-citation.json" }</w:instrText>
      </w:r>
      <w:r w:rsidR="00453838">
        <w:rPr>
          <w:rFonts w:ascii="Times New Roman" w:hAnsi="Times New Roman"/>
          <w:iCs/>
        </w:rPr>
        <w:fldChar w:fldCharType="separate"/>
      </w:r>
      <w:r w:rsidR="00453838" w:rsidRPr="00453838">
        <w:rPr>
          <w:rFonts w:ascii="Times New Roman" w:hAnsi="Times New Roman"/>
          <w:iCs/>
          <w:noProof/>
        </w:rPr>
        <w:t xml:space="preserve">Binsar M. Gultom, </w:t>
      </w:r>
      <w:r w:rsidR="00453838" w:rsidRPr="00453838">
        <w:rPr>
          <w:rFonts w:ascii="Times New Roman" w:hAnsi="Times New Roman"/>
          <w:i/>
          <w:iCs/>
          <w:noProof/>
        </w:rPr>
        <w:t>Pandangan Kritis Seorang Hakim Dalam Penegakan Hukum Di Indonesia</w:t>
      </w:r>
      <w:r w:rsidR="00453838" w:rsidRPr="00453838">
        <w:rPr>
          <w:rFonts w:ascii="Times New Roman" w:hAnsi="Times New Roman"/>
          <w:iCs/>
          <w:noProof/>
        </w:rPr>
        <w:t xml:space="preserve"> (Jakarta: Gramedia Pustaka Utama, 2012).</w:t>
      </w:r>
      <w:r w:rsidR="00453838">
        <w:rPr>
          <w:rFonts w:ascii="Times New Roman" w:hAnsi="Times New Roman"/>
          <w:iCs/>
        </w:rPr>
        <w:fldChar w:fldCharType="end"/>
      </w:r>
      <w:r w:rsidRPr="00876780">
        <w:rPr>
          <w:rFonts w:ascii="Times New Roman" w:hAnsi="Times New Roman"/>
          <w:i/>
          <w:iCs/>
          <w:spacing w:val="-1"/>
        </w:rPr>
        <w:t xml:space="preserve"> </w:t>
      </w:r>
      <w:r w:rsidR="00DE05CD" w:rsidRPr="00876780">
        <w:rPr>
          <w:rFonts w:ascii="Times New Roman" w:hAnsi="Times New Roman"/>
          <w:spacing w:val="-1"/>
        </w:rPr>
        <w:t>Hlm</w:t>
      </w:r>
      <w:r w:rsidRPr="00876780">
        <w:rPr>
          <w:rFonts w:ascii="Times New Roman" w:hAnsi="Times New Roman"/>
          <w:spacing w:val="-1"/>
        </w:rPr>
        <w:t xml:space="preserve">. </w:t>
      </w:r>
      <w:r w:rsidRPr="00876780">
        <w:rPr>
          <w:rFonts w:ascii="Times New Roman" w:hAnsi="Times New Roman"/>
        </w:rPr>
        <w:t>50.</w:t>
      </w:r>
    </w:p>
  </w:footnote>
  <w:footnote w:id="23">
    <w:p w14:paraId="37D41EC2" w14:textId="1FBF7512" w:rsidR="003A37C4" w:rsidRPr="00876780" w:rsidRDefault="003A37C4" w:rsidP="004D2BC7">
      <w:pPr>
        <w:tabs>
          <w:tab w:val="left" w:pos="365"/>
        </w:tabs>
        <w:kinsoku w:val="0"/>
        <w:overflowPunct w:val="0"/>
        <w:spacing w:after="0" w:line="240" w:lineRule="auto"/>
        <w:ind w:right="143" w:firstLine="709"/>
        <w:jc w:val="both"/>
        <w:rPr>
          <w:rFonts w:ascii="Times New Roman" w:hAnsi="Times New Roman"/>
          <w:sz w:val="20"/>
          <w:szCs w:val="20"/>
        </w:rPr>
      </w:pPr>
      <w:r w:rsidRPr="00876780">
        <w:rPr>
          <w:rFonts w:ascii="Times New Roman" w:hAnsi="Times New Roman"/>
          <w:sz w:val="20"/>
          <w:szCs w:val="20"/>
        </w:rPr>
        <w:tab/>
      </w:r>
      <w:r w:rsidRPr="00876780">
        <w:rPr>
          <w:rStyle w:val="FootnoteReference"/>
          <w:rFonts w:ascii="Times New Roman" w:hAnsi="Times New Roman"/>
          <w:sz w:val="20"/>
          <w:szCs w:val="20"/>
        </w:rPr>
        <w:footnoteRef/>
      </w:r>
      <w:r w:rsidRPr="00876780">
        <w:rPr>
          <w:rFonts w:ascii="Times New Roman" w:hAnsi="Times New Roman"/>
          <w:sz w:val="20"/>
          <w:szCs w:val="20"/>
        </w:rPr>
        <w:t xml:space="preserve"> </w:t>
      </w:r>
      <w:r w:rsidR="00453838">
        <w:rPr>
          <w:rFonts w:ascii="Times New Roman" w:hAnsi="Times New Roman"/>
          <w:sz w:val="20"/>
          <w:szCs w:val="20"/>
        </w:rPr>
        <w:fldChar w:fldCharType="begin" w:fldLock="1"/>
      </w:r>
      <w:r w:rsidR="00453838">
        <w:rPr>
          <w:rFonts w:ascii="Times New Roman" w:hAnsi="Times New Roman"/>
          <w:sz w:val="20"/>
          <w:szCs w:val="20"/>
        </w:rPr>
        <w:instrText>ADDIN CSL_CITATION { "citationItems" : [ { "id" : "ITEM-1", "itemData" : { "author" : [ { "dropping-particle" : "", "family" : "Apeldorn", "given" : "Van", "non-dropping-particle" : "", "parse-names" : false, "suffix" : "" } ], "id" : "ITEM-1", "issued" : { "date-parts" : [ [ "2004" ] ] }, "publisher" : "Pradnya Paramita", "publisher-place" : "Jakarta", "title" : "Pengantar Ilmu Hukum", "type" : "book" }, "uris" : [ "http://www.mendeley.com/documents/?uuid=48e6ff79-e147-436a-b8a9-c523cee03438" ] } ], "mendeley" : { "formattedCitation" : "Van Apeldorn, &lt;i&gt;Pengantar Ilmu Hukum&lt;/i&gt; (Jakarta: Pradnya Paramita, 2004).", "plainTextFormattedCitation" : "Van Apeldorn, Pengantar Ilmu Hukum (Jakarta: Pradnya Paramita, 2004).", "previouslyFormattedCitation" : "Van Apeldorn, &lt;i&gt;Pengantar Ilmu Hukum&lt;/i&gt; (Jakarta: Pradnya Paramita, 2004)." }, "properties" : { "noteIndex" : 0 }, "schema" : "https://github.com/citation-style-language/schema/raw/master/csl-citation.json" }</w:instrText>
      </w:r>
      <w:r w:rsidR="00453838">
        <w:rPr>
          <w:rFonts w:ascii="Times New Roman" w:hAnsi="Times New Roman"/>
          <w:sz w:val="20"/>
          <w:szCs w:val="20"/>
        </w:rPr>
        <w:fldChar w:fldCharType="separate"/>
      </w:r>
      <w:r w:rsidR="00453838" w:rsidRPr="00453838">
        <w:rPr>
          <w:rFonts w:ascii="Times New Roman" w:hAnsi="Times New Roman"/>
          <w:noProof/>
          <w:sz w:val="20"/>
          <w:szCs w:val="20"/>
        </w:rPr>
        <w:t xml:space="preserve">Van Apeldorn, </w:t>
      </w:r>
      <w:r w:rsidR="00453838" w:rsidRPr="00453838">
        <w:rPr>
          <w:rFonts w:ascii="Times New Roman" w:hAnsi="Times New Roman"/>
          <w:i/>
          <w:noProof/>
          <w:sz w:val="20"/>
          <w:szCs w:val="20"/>
        </w:rPr>
        <w:t>Pengantar Ilmu Hukum</w:t>
      </w:r>
      <w:r w:rsidR="00453838" w:rsidRPr="00453838">
        <w:rPr>
          <w:rFonts w:ascii="Times New Roman" w:hAnsi="Times New Roman"/>
          <w:noProof/>
          <w:sz w:val="20"/>
          <w:szCs w:val="20"/>
        </w:rPr>
        <w:t xml:space="preserve"> (Jakarta: Pradnya Paramita, 2004).</w:t>
      </w:r>
      <w:r w:rsidR="00453838">
        <w:rPr>
          <w:rFonts w:ascii="Times New Roman" w:hAnsi="Times New Roman"/>
          <w:sz w:val="20"/>
          <w:szCs w:val="20"/>
        </w:rPr>
        <w:fldChar w:fldCharType="end"/>
      </w:r>
      <w:r w:rsidR="00453838">
        <w:rPr>
          <w:rFonts w:ascii="Times New Roman" w:hAnsi="Times New Roman"/>
          <w:sz w:val="20"/>
          <w:szCs w:val="20"/>
        </w:rPr>
        <w:t xml:space="preserve"> </w:t>
      </w:r>
      <w:r w:rsidR="00DE05CD" w:rsidRPr="00876780">
        <w:rPr>
          <w:rFonts w:ascii="Times New Roman" w:hAnsi="Times New Roman"/>
          <w:spacing w:val="-1"/>
          <w:sz w:val="20"/>
          <w:szCs w:val="20"/>
        </w:rPr>
        <w:t>Hlm</w:t>
      </w:r>
      <w:r w:rsidRPr="00876780">
        <w:rPr>
          <w:rFonts w:ascii="Times New Roman" w:hAnsi="Times New Roman"/>
          <w:spacing w:val="-1"/>
          <w:sz w:val="20"/>
          <w:szCs w:val="20"/>
        </w:rPr>
        <w:t xml:space="preserve">. </w:t>
      </w:r>
      <w:r w:rsidRPr="00876780">
        <w:rPr>
          <w:rFonts w:ascii="Times New Roman" w:hAnsi="Times New Roman"/>
          <w:sz w:val="20"/>
          <w:szCs w:val="20"/>
        </w:rPr>
        <w:t>385.</w:t>
      </w:r>
    </w:p>
  </w:footnote>
  <w:footnote w:id="24">
    <w:p w14:paraId="5FACD982" w14:textId="655EB84E"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eastAsiaTheme="minorEastAsia" w:hAnsi="Times New Roman"/>
        </w:rPr>
        <w:footnoteRef/>
      </w:r>
      <w:r w:rsidRPr="00876780">
        <w:rPr>
          <w:rFonts w:ascii="Times New Roman" w:hAnsi="Times New Roman"/>
          <w:spacing w:val="-4"/>
        </w:rPr>
        <w:t xml:space="preserve"> </w:t>
      </w:r>
      <w:r w:rsidR="00453838">
        <w:rPr>
          <w:rFonts w:ascii="Times New Roman" w:hAnsi="Times New Roman"/>
          <w:spacing w:val="-4"/>
        </w:rPr>
        <w:fldChar w:fldCharType="begin" w:fldLock="1"/>
      </w:r>
      <w:r w:rsidR="00453838">
        <w:rPr>
          <w:rFonts w:ascii="Times New Roman" w:hAnsi="Times New Roman"/>
          <w:spacing w:val="-4"/>
        </w:rPr>
        <w:instrText>ADDIN CSL_CITATION { "citationItems" : [ { "id" : "ITEM-1", "itemData" : { "author" : [ { "dropping-particle" : "", "family" : "Shidarta", "given" : "Arief", "non-dropping-particle" : "", "parse-names" : false, "suffix" : "" } ], "id" : "ITEM-1", "issued" : { "date-parts" : [ [ "2007" ] ] }, "publisher" : "Refika Aditama", "publisher-place" : "Bandung", "title" : "Meuwissen Tentang Pengembangan Hukum, Ilmu Hukum, Teori Hukum dan Filsafat Hukum", "type" : "book" }, "uris" : [ "http://www.mendeley.com/documents/?uuid=469a3273-8b77-4427-9580-3129adbd1709" ] } ], "mendeley" : { "formattedCitation" : "Arief Shidarta, &lt;i&gt;Meuwissen Tentang Pengembangan Hukum, Ilmu Hukum, Teori Hukum Dan Filsafat Hukum&lt;/i&gt; (Bandung: Refika Aditama, 2007).", "plainTextFormattedCitation" : "Arief Shidarta, Meuwissen Tentang Pengembangan Hukum, Ilmu Hukum, Teori Hukum Dan Filsafat Hukum (Bandung: Refika Aditama, 2007).", "previouslyFormattedCitation" : "Arief Shidarta, &lt;i&gt;Meuwissen Tentang Pengembangan Hukum, Ilmu Hukum, Teori Hukum Dan Filsafat Hukum&lt;/i&gt; (Bandung: Refika Aditama, 2007)." }, "properties" : { "noteIndex" : 0 }, "schema" : "https://github.com/citation-style-language/schema/raw/master/csl-citation.json" }</w:instrText>
      </w:r>
      <w:r w:rsidR="00453838">
        <w:rPr>
          <w:rFonts w:ascii="Times New Roman" w:hAnsi="Times New Roman"/>
          <w:spacing w:val="-4"/>
        </w:rPr>
        <w:fldChar w:fldCharType="separate"/>
      </w:r>
      <w:r w:rsidR="00453838" w:rsidRPr="00453838">
        <w:rPr>
          <w:rFonts w:ascii="Times New Roman" w:hAnsi="Times New Roman"/>
          <w:noProof/>
          <w:spacing w:val="-4"/>
        </w:rPr>
        <w:t xml:space="preserve">Arief Shidarta, </w:t>
      </w:r>
      <w:r w:rsidR="00453838" w:rsidRPr="00453838">
        <w:rPr>
          <w:rFonts w:ascii="Times New Roman" w:hAnsi="Times New Roman"/>
          <w:i/>
          <w:noProof/>
          <w:spacing w:val="-4"/>
        </w:rPr>
        <w:t>Meuwissen Tentang Pengembangan Hukum, Ilmu Hukum, Teori Hukum Dan Filsafat Hukum</w:t>
      </w:r>
      <w:r w:rsidR="00453838" w:rsidRPr="00453838">
        <w:rPr>
          <w:rFonts w:ascii="Times New Roman" w:hAnsi="Times New Roman"/>
          <w:noProof/>
          <w:spacing w:val="-4"/>
        </w:rPr>
        <w:t xml:space="preserve"> (Bandung: Refika Aditama, 2007).</w:t>
      </w:r>
      <w:r w:rsidR="00453838">
        <w:rPr>
          <w:rFonts w:ascii="Times New Roman" w:hAnsi="Times New Roman"/>
          <w:spacing w:val="-4"/>
        </w:rPr>
        <w:fldChar w:fldCharType="end"/>
      </w:r>
      <w:r w:rsidR="00453838">
        <w:rPr>
          <w:rFonts w:ascii="Times New Roman" w:hAnsi="Times New Roman"/>
          <w:spacing w:val="-4"/>
        </w:rPr>
        <w:t xml:space="preserve"> </w:t>
      </w:r>
      <w:r w:rsidR="00DE05CD" w:rsidRPr="00876780">
        <w:rPr>
          <w:rFonts w:ascii="Times New Roman" w:hAnsi="Times New Roman"/>
          <w:spacing w:val="-1"/>
        </w:rPr>
        <w:t>Hlm</w:t>
      </w:r>
      <w:r w:rsidRPr="00876780">
        <w:rPr>
          <w:rFonts w:ascii="Times New Roman" w:hAnsi="Times New Roman"/>
          <w:spacing w:val="-1"/>
        </w:rPr>
        <w:t>.</w:t>
      </w:r>
      <w:r w:rsidRPr="00876780">
        <w:rPr>
          <w:rFonts w:ascii="Times New Roman" w:hAnsi="Times New Roman"/>
          <w:spacing w:val="-3"/>
        </w:rPr>
        <w:t xml:space="preserve"> </w:t>
      </w:r>
      <w:r w:rsidRPr="00876780">
        <w:rPr>
          <w:rFonts w:ascii="Times New Roman" w:hAnsi="Times New Roman"/>
          <w:spacing w:val="2"/>
        </w:rPr>
        <w:t>1</w:t>
      </w:r>
      <w:r w:rsidRPr="00876780">
        <w:rPr>
          <w:rFonts w:ascii="Times New Roman" w:hAnsi="Times New Roman"/>
        </w:rPr>
        <w:t>1.</w:t>
      </w:r>
    </w:p>
  </w:footnote>
  <w:footnote w:id="25">
    <w:p w14:paraId="052132B0" w14:textId="3AEA4E8F"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eastAsiaTheme="minorEastAsia" w:hAnsi="Times New Roman"/>
        </w:rPr>
        <w:footnoteRef/>
      </w:r>
      <w:r w:rsidRPr="00876780">
        <w:rPr>
          <w:rFonts w:ascii="Times New Roman" w:hAnsi="Times New Roman"/>
        </w:rPr>
        <w:t xml:space="preserve"> </w:t>
      </w:r>
      <w:r w:rsidR="00453838">
        <w:rPr>
          <w:rFonts w:ascii="Times New Roman" w:hAnsi="Times New Roman"/>
        </w:rPr>
        <w:fldChar w:fldCharType="begin" w:fldLock="1"/>
      </w:r>
      <w:r w:rsidR="00453838">
        <w:rPr>
          <w:rFonts w:ascii="Times New Roman" w:hAnsi="Times New Roman"/>
        </w:rPr>
        <w:instrText>ADDIN CSL_CITATION { "citationItems" : [ { "id" : "ITEM-1", "itemData" : { "author" : [ { "dropping-particle" : "", "family" : "Husni", "given" : "Lalu", "non-dropping-particle" : "", "parse-names" : false, "suffix" : "" } ], "id" : "ITEM-1", "issued" : { "date-parts" : [ [ "2004" ] ] }, "publisher" : "Raja Grafindo Persada", "publisher-place" : "Jakarta", "title" : "Penyelesaian Perselisihan Hubungan Industrial Melalui Pengadilan dan di Luar Pengadilan", "type" : "book" }, "uris" : [ "http://www.mendeley.com/documents/?uuid=9c4feb43-6a6b-4658-a05c-03ee82e45145" ] } ], "mendeley" : { "formattedCitation" : "Husni, &lt;i&gt;Penyelesaian Perselisihan Hubungan Industrial Melalui Pengadilan Dan Di Luar Pengadilan&lt;/i&gt;.", "plainTextFormattedCitation" : "Husni, Penyelesaian Perselisihan Hubungan Industrial Melalui Pengadilan Dan Di Luar Pengadilan.", "previouslyFormattedCitation" : "Husni, &lt;i&gt;Penyelesaian Perselisihan Hubungan Industrial Melalui Pengadilan Dan Di Luar Pengadilan&lt;/i&gt;." }, "properties" : { "noteIndex" : 0 }, "schema" : "https://github.com/citation-style-language/schema/raw/master/csl-citation.json" }</w:instrText>
      </w:r>
      <w:r w:rsidR="00453838">
        <w:rPr>
          <w:rFonts w:ascii="Times New Roman" w:hAnsi="Times New Roman"/>
        </w:rPr>
        <w:fldChar w:fldCharType="separate"/>
      </w:r>
      <w:r w:rsidR="00453838" w:rsidRPr="00453838">
        <w:rPr>
          <w:rFonts w:ascii="Times New Roman" w:hAnsi="Times New Roman"/>
          <w:noProof/>
        </w:rPr>
        <w:t xml:space="preserve">Husni, </w:t>
      </w:r>
      <w:r w:rsidR="00453838" w:rsidRPr="00453838">
        <w:rPr>
          <w:rFonts w:ascii="Times New Roman" w:hAnsi="Times New Roman"/>
          <w:i/>
          <w:noProof/>
        </w:rPr>
        <w:t>Penyelesaian Perselisihan Hubungan Industrial Melalui Pengadilan Dan Di Luar Pengadilan</w:t>
      </w:r>
      <w:r w:rsidR="00453838" w:rsidRPr="00453838">
        <w:rPr>
          <w:rFonts w:ascii="Times New Roman" w:hAnsi="Times New Roman"/>
          <w:noProof/>
        </w:rPr>
        <w:t>.</w:t>
      </w:r>
      <w:r w:rsidR="00453838">
        <w:rPr>
          <w:rFonts w:ascii="Times New Roman" w:hAnsi="Times New Roman"/>
        </w:rPr>
        <w:fldChar w:fldCharType="end"/>
      </w:r>
      <w:r w:rsidR="00453838">
        <w:rPr>
          <w:rFonts w:ascii="Times New Roman" w:hAnsi="Times New Roman"/>
        </w:rPr>
        <w:t xml:space="preserve"> </w:t>
      </w:r>
      <w:r w:rsidR="00DE05CD" w:rsidRPr="00876780">
        <w:rPr>
          <w:rFonts w:ascii="Times New Roman" w:hAnsi="Times New Roman"/>
        </w:rPr>
        <w:t>Hlm</w:t>
      </w:r>
      <w:r w:rsidRPr="00876780">
        <w:rPr>
          <w:rFonts w:ascii="Times New Roman" w:hAnsi="Times New Roman"/>
        </w:rPr>
        <w:t>. 90.</w:t>
      </w:r>
    </w:p>
  </w:footnote>
  <w:footnote w:id="26">
    <w:p w14:paraId="65A230F9" w14:textId="77777777"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eastAsiaTheme="minorEastAsia" w:hAnsi="Times New Roman"/>
        </w:rPr>
        <w:footnoteRef/>
      </w:r>
      <w:r w:rsidRPr="00876780">
        <w:rPr>
          <w:rFonts w:ascii="Times New Roman" w:hAnsi="Times New Roman"/>
        </w:rPr>
        <w:t xml:space="preserve"> Putusan Nomor 32/Puu-Xii/2014 Mahkamah Konstitusi Republik Indonesia</w:t>
      </w:r>
    </w:p>
  </w:footnote>
  <w:footnote w:id="27">
    <w:p w14:paraId="1A3DB2A6" w14:textId="21DD8B34"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hAnsi="Times New Roman"/>
        </w:rPr>
        <w:footnoteRef/>
      </w:r>
      <w:r w:rsidRPr="00876780">
        <w:rPr>
          <w:rFonts w:ascii="Times New Roman" w:hAnsi="Times New Roman"/>
        </w:rPr>
        <w:t xml:space="preserve"> </w:t>
      </w:r>
      <w:r w:rsidR="00453838">
        <w:rPr>
          <w:rFonts w:ascii="Times New Roman" w:hAnsi="Times New Roman"/>
        </w:rPr>
        <w:t xml:space="preserve"> </w:t>
      </w:r>
      <w:r w:rsidRPr="00876780">
        <w:rPr>
          <w:rFonts w:ascii="Times New Roman" w:hAnsi="Times New Roman"/>
        </w:rPr>
        <w:t>Putusan Mahkamah Konstitusi Nomor 32/PUU-XII/2014, h. 111.</w:t>
      </w:r>
    </w:p>
  </w:footnote>
  <w:footnote w:id="28">
    <w:p w14:paraId="4BFB5D40" w14:textId="77777777"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hAnsi="Times New Roman"/>
        </w:rPr>
        <w:footnoteRef/>
      </w:r>
      <w:r w:rsidRPr="00876780">
        <w:rPr>
          <w:rFonts w:ascii="Times New Roman" w:hAnsi="Times New Roman"/>
        </w:rPr>
        <w:t xml:space="preserve"> Lihat Pasal 8 Undang-Undang Nomor 2 Tahun 2004 tentang Penyelesaian Perselisihan Hubungan Industrial.</w:t>
      </w:r>
    </w:p>
  </w:footnote>
  <w:footnote w:id="29">
    <w:p w14:paraId="05353D04" w14:textId="1C71EAC2"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hAnsi="Times New Roman"/>
        </w:rPr>
        <w:footnoteRef/>
      </w:r>
      <w:r w:rsidRPr="00876780">
        <w:rPr>
          <w:rFonts w:ascii="Times New Roman" w:hAnsi="Times New Roman"/>
        </w:rPr>
        <w:t xml:space="preserve"> Putusan Mahkamah Konstitusi Nomor 32/PUU-XII/2014, </w:t>
      </w:r>
      <w:r w:rsidR="00DE05CD" w:rsidRPr="00876780">
        <w:rPr>
          <w:rFonts w:ascii="Times New Roman" w:hAnsi="Times New Roman"/>
        </w:rPr>
        <w:t>Hlm</w:t>
      </w:r>
      <w:r w:rsidRPr="00876780">
        <w:rPr>
          <w:rFonts w:ascii="Times New Roman" w:hAnsi="Times New Roman"/>
        </w:rPr>
        <w:t>. 112.</w:t>
      </w:r>
    </w:p>
  </w:footnote>
  <w:footnote w:id="30">
    <w:p w14:paraId="667270FB" w14:textId="60D46F9C"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hAnsi="Times New Roman"/>
        </w:rPr>
        <w:footnoteRef/>
      </w:r>
      <w:r w:rsidRPr="00876780">
        <w:rPr>
          <w:rFonts w:ascii="Times New Roman" w:hAnsi="Times New Roman"/>
        </w:rPr>
        <w:t xml:space="preserve"> </w:t>
      </w:r>
      <w:r w:rsidR="00453838">
        <w:rPr>
          <w:rFonts w:ascii="Times New Roman" w:hAnsi="Times New Roman"/>
        </w:rPr>
        <w:fldChar w:fldCharType="begin" w:fldLock="1"/>
      </w:r>
      <w:r w:rsidR="00453838">
        <w:rPr>
          <w:rFonts w:ascii="Times New Roman" w:hAnsi="Times New Roman"/>
        </w:rPr>
        <w:instrText>ADDIN CSL_CITATION { "citationItems" : [ { "id" : "ITEM-1", "itemData" : { "author" : [ { "dropping-particle" : "", "family" : "Indra Rahmawan", "given" : "Triya", "non-dropping-particle" : "", "parse-names" : false, "suffix" : "" }, { "dropping-particle" : "", "family" : "Dkk", "given" : "", "non-dropping-particle" : "", "parse-names" : false, "suffix" : "" } ], "id" : "ITEM-1", "issued" : { "date-parts" : [ [ "2014" ] ] }, "publisher" : "Konsorsium Reformasi Hukum Nasional", "publisher-place" : "Jakarta", "title" : "Menafsir Demokrasi Konstitusional: Pengertian, Rasionalitas, dan Status Demokrasi Konstitusional Indonesia Pasca Amandemen UUD 1945 Menurut MK", "type" : "book" }, "uris" : [ "http://www.mendeley.com/documents/?uuid=131f2eef-cfd2-44c3-8a45-baff83db864b" ] } ], "mendeley" : { "formattedCitation" : "Triya Indra Rahmawan and Dkk, &lt;i&gt;Menafsir Demokrasi Konstitusional: Pengertian, Rasionalitas, Dan Status Demokrasi Konstitusional Indonesia Pasca Amandemen UUD 1945 Menurut MK&lt;/i&gt; (Jakarta: Konsorsium Reformasi Hukum Nasional, 2014).", "plainTextFormattedCitation" : "Triya Indra Rahmawan and Dkk, Menafsir Demokrasi Konstitusional: Pengertian, Rasionalitas, Dan Status Demokrasi Konstitusional Indonesia Pasca Amandemen UUD 1945 Menurut MK (Jakarta: Konsorsium Reformasi Hukum Nasional, 2014).", "previouslyFormattedCitation" : "Triya Indra Rahmawan and Dkk, &lt;i&gt;Menafsir Demokrasi Konstitusional: Pengertian, Rasionalitas, Dan Status Demokrasi Konstitusional Indonesia Pasca Amandemen UUD 1945 Menurut MK&lt;/i&gt; (Jakarta: Konsorsium Reformasi Hukum Nasional, 2014)." }, "properties" : { "noteIndex" : 0 }, "schema" : "https://github.com/citation-style-language/schema/raw/master/csl-citation.json" }</w:instrText>
      </w:r>
      <w:r w:rsidR="00453838">
        <w:rPr>
          <w:rFonts w:ascii="Times New Roman" w:hAnsi="Times New Roman"/>
        </w:rPr>
        <w:fldChar w:fldCharType="separate"/>
      </w:r>
      <w:r w:rsidR="00453838" w:rsidRPr="00453838">
        <w:rPr>
          <w:rFonts w:ascii="Times New Roman" w:hAnsi="Times New Roman"/>
          <w:noProof/>
        </w:rPr>
        <w:t xml:space="preserve">Triya Indra Rahmawan and Dkk, </w:t>
      </w:r>
      <w:r w:rsidR="00453838" w:rsidRPr="00453838">
        <w:rPr>
          <w:rFonts w:ascii="Times New Roman" w:hAnsi="Times New Roman"/>
          <w:i/>
          <w:noProof/>
        </w:rPr>
        <w:t>Menafsir Demokrasi Konstitusional: Pengertian, Rasionalitas, Dan Status Demokrasi Konstitusional Indonesia Pasca Amandemen UUD 1945 Menurut MK</w:t>
      </w:r>
      <w:r w:rsidR="00453838" w:rsidRPr="00453838">
        <w:rPr>
          <w:rFonts w:ascii="Times New Roman" w:hAnsi="Times New Roman"/>
          <w:noProof/>
        </w:rPr>
        <w:t xml:space="preserve"> (Jakarta: Konsorsium Reformasi Hukum Nasional, 2014).</w:t>
      </w:r>
      <w:r w:rsidR="00453838">
        <w:rPr>
          <w:rFonts w:ascii="Times New Roman" w:hAnsi="Times New Roman"/>
        </w:rPr>
        <w:fldChar w:fldCharType="end"/>
      </w:r>
      <w:r w:rsidR="00453838">
        <w:rPr>
          <w:rFonts w:ascii="Times New Roman" w:hAnsi="Times New Roman"/>
        </w:rPr>
        <w:t xml:space="preserve"> </w:t>
      </w:r>
      <w:r w:rsidR="00DE05CD" w:rsidRPr="00876780">
        <w:rPr>
          <w:rFonts w:ascii="Times New Roman" w:hAnsi="Times New Roman"/>
        </w:rPr>
        <w:t>Hlm</w:t>
      </w:r>
      <w:r w:rsidRPr="00876780">
        <w:rPr>
          <w:rFonts w:ascii="Times New Roman" w:hAnsi="Times New Roman"/>
        </w:rPr>
        <w:t>. 119.</w:t>
      </w:r>
    </w:p>
  </w:footnote>
  <w:footnote w:id="31">
    <w:p w14:paraId="4F6545AB" w14:textId="065D0304"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hAnsi="Times New Roman"/>
        </w:rPr>
        <w:footnoteRef/>
      </w:r>
      <w:r w:rsidRPr="00876780">
        <w:rPr>
          <w:rFonts w:ascii="Times New Roman" w:hAnsi="Times New Roman"/>
        </w:rPr>
        <w:t xml:space="preserve"> </w:t>
      </w:r>
      <w:r w:rsidR="00453838">
        <w:rPr>
          <w:rFonts w:ascii="Times New Roman" w:hAnsi="Times New Roman"/>
        </w:rPr>
        <w:t xml:space="preserve"> </w:t>
      </w:r>
      <w:r w:rsidR="00453838">
        <w:rPr>
          <w:rFonts w:ascii="Times New Roman" w:hAnsi="Times New Roman"/>
        </w:rPr>
        <w:fldChar w:fldCharType="begin" w:fldLock="1"/>
      </w:r>
      <w:r w:rsidR="00C67292">
        <w:rPr>
          <w:rFonts w:ascii="Times New Roman" w:hAnsi="Times New Roman"/>
        </w:rPr>
        <w:instrText>ADDIN CSL_CITATION { "citationItems" : [ { "id" : "ITEM-1", "itemData" : { "author" : [ { "dropping-particle" : "", "family" : "Ahmad", "given" : "Ma'shum", "non-dropping-particle" : "", "parse-names" : false, "suffix" : "" } ], "id" : "ITEM-1", "issued" : { "date-parts" : [ [ "2009" ] ] }, "publisher" : "Total Media", "publisher-place" : "Yogyakarta", "title" : "Politik Hukum Kekuasaan Kehakiman : Pasca Amandemen Undang-Undang Dasar 1945", "type" : "book" }, "uris" : [ "http://www.mendeley.com/documents/?uuid=a69a4652-ee64-4458-a7fd-c65f0b55e29a" ] } ], "mendeley" : { "formattedCitation" : "Ma\u2019shum Ahmad, &lt;i&gt;Politik Hukum Kekuasaan Kehakiman\u202f: Pasca Amandemen Undang-Undang Dasar 1945&lt;/i&gt; (Yogyakarta: Total Media, 2009).", "plainTextFormattedCitation" : "Ma\u2019shum Ahmad, Politik Hukum Kekuasaan Kehakiman\u202f: Pasca Amandemen Undang-Undang Dasar 1945 (Yogyakarta: Total Media, 2009).", "previouslyFormattedCitation" : "Ma\u2019shum Ahmad, &lt;i&gt;Politik Hukum Kekuasaan Kehakiman\u202f: Pasca Amandemen Undang-Undang Dasar 1945&lt;/i&gt; (Yogyakarta: Total Media, 2009)." }, "properties" : { "noteIndex" : 0 }, "schema" : "https://github.com/citation-style-language/schema/raw/master/csl-citation.json" }</w:instrText>
      </w:r>
      <w:r w:rsidR="00453838">
        <w:rPr>
          <w:rFonts w:ascii="Times New Roman" w:hAnsi="Times New Roman"/>
        </w:rPr>
        <w:fldChar w:fldCharType="separate"/>
      </w:r>
      <w:r w:rsidR="00453838" w:rsidRPr="00453838">
        <w:rPr>
          <w:rFonts w:ascii="Times New Roman" w:hAnsi="Times New Roman"/>
          <w:noProof/>
        </w:rPr>
        <w:t xml:space="preserve">Ma’shum Ahmad, </w:t>
      </w:r>
      <w:r w:rsidR="00453838" w:rsidRPr="00453838">
        <w:rPr>
          <w:rFonts w:ascii="Times New Roman" w:hAnsi="Times New Roman"/>
          <w:i/>
          <w:noProof/>
        </w:rPr>
        <w:t>Politik Hukum Kekuasaan Kehakiman : Pasca Amandemen Undang-Undang Dasar 1945</w:t>
      </w:r>
      <w:r w:rsidR="00453838" w:rsidRPr="00453838">
        <w:rPr>
          <w:rFonts w:ascii="Times New Roman" w:hAnsi="Times New Roman"/>
          <w:noProof/>
        </w:rPr>
        <w:t xml:space="preserve"> (Yogyakarta: Total Media, 2009).</w:t>
      </w:r>
      <w:r w:rsidR="00453838">
        <w:rPr>
          <w:rFonts w:ascii="Times New Roman" w:hAnsi="Times New Roman"/>
        </w:rPr>
        <w:fldChar w:fldCharType="end"/>
      </w:r>
      <w:r w:rsidRPr="00876780">
        <w:rPr>
          <w:rFonts w:ascii="Times New Roman" w:hAnsi="Times New Roman"/>
        </w:rPr>
        <w:t xml:space="preserve"> </w:t>
      </w:r>
      <w:r w:rsidR="00DE05CD" w:rsidRPr="00876780">
        <w:rPr>
          <w:rFonts w:ascii="Times New Roman" w:hAnsi="Times New Roman"/>
        </w:rPr>
        <w:t>Hlm</w:t>
      </w:r>
      <w:r w:rsidRPr="00876780">
        <w:rPr>
          <w:rFonts w:ascii="Times New Roman" w:hAnsi="Times New Roman"/>
        </w:rPr>
        <w:t>. 58.</w:t>
      </w:r>
    </w:p>
  </w:footnote>
  <w:footnote w:id="32">
    <w:p w14:paraId="7B2E8DF4" w14:textId="7BCD3DBF"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hAnsi="Times New Roman"/>
        </w:rPr>
        <w:footnoteRef/>
      </w:r>
      <w:r w:rsidR="00C67292">
        <w:rPr>
          <w:rFonts w:ascii="Times New Roman" w:hAnsi="Times New Roman"/>
        </w:rPr>
        <w:t xml:space="preserve"> </w:t>
      </w:r>
      <w:r w:rsidR="00C67292">
        <w:rPr>
          <w:rFonts w:ascii="Times New Roman" w:hAnsi="Times New Roman"/>
        </w:rPr>
        <w:fldChar w:fldCharType="begin" w:fldLock="1"/>
      </w:r>
      <w:r w:rsidR="00C67292">
        <w:rPr>
          <w:rFonts w:ascii="Times New Roman" w:hAnsi="Times New Roman"/>
        </w:rPr>
        <w:instrText>ADDIN CSL_CITATION { "citationItems" : [ { "id" : "ITEM-1", "itemData" : { "editor" : [ { "dropping-particle" : "", "family" : "Hermansyah", "given" : "", "non-dropping-particle" : "", "parse-names" : false, "suffix" : "" }, { "dropping-particle" : "", "family" : "Imran", "given" : "", "non-dropping-particle" : "", "parse-names" : false, "suffix" : "" }, { "dropping-particle" : "", "family" : "Faiz", "given" : "Elza", "non-dropping-particle" : "", "parse-names" : false, "suffix" : "" }, { "dropping-particle" : "", "family" : "Fedrian", "given" : "Dinal", "non-dropping-particle" : "", "parse-names" : false, "suffix" : "" } ], "id" : "ITEM-1", "issued" : { "date-parts" : [ [ "2013" ] ] }, "publisher" : "Sekretariat Jenderal Komisi Yudisial Republik Indonesia", "publisher-place" : "Jakarta", "title" : "Putih Hitam Pengadilan Khusus", "type" : "book" }, "uris" : [ "http://www.mendeley.com/documents/?uuid=3975261f-917b-4d5c-9d84-7602538c2399" ] } ], "mendeley" : { "formattedCitation" : "Hermansyah et al., eds., &lt;i&gt;Putih Hitam Pengadilan Khusus&lt;/i&gt; (Jakarta: Sekretariat Jenderal Komisi Yudisial Republik Indonesia, 2013).", "plainTextFormattedCitation" : "Hermansyah et al., eds., Putih Hitam Pengadilan Khusus (Jakarta: Sekretariat Jenderal Komisi Yudisial Republik Indonesia, 2013).", "previouslyFormattedCitation" : "Hermansyah et al., eds., &lt;i&gt;Putih Hitam Pengadilan Khusus&lt;/i&gt; (Jakarta: Sekretariat Jenderal Komisi Yudisial Republik Indonesia, 2013)." }, "properties" : { "noteIndex" : 0 }, "schema" : "https://github.com/citation-style-language/schema/raw/master/csl-citation.json" }</w:instrText>
      </w:r>
      <w:r w:rsidR="00C67292">
        <w:rPr>
          <w:rFonts w:ascii="Times New Roman" w:hAnsi="Times New Roman"/>
        </w:rPr>
        <w:fldChar w:fldCharType="separate"/>
      </w:r>
      <w:r w:rsidR="00C67292" w:rsidRPr="00C67292">
        <w:rPr>
          <w:rFonts w:ascii="Times New Roman" w:hAnsi="Times New Roman"/>
          <w:noProof/>
        </w:rPr>
        <w:t xml:space="preserve">Hermansyah et al., eds., </w:t>
      </w:r>
      <w:r w:rsidR="00C67292" w:rsidRPr="00C67292">
        <w:rPr>
          <w:rFonts w:ascii="Times New Roman" w:hAnsi="Times New Roman"/>
          <w:i/>
          <w:noProof/>
        </w:rPr>
        <w:t>Putih Hitam Pengadilan Khusus</w:t>
      </w:r>
      <w:r w:rsidR="00C67292" w:rsidRPr="00C67292">
        <w:rPr>
          <w:rFonts w:ascii="Times New Roman" w:hAnsi="Times New Roman"/>
          <w:noProof/>
        </w:rPr>
        <w:t xml:space="preserve"> (Jakarta: Sekretariat Jenderal Komisi Yudisial Republik Indonesia, 2013).</w:t>
      </w:r>
      <w:r w:rsidR="00C67292">
        <w:rPr>
          <w:rFonts w:ascii="Times New Roman" w:hAnsi="Times New Roman"/>
        </w:rPr>
        <w:fldChar w:fldCharType="end"/>
      </w:r>
      <w:r w:rsidRPr="00876780">
        <w:rPr>
          <w:rFonts w:ascii="Times New Roman" w:hAnsi="Times New Roman"/>
        </w:rPr>
        <w:t xml:space="preserve"> </w:t>
      </w:r>
      <w:r w:rsidR="00DE05CD" w:rsidRPr="00876780">
        <w:rPr>
          <w:rFonts w:ascii="Times New Roman" w:hAnsi="Times New Roman"/>
        </w:rPr>
        <w:t>Hlm</w:t>
      </w:r>
      <w:r w:rsidRPr="00876780">
        <w:rPr>
          <w:rFonts w:ascii="Times New Roman" w:hAnsi="Times New Roman"/>
        </w:rPr>
        <w:t>. 169.</w:t>
      </w:r>
    </w:p>
  </w:footnote>
  <w:footnote w:id="33">
    <w:p w14:paraId="2081D1CD" w14:textId="6BE545EF" w:rsidR="003A37C4" w:rsidRPr="00876780" w:rsidRDefault="003A37C4" w:rsidP="00D620DF">
      <w:pPr>
        <w:pStyle w:val="FootnoteText"/>
        <w:ind w:firstLine="709"/>
        <w:jc w:val="both"/>
        <w:rPr>
          <w:rFonts w:ascii="Times New Roman" w:hAnsi="Times New Roman"/>
        </w:rPr>
      </w:pPr>
      <w:r w:rsidRPr="00876780">
        <w:rPr>
          <w:rStyle w:val="FootnoteReference"/>
          <w:rFonts w:ascii="Times New Roman" w:hAnsi="Times New Roman"/>
        </w:rPr>
        <w:footnoteRef/>
      </w:r>
      <w:r w:rsidRPr="00876780">
        <w:rPr>
          <w:rFonts w:ascii="Times New Roman" w:hAnsi="Times New Roman"/>
        </w:rPr>
        <w:t xml:space="preserve"> </w:t>
      </w:r>
      <w:r w:rsidR="00C67292">
        <w:rPr>
          <w:rFonts w:ascii="Times New Roman" w:hAnsi="Times New Roman"/>
        </w:rPr>
        <w:fldChar w:fldCharType="begin" w:fldLock="1"/>
      </w:r>
      <w:r w:rsidR="00C67292">
        <w:rPr>
          <w:rFonts w:ascii="Times New Roman" w:hAnsi="Times New Roman"/>
        </w:rPr>
        <w:instrText>ADDIN CSL_CITATION { "citationItems" : [ { "id" : "ITEM-1", "itemData" : { "author" : [ { "dropping-particle" : "", "family" : "Ahmad", "given" : "Ma'shum", "non-dropping-particle" : "", "parse-names" : false, "suffix" : "" } ], "id" : "ITEM-1", "issued" : { "date-parts" : [ [ "2009" ] ] }, "publisher" : "Total Media", "publisher-place" : "Yogyakarta", "title" : "Politik Hukum Kekuasaan Kehakiman : Pasca Amandemen Undang-Undang Dasar 1945", "type" : "book" }, "uris" : [ "http://www.mendeley.com/documents/?uuid=a69a4652-ee64-4458-a7fd-c65f0b55e29a" ] } ], "mendeley" : { "formattedCitation" : "Ahmad, &lt;i&gt;Politik Hukum Kekuasaan Kehakiman\u202f: Pasca Amandemen Undang-Undang Dasar 1945&lt;/i&gt;.", "plainTextFormattedCitation" : "Ahmad, Politik Hukum Kekuasaan Kehakiman\u202f: Pasca Amandemen Undang-Undang Dasar 1945.", "previouslyFormattedCitation" : "Ahmad, &lt;i&gt;Politik Hukum Kekuasaan Kehakiman\u202f: Pasca Amandemen Undang-Undang Dasar 1945&lt;/i&gt;." }, "properties" : { "noteIndex" : 0 }, "schema" : "https://github.com/citation-style-language/schema/raw/master/csl-citation.json" }</w:instrText>
      </w:r>
      <w:r w:rsidR="00C67292">
        <w:rPr>
          <w:rFonts w:ascii="Times New Roman" w:hAnsi="Times New Roman"/>
        </w:rPr>
        <w:fldChar w:fldCharType="separate"/>
      </w:r>
      <w:r w:rsidR="00C67292" w:rsidRPr="00C67292">
        <w:rPr>
          <w:rFonts w:ascii="Times New Roman" w:hAnsi="Times New Roman"/>
          <w:noProof/>
        </w:rPr>
        <w:t xml:space="preserve">Ahmad, </w:t>
      </w:r>
      <w:r w:rsidR="00C67292" w:rsidRPr="00C67292">
        <w:rPr>
          <w:rFonts w:ascii="Times New Roman" w:hAnsi="Times New Roman"/>
          <w:i/>
          <w:noProof/>
        </w:rPr>
        <w:t>Politik Hukum Kekuasaan Kehakiman : Pasca Amandemen Undang-Undang Dasar 1945</w:t>
      </w:r>
      <w:r w:rsidR="00C67292" w:rsidRPr="00C67292">
        <w:rPr>
          <w:rFonts w:ascii="Times New Roman" w:hAnsi="Times New Roman"/>
          <w:noProof/>
        </w:rPr>
        <w:t>.</w:t>
      </w:r>
      <w:r w:rsidR="00C67292">
        <w:rPr>
          <w:rFonts w:ascii="Times New Roman" w:hAnsi="Times New Roman"/>
        </w:rPr>
        <w:fldChar w:fldCharType="end"/>
      </w:r>
      <w:r w:rsidR="00C67292">
        <w:rPr>
          <w:rFonts w:ascii="Times New Roman" w:hAnsi="Times New Roman"/>
        </w:rPr>
        <w:t xml:space="preserve"> Hlm. </w:t>
      </w:r>
      <w:r w:rsidRPr="00876780">
        <w:rPr>
          <w:rFonts w:ascii="Times New Roman" w:hAnsi="Times New Roman"/>
        </w:rPr>
        <w:t>56.</w:t>
      </w:r>
    </w:p>
  </w:footnote>
  <w:footnote w:id="34">
    <w:p w14:paraId="3AAB3613" w14:textId="5DE14686"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hAnsi="Times New Roman"/>
        </w:rPr>
        <w:footnoteRef/>
      </w:r>
      <w:r w:rsidRPr="00876780">
        <w:rPr>
          <w:rFonts w:ascii="Times New Roman" w:hAnsi="Times New Roman"/>
        </w:rPr>
        <w:t xml:space="preserve"> PN Sleman, </w:t>
      </w:r>
      <w:r w:rsidRPr="00876780">
        <w:rPr>
          <w:rFonts w:ascii="Times New Roman" w:hAnsi="Times New Roman"/>
          <w:i/>
        </w:rPr>
        <w:t>Sambutan Ketua Mahkamah Agung pada Rapat Kerja Nasional di Makassar Tahun 2007</w:t>
      </w:r>
      <w:r w:rsidRPr="00876780">
        <w:rPr>
          <w:rFonts w:ascii="Times New Roman" w:hAnsi="Times New Roman"/>
        </w:rPr>
        <w:t xml:space="preserve">, </w:t>
      </w:r>
      <w:hyperlink r:id="rId1" w:history="1">
        <w:r w:rsidRPr="00876780">
          <w:rPr>
            <w:rStyle w:val="Hyperlink"/>
            <w:rFonts w:ascii="Times New Roman" w:hAnsi="Times New Roman"/>
            <w:color w:val="auto"/>
            <w:u w:val="none"/>
          </w:rPr>
          <w:t>http://pn-sleman.go.id/index.php/45-rakernas-makassar/rakernas-makassar</w:t>
        </w:r>
      </w:hyperlink>
      <w:r w:rsidRPr="00876780">
        <w:rPr>
          <w:rFonts w:ascii="Times New Roman" w:hAnsi="Times New Roman"/>
        </w:rPr>
        <w:t>, diakses tanggal 3 November 2015.</w:t>
      </w:r>
    </w:p>
  </w:footnote>
  <w:footnote w:id="35">
    <w:p w14:paraId="55465769" w14:textId="77777777"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hAnsi="Times New Roman"/>
        </w:rPr>
        <w:footnoteRef/>
      </w:r>
      <w:r w:rsidRPr="00876780">
        <w:rPr>
          <w:rFonts w:ascii="Times New Roman" w:hAnsi="Times New Roman"/>
        </w:rPr>
        <w:t xml:space="preserve"> Laporan Pengumpulan Data Tim Penyusunan RUU tentang Perubahan UU PPHI di Provinsi Jawa Timur, Sumatera Utara, dan Sulawesi Selatan tanggal 27 April-1 Mei 2015.</w:t>
      </w:r>
    </w:p>
  </w:footnote>
  <w:footnote w:id="36">
    <w:p w14:paraId="1A5051ED" w14:textId="688E1335" w:rsidR="00435B85" w:rsidRPr="00876780" w:rsidRDefault="00435B85" w:rsidP="004D2BC7">
      <w:pPr>
        <w:pStyle w:val="FootnoteText"/>
        <w:ind w:firstLine="709"/>
        <w:rPr>
          <w:rFonts w:ascii="Times New Roman" w:hAnsi="Times New Roman"/>
        </w:rPr>
      </w:pPr>
      <w:r w:rsidRPr="00876780">
        <w:rPr>
          <w:rStyle w:val="FootnoteReference"/>
          <w:rFonts w:ascii="Times New Roman" w:hAnsi="Times New Roman"/>
        </w:rPr>
        <w:footnoteRef/>
      </w:r>
      <w:r w:rsidRPr="00876780">
        <w:rPr>
          <w:rFonts w:ascii="Times New Roman" w:hAnsi="Times New Roman"/>
        </w:rPr>
        <w:t xml:space="preserve"> Lihat www.unodc.org/pdf/crime/corruption/judicial_group/Bangalore_principles.pdf.</w:t>
      </w:r>
    </w:p>
  </w:footnote>
  <w:footnote w:id="37">
    <w:p w14:paraId="5AF112F4" w14:textId="22E6AADB" w:rsidR="00435B85" w:rsidRPr="00876780" w:rsidRDefault="00435B85" w:rsidP="004D2BC7">
      <w:pPr>
        <w:pStyle w:val="FootnoteText"/>
        <w:ind w:firstLine="709"/>
        <w:rPr>
          <w:rFonts w:ascii="Times New Roman" w:hAnsi="Times New Roman"/>
        </w:rPr>
      </w:pPr>
      <w:r w:rsidRPr="00876780">
        <w:rPr>
          <w:rStyle w:val="FootnoteReference"/>
          <w:rFonts w:ascii="Times New Roman" w:hAnsi="Times New Roman"/>
        </w:rPr>
        <w:footnoteRef/>
      </w:r>
      <w:r w:rsidRPr="00876780">
        <w:rPr>
          <w:rFonts w:ascii="Times New Roman" w:hAnsi="Times New Roman"/>
        </w:rPr>
        <w:t xml:space="preserve"> Lihat www.komisiyudisial.go.id/files/skb-ma-ky-kepph.pdf.</w:t>
      </w:r>
    </w:p>
  </w:footnote>
  <w:footnote w:id="38">
    <w:p w14:paraId="634A2B2C" w14:textId="51E4658B"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hAnsi="Times New Roman"/>
        </w:rPr>
        <w:footnoteRef/>
      </w:r>
      <w:r w:rsidRPr="00876780">
        <w:rPr>
          <w:rFonts w:ascii="Times New Roman" w:hAnsi="Times New Roman"/>
        </w:rPr>
        <w:t xml:space="preserve"> S.A. de Smith membuat semacam daftar yang harus ada untuk menjamin kebebasan hakim. Ada 4 (empat) kategori poko</w:t>
      </w:r>
      <w:r w:rsidR="00584EE5" w:rsidRPr="00876780">
        <w:rPr>
          <w:rFonts w:ascii="Times New Roman" w:hAnsi="Times New Roman"/>
        </w:rPr>
        <w:t>k yang ak</w:t>
      </w:r>
      <w:r w:rsidRPr="00876780">
        <w:rPr>
          <w:rFonts w:ascii="Times New Roman" w:hAnsi="Times New Roman"/>
        </w:rPr>
        <w:t xml:space="preserve">an menjamin kebebasan hakim, yakni (1) unsur-unsur yang bersifat politik; (2) kebebasan hakim dalam proses hukum; (3) pelecehan kekuasaan kehakiman; dan (4) yang berkaitan dengan masa kerja hakim. Lihat </w:t>
      </w:r>
      <w:r w:rsidR="00C67292">
        <w:rPr>
          <w:rFonts w:ascii="Times New Roman" w:hAnsi="Times New Roman"/>
        </w:rPr>
        <w:fldChar w:fldCharType="begin" w:fldLock="1"/>
      </w:r>
      <w:r w:rsidR="00C67292">
        <w:rPr>
          <w:rFonts w:ascii="Times New Roman" w:hAnsi="Times New Roman"/>
        </w:rPr>
        <w:instrText>ADDIN CSL_CITATION { "citationItems" : [ { "id" : "ITEM-1", "itemData" : { "author" : [ { "dropping-particle" : "", "family" : "Manan", "given" : "Bagir", "non-dropping-particle" : "", "parse-names" : false, "suffix" : "" } ], "id" : "ITEM-1", "issued" : { "date-parts" : [ [ "2004" ] ] }, "publisher" : "FH UII Press", "publisher-place" : "Yogyakarta", "title" : "Teori dan Politik Konstitusi", "type" : "book" }, "uris" : [ "http://www.mendeley.com/documents/?uuid=40f091c0-03f6-43a4-94a7-e59ab1df4f3e" ] } ], "mendeley" : { "formattedCitation" : "Bagir Manan, &lt;i&gt;Teori Dan Politik Konstitusi&lt;/i&gt; (Yogyakarta: FH UII Press, 2004).", "plainTextFormattedCitation" : "Bagir Manan, Teori Dan Politik Konstitusi (Yogyakarta: FH UII Press, 2004).", "previouslyFormattedCitation" : "Bagir Manan, &lt;i&gt;Teori Dan Politik Konstitusi&lt;/i&gt; (Yogyakarta: FH UII Press, 2004)." }, "properties" : { "noteIndex" : 0 }, "schema" : "https://github.com/citation-style-language/schema/raw/master/csl-citation.json" }</w:instrText>
      </w:r>
      <w:r w:rsidR="00C67292">
        <w:rPr>
          <w:rFonts w:ascii="Times New Roman" w:hAnsi="Times New Roman"/>
        </w:rPr>
        <w:fldChar w:fldCharType="separate"/>
      </w:r>
      <w:r w:rsidR="00C67292" w:rsidRPr="00C67292">
        <w:rPr>
          <w:rFonts w:ascii="Times New Roman" w:hAnsi="Times New Roman"/>
          <w:noProof/>
        </w:rPr>
        <w:t xml:space="preserve">Bagir Manan, </w:t>
      </w:r>
      <w:r w:rsidR="00C67292" w:rsidRPr="00C67292">
        <w:rPr>
          <w:rFonts w:ascii="Times New Roman" w:hAnsi="Times New Roman"/>
          <w:i/>
          <w:noProof/>
        </w:rPr>
        <w:t>Teori Dan Politik Konstitusi</w:t>
      </w:r>
      <w:r w:rsidR="00C67292" w:rsidRPr="00C67292">
        <w:rPr>
          <w:rFonts w:ascii="Times New Roman" w:hAnsi="Times New Roman"/>
          <w:noProof/>
        </w:rPr>
        <w:t xml:space="preserve"> (Yogyakarta: FH UII Press, 2004).</w:t>
      </w:r>
      <w:r w:rsidR="00C67292">
        <w:rPr>
          <w:rFonts w:ascii="Times New Roman" w:hAnsi="Times New Roman"/>
        </w:rPr>
        <w:fldChar w:fldCharType="end"/>
      </w:r>
      <w:r w:rsidR="00C67292">
        <w:rPr>
          <w:rFonts w:ascii="Times New Roman" w:hAnsi="Times New Roman"/>
        </w:rPr>
        <w:t xml:space="preserve"> Hlm.</w:t>
      </w:r>
      <w:r w:rsidRPr="00876780">
        <w:rPr>
          <w:rFonts w:ascii="Times New Roman" w:hAnsi="Times New Roman"/>
        </w:rPr>
        <w:t xml:space="preserve"> 101-103.</w:t>
      </w:r>
    </w:p>
  </w:footnote>
  <w:footnote w:id="39">
    <w:p w14:paraId="0F885531" w14:textId="7412A24E" w:rsidR="003A37C4" w:rsidRPr="00876780" w:rsidRDefault="003A37C4" w:rsidP="004D2BC7">
      <w:pPr>
        <w:pStyle w:val="FootnoteText"/>
        <w:ind w:firstLine="709"/>
        <w:jc w:val="both"/>
        <w:rPr>
          <w:rFonts w:ascii="Times New Roman" w:hAnsi="Times New Roman"/>
        </w:rPr>
      </w:pPr>
      <w:r w:rsidRPr="00876780">
        <w:rPr>
          <w:rStyle w:val="FootnoteReference"/>
          <w:rFonts w:ascii="Times New Roman" w:hAnsi="Times New Roman"/>
        </w:rPr>
        <w:footnoteRef/>
      </w:r>
      <w:r w:rsidR="00C67292">
        <w:rPr>
          <w:rFonts w:ascii="Times New Roman" w:hAnsi="Times New Roman"/>
        </w:rPr>
        <w:t xml:space="preserve"> </w:t>
      </w:r>
      <w:r w:rsidR="00C67292">
        <w:rPr>
          <w:rFonts w:ascii="Times New Roman" w:hAnsi="Times New Roman"/>
        </w:rPr>
        <w:fldChar w:fldCharType="begin" w:fldLock="1"/>
      </w:r>
      <w:r w:rsidR="000D75E2">
        <w:rPr>
          <w:rFonts w:ascii="Times New Roman" w:hAnsi="Times New Roman"/>
        </w:rPr>
        <w:instrText>ADDIN CSL_CITATION { "citationItems" : [ { "id" : "ITEM-1", "itemData" : { "author" : [ { "dropping-particle" : "", "family" : "Toha", "given" : "Suherman", "non-dropping-particle" : "", "parse-names" : false, "suffix" : "" } ], "id" : "ITEM-1", "issued" : { "date-parts" : [ [ "2010" ] ] }, "publisher" : "Badan Pembinaan Hukum Nasional", "publisher-place" : "Jakarta", "title" : "Laporan Akhir Penelitian Hukum Tentang Penyelesaian Perselisihan Hubungan Industrial", "type" : "book" }, "uris" : [ "http://www.mendeley.com/documents/?uuid=cf256bf7-de52-4e01-8048-236867334f73" ] } ], "mendeley" : { "formattedCitation" : "Suherman Toha, &lt;i&gt;Laporan Akhir Penelitian Hukum Tentang Penyelesaian Perselisihan Hubungan Industrial&lt;/i&gt; (Jakarta: Badan Pembinaan Hukum Nasional, 2010).", "plainTextFormattedCitation" : "Suherman Toha, Laporan Akhir Penelitian Hukum Tentang Penyelesaian Perselisihan Hubungan Industrial (Jakarta: Badan Pembinaan Hukum Nasional, 2010).", "previouslyFormattedCitation" : "Suherman Toha, &lt;i&gt;Laporan Akhir Penelitian Hukum Tentang Penyelesaian Perselisihan Hubungan Industrial&lt;/i&gt; (Jakarta: Badan Pembinaan Hukum Nasional, 2010)." }, "properties" : { "noteIndex" : 0 }, "schema" : "https://github.com/citation-style-language/schema/raw/master/csl-citation.json" }</w:instrText>
      </w:r>
      <w:r w:rsidR="00C67292">
        <w:rPr>
          <w:rFonts w:ascii="Times New Roman" w:hAnsi="Times New Roman"/>
        </w:rPr>
        <w:fldChar w:fldCharType="separate"/>
      </w:r>
      <w:r w:rsidR="00C67292" w:rsidRPr="00C67292">
        <w:rPr>
          <w:rFonts w:ascii="Times New Roman" w:hAnsi="Times New Roman"/>
          <w:noProof/>
        </w:rPr>
        <w:t xml:space="preserve">Suherman Toha, </w:t>
      </w:r>
      <w:r w:rsidR="00C67292" w:rsidRPr="00C67292">
        <w:rPr>
          <w:rFonts w:ascii="Times New Roman" w:hAnsi="Times New Roman"/>
          <w:i/>
          <w:noProof/>
        </w:rPr>
        <w:t>Laporan Akhir Penelitian Hukum Tentang Penyelesaian Perselisihan Hubungan Industrial</w:t>
      </w:r>
      <w:r w:rsidR="00C67292" w:rsidRPr="00C67292">
        <w:rPr>
          <w:rFonts w:ascii="Times New Roman" w:hAnsi="Times New Roman"/>
          <w:noProof/>
        </w:rPr>
        <w:t xml:space="preserve"> (Jakarta: Badan Pembinaan Hukum Nasional, 2010).</w:t>
      </w:r>
      <w:r w:rsidR="00C67292">
        <w:rPr>
          <w:rFonts w:ascii="Times New Roman" w:hAnsi="Times New Roman"/>
        </w:rPr>
        <w:fldChar w:fldCharType="end"/>
      </w:r>
      <w:r w:rsidRPr="00876780">
        <w:rPr>
          <w:rFonts w:ascii="Times New Roman" w:hAnsi="Times New Roman"/>
        </w:rPr>
        <w:t xml:space="preserve"> </w:t>
      </w:r>
      <w:r w:rsidR="00C67292">
        <w:rPr>
          <w:rFonts w:ascii="Times New Roman" w:hAnsi="Times New Roman"/>
        </w:rPr>
        <w:t>Hlm</w:t>
      </w:r>
      <w:r w:rsidRPr="00876780">
        <w:rPr>
          <w:rFonts w:ascii="Times New Roman" w:hAnsi="Times New Roman"/>
        </w:rPr>
        <w:t>. 115.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25D93" w14:textId="342EF66F" w:rsidR="002E0A14" w:rsidRPr="002E0A14" w:rsidRDefault="002E0A14" w:rsidP="002E0A14">
    <w:pPr>
      <w:spacing w:after="274" w:line="240" w:lineRule="auto"/>
      <w:rPr>
        <w:rFonts w:ascii="Cambria" w:hAnsi="Cambria"/>
      </w:rPr>
    </w:pPr>
    <w:r w:rsidRPr="002E0A14">
      <w:rPr>
        <w:rFonts w:ascii="Cambria" w:hAnsi="Cambria"/>
        <w:b/>
        <w:bCs/>
        <w:i/>
        <w:iCs/>
        <w:sz w:val="20"/>
        <w:szCs w:val="20"/>
      </w:rPr>
      <w:t xml:space="preserve">Jurnal Hukum dan Peradilan, Volume 6 Nomor </w:t>
    </w:r>
    <w:r>
      <w:rPr>
        <w:rFonts w:ascii="Cambria" w:hAnsi="Cambria"/>
        <w:b/>
        <w:bCs/>
        <w:i/>
        <w:iCs/>
        <w:sz w:val="20"/>
        <w:szCs w:val="20"/>
      </w:rPr>
      <w:t>2</w:t>
    </w:r>
    <w:r w:rsidRPr="002E0A14">
      <w:rPr>
        <w:rFonts w:ascii="Cambria" w:hAnsi="Cambria"/>
        <w:b/>
        <w:bCs/>
        <w:i/>
        <w:iCs/>
        <w:sz w:val="20"/>
        <w:szCs w:val="20"/>
      </w:rPr>
      <w:t xml:space="preserve">, </w:t>
    </w:r>
    <w:r>
      <w:rPr>
        <w:rFonts w:ascii="Cambria" w:hAnsi="Cambria"/>
        <w:b/>
        <w:bCs/>
        <w:i/>
        <w:iCs/>
        <w:sz w:val="20"/>
        <w:szCs w:val="20"/>
      </w:rPr>
      <w:t>Juli</w:t>
    </w:r>
    <w:r w:rsidRPr="002E0A14">
      <w:rPr>
        <w:rFonts w:ascii="Cambria" w:hAnsi="Cambria"/>
        <w:b/>
        <w:bCs/>
        <w:i/>
        <w:iCs/>
        <w:sz w:val="20"/>
        <w:szCs w:val="20"/>
      </w:rPr>
      <w:t xml:space="preserve"> 2017 : </w:t>
    </w:r>
    <w:r w:rsidR="00DB49DF">
      <w:rPr>
        <w:rFonts w:ascii="Cambria" w:hAnsi="Cambria"/>
        <w:b/>
        <w:bCs/>
        <w:i/>
        <w:iCs/>
        <w:sz w:val="20"/>
        <w:szCs w:val="20"/>
      </w:rPr>
      <w:t>23</w:t>
    </w:r>
    <w:r w:rsidR="008B7362">
      <w:rPr>
        <w:rFonts w:ascii="Cambria" w:hAnsi="Cambria"/>
        <w:b/>
        <w:bCs/>
        <w:i/>
        <w:iCs/>
        <w:sz w:val="20"/>
        <w:szCs w:val="20"/>
      </w:rPr>
      <w:t>3</w:t>
    </w:r>
    <w:r w:rsidRPr="002E0A14">
      <w:rPr>
        <w:rFonts w:ascii="Cambria" w:hAnsi="Cambria"/>
        <w:b/>
        <w:bCs/>
        <w:i/>
        <w:iCs/>
        <w:sz w:val="20"/>
        <w:szCs w:val="20"/>
      </w:rPr>
      <w:t xml:space="preserve"> - </w:t>
    </w:r>
    <w:r w:rsidR="00DB49DF">
      <w:rPr>
        <w:rFonts w:ascii="Cambria" w:hAnsi="Cambria"/>
        <w:b/>
        <w:bCs/>
        <w:i/>
        <w:iCs/>
        <w:sz w:val="20"/>
        <w:szCs w:val="20"/>
      </w:rPr>
      <w:t>25</w:t>
    </w:r>
    <w:r w:rsidR="008B7362">
      <w:rPr>
        <w:rFonts w:ascii="Cambria" w:hAnsi="Cambria"/>
        <w:b/>
        <w:bCs/>
        <w:i/>
        <w:iCs/>
        <w:sz w:val="20"/>
        <w:szCs w:val="20"/>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696CD" w14:textId="77777777" w:rsidR="00F81CAE" w:rsidRDefault="00FE79CC" w:rsidP="00F81CAE">
    <w:pPr>
      <w:pStyle w:val="Header"/>
      <w:jc w:val="right"/>
      <w:rPr>
        <w:rFonts w:ascii="Cambria" w:hAnsi="Cambria"/>
        <w:b/>
        <w:i/>
        <w:sz w:val="20"/>
        <w:szCs w:val="20"/>
        <w:lang w:val="en-US"/>
      </w:rPr>
    </w:pPr>
    <w:r w:rsidRPr="00FE79CC">
      <w:rPr>
        <w:rFonts w:ascii="Cambria" w:hAnsi="Cambria"/>
        <w:b/>
        <w:i/>
        <w:sz w:val="20"/>
        <w:szCs w:val="20"/>
      </w:rPr>
      <w:t>Independensi Hakim Ad-Hoc Pada</w:t>
    </w:r>
  </w:p>
  <w:p w14:paraId="6BF15D7C" w14:textId="58C1DD60" w:rsidR="00FE79CC" w:rsidRPr="00FB536B" w:rsidRDefault="00FE79CC" w:rsidP="00F81CAE">
    <w:pPr>
      <w:pStyle w:val="Header"/>
      <w:jc w:val="right"/>
      <w:rPr>
        <w:rFonts w:ascii="Cambria" w:hAnsi="Cambria"/>
        <w:b/>
        <w:i/>
        <w:sz w:val="20"/>
        <w:szCs w:val="20"/>
        <w:lang w:val="en-US"/>
      </w:rPr>
    </w:pPr>
    <w:r w:rsidRPr="00FE79CC">
      <w:rPr>
        <w:rFonts w:ascii="Cambria" w:hAnsi="Cambria"/>
        <w:b/>
        <w:i/>
        <w:sz w:val="20"/>
        <w:szCs w:val="20"/>
      </w:rPr>
      <w:t>Lingkungan Peradilan Hubungan Industrial</w:t>
    </w:r>
    <w:r w:rsidR="00F81CAE">
      <w:rPr>
        <w:rFonts w:ascii="Cambria" w:hAnsi="Cambria"/>
        <w:b/>
        <w:i/>
        <w:sz w:val="20"/>
        <w:szCs w:val="20"/>
        <w:lang w:val="en-US"/>
      </w:rPr>
      <w:t xml:space="preserve"> - </w:t>
    </w:r>
    <w:r w:rsidR="00FB536B" w:rsidRPr="00FB536B">
      <w:rPr>
        <w:rFonts w:ascii="Cambria" w:hAnsi="Cambria"/>
        <w:b/>
        <w:i/>
        <w:sz w:val="20"/>
        <w:szCs w:val="20"/>
        <w:lang w:val="en-US"/>
      </w:rPr>
      <w:t>Muhammad Ishar Helmi</w:t>
    </w:r>
    <w:r w:rsidR="00FB536B">
      <w:rPr>
        <w:rFonts w:ascii="Cambria" w:hAnsi="Cambria"/>
        <w:b/>
        <w:i/>
        <w:sz w:val="20"/>
        <w:szCs w:val="20"/>
        <w:lang w:val="en-US"/>
      </w:rPr>
      <w:t>,</w:t>
    </w:r>
    <w:r w:rsidR="00FB536B" w:rsidRPr="00FB536B">
      <w:rPr>
        <w:rFonts w:ascii="Cambria" w:hAnsi="Cambria"/>
        <w:b/>
        <w:i/>
        <w:sz w:val="20"/>
        <w:szCs w:val="20"/>
        <w:lang w:val="en-US"/>
      </w:rPr>
      <w:t xml:space="preserve"> Riko Hendra Pilo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6"/>
    <w:multiLevelType w:val="multilevel"/>
    <w:tmpl w:val="00000889"/>
    <w:lvl w:ilvl="0">
      <w:start w:val="17"/>
      <w:numFmt w:val="decimal"/>
      <w:lvlText w:val="%1"/>
      <w:lvlJc w:val="left"/>
      <w:pPr>
        <w:ind w:hanging="216"/>
      </w:pPr>
      <w:rPr>
        <w:rFonts w:ascii="Calibri" w:hAnsi="Calibri" w:cs="Calibri"/>
        <w:b w:val="0"/>
        <w:bCs w:val="0"/>
        <w:spacing w:val="-1"/>
        <w:w w:val="99"/>
        <w:position w:val="9"/>
        <w:sz w:val="12"/>
        <w:szCs w:val="12"/>
      </w:rPr>
    </w:lvl>
    <w:lvl w:ilvl="1">
      <w:start w:val="1"/>
      <w:numFmt w:val="decimal"/>
      <w:lvlText w:val="%2."/>
      <w:lvlJc w:val="left"/>
      <w:pPr>
        <w:ind w:hanging="361"/>
      </w:pPr>
      <w:rPr>
        <w:rFonts w:ascii="Calibri" w:hAnsi="Calibri" w:cs="Calibri"/>
        <w:b/>
        <w:bCs/>
        <w:w w:val="99"/>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7"/>
    <w:multiLevelType w:val="multilevel"/>
    <w:tmpl w:val="0000088A"/>
    <w:lvl w:ilvl="0">
      <w:start w:val="1"/>
      <w:numFmt w:val="decimal"/>
      <w:lvlText w:val="%1)"/>
      <w:lvlJc w:val="left"/>
      <w:pPr>
        <w:ind w:hanging="284"/>
      </w:pPr>
      <w:rPr>
        <w:rFonts w:ascii="Calibri" w:hAnsi="Calibri" w:cs="Calibri"/>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8"/>
    <w:multiLevelType w:val="multilevel"/>
    <w:tmpl w:val="0000088B"/>
    <w:lvl w:ilvl="0">
      <w:start w:val="1"/>
      <w:numFmt w:val="decimal"/>
      <w:lvlText w:val="%1."/>
      <w:lvlJc w:val="left"/>
      <w:pPr>
        <w:ind w:hanging="284"/>
      </w:pPr>
      <w:rPr>
        <w:rFonts w:ascii="Calibri" w:hAnsi="Calibri" w:cs="Calibri"/>
        <w:b/>
        <w:bCs/>
        <w:sz w:val="22"/>
        <w:szCs w:val="22"/>
      </w:rPr>
    </w:lvl>
    <w:lvl w:ilvl="1">
      <w:start w:val="1"/>
      <w:numFmt w:val="lowerLetter"/>
      <w:lvlText w:val="%2."/>
      <w:lvlJc w:val="left"/>
      <w:pPr>
        <w:ind w:hanging="284"/>
      </w:pPr>
      <w:rPr>
        <w:rFonts w:ascii="Calibri" w:hAnsi="Calibri" w:cs="Calibri"/>
        <w:b/>
        <w:bCs/>
        <w:spacing w:val="-2"/>
        <w:sz w:val="22"/>
        <w:szCs w:val="22"/>
      </w:rPr>
    </w:lvl>
    <w:lvl w:ilvl="2">
      <w:start w:val="1"/>
      <w:numFmt w:val="decimal"/>
      <w:lvlText w:val="%3."/>
      <w:lvlJc w:val="left"/>
      <w:pPr>
        <w:ind w:hanging="284"/>
      </w:pPr>
      <w:rPr>
        <w:rFonts w:ascii="Calibri" w:hAnsi="Calibri" w:cs="Calibri"/>
        <w:b/>
        <w:bCs/>
        <w:sz w:val="22"/>
        <w:szCs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2EF2853"/>
    <w:multiLevelType w:val="hybridMultilevel"/>
    <w:tmpl w:val="7EFC0C40"/>
    <w:lvl w:ilvl="0" w:tplc="FC46D400">
      <w:start w:val="1"/>
      <w:numFmt w:val="lowerLetter"/>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03186BD3"/>
    <w:multiLevelType w:val="hybridMultilevel"/>
    <w:tmpl w:val="A942F2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4321C87"/>
    <w:multiLevelType w:val="hybridMultilevel"/>
    <w:tmpl w:val="16EEE982"/>
    <w:lvl w:ilvl="0" w:tplc="B7026570">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92922FC"/>
    <w:multiLevelType w:val="hybridMultilevel"/>
    <w:tmpl w:val="7834C75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9C916A3"/>
    <w:multiLevelType w:val="hybridMultilevel"/>
    <w:tmpl w:val="2FB6B860"/>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A1737C7"/>
    <w:multiLevelType w:val="hybridMultilevel"/>
    <w:tmpl w:val="1654D34E"/>
    <w:lvl w:ilvl="0" w:tplc="0421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0BA84C50"/>
    <w:multiLevelType w:val="hybridMultilevel"/>
    <w:tmpl w:val="C6BCC314"/>
    <w:lvl w:ilvl="0" w:tplc="8DDA58CC">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0BC71617"/>
    <w:multiLevelType w:val="hybridMultilevel"/>
    <w:tmpl w:val="B436F492"/>
    <w:lvl w:ilvl="0" w:tplc="6BDA0C3C">
      <w:start w:val="1"/>
      <w:numFmt w:val="decimal"/>
      <w:lvlText w:val="%1."/>
      <w:lvlJc w:val="left"/>
      <w:pPr>
        <w:ind w:left="1069" w:hanging="360"/>
      </w:pPr>
      <w:rPr>
        <w:rFonts w:cs="Times New Roman" w:hint="default"/>
      </w:rPr>
    </w:lvl>
    <w:lvl w:ilvl="1" w:tplc="04210019" w:tentative="1">
      <w:start w:val="1"/>
      <w:numFmt w:val="lowerLetter"/>
      <w:lvlText w:val="%2."/>
      <w:lvlJc w:val="left"/>
      <w:pPr>
        <w:ind w:left="1789" w:hanging="360"/>
      </w:pPr>
      <w:rPr>
        <w:rFonts w:cs="Times New Roman"/>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1" w15:restartNumberingAfterBreak="0">
    <w:nsid w:val="0E6560C9"/>
    <w:multiLevelType w:val="multilevel"/>
    <w:tmpl w:val="0000088B"/>
    <w:lvl w:ilvl="0">
      <w:start w:val="1"/>
      <w:numFmt w:val="decimal"/>
      <w:lvlText w:val="%1."/>
      <w:lvlJc w:val="left"/>
      <w:pPr>
        <w:ind w:hanging="284"/>
      </w:pPr>
      <w:rPr>
        <w:rFonts w:ascii="Calibri" w:hAnsi="Calibri" w:cs="Calibri"/>
        <w:b/>
        <w:bCs/>
        <w:sz w:val="22"/>
        <w:szCs w:val="22"/>
      </w:rPr>
    </w:lvl>
    <w:lvl w:ilvl="1">
      <w:start w:val="1"/>
      <w:numFmt w:val="lowerLetter"/>
      <w:lvlText w:val="%2."/>
      <w:lvlJc w:val="left"/>
      <w:pPr>
        <w:ind w:hanging="284"/>
      </w:pPr>
      <w:rPr>
        <w:rFonts w:ascii="Calibri" w:hAnsi="Calibri" w:cs="Calibri"/>
        <w:b/>
        <w:bCs/>
        <w:spacing w:val="-2"/>
        <w:sz w:val="22"/>
        <w:szCs w:val="22"/>
      </w:rPr>
    </w:lvl>
    <w:lvl w:ilvl="2">
      <w:start w:val="1"/>
      <w:numFmt w:val="decimal"/>
      <w:lvlText w:val="%3."/>
      <w:lvlJc w:val="left"/>
      <w:pPr>
        <w:ind w:hanging="284"/>
      </w:pPr>
      <w:rPr>
        <w:rFonts w:ascii="Calibri" w:hAnsi="Calibri" w:cs="Calibri"/>
        <w:b/>
        <w:bCs/>
        <w:sz w:val="22"/>
        <w:szCs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123537C0"/>
    <w:multiLevelType w:val="hybridMultilevel"/>
    <w:tmpl w:val="542C9336"/>
    <w:lvl w:ilvl="0" w:tplc="7276760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13763D31"/>
    <w:multiLevelType w:val="hybridMultilevel"/>
    <w:tmpl w:val="97E81DEA"/>
    <w:lvl w:ilvl="0" w:tplc="0D06F8E8">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4" w15:restartNumberingAfterBreak="0">
    <w:nsid w:val="14150BF8"/>
    <w:multiLevelType w:val="hybridMultilevel"/>
    <w:tmpl w:val="4EC443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4C57951"/>
    <w:multiLevelType w:val="hybridMultilevel"/>
    <w:tmpl w:val="F89C07EC"/>
    <w:lvl w:ilvl="0" w:tplc="04090015">
      <w:start w:val="1"/>
      <w:numFmt w:val="upperLetter"/>
      <w:lvlText w:val="%1."/>
      <w:lvlJc w:val="left"/>
      <w:pPr>
        <w:ind w:left="720" w:hanging="360"/>
      </w:pPr>
      <w:rPr>
        <w:rFonts w:cs="Times New Roman" w:hint="default"/>
      </w:rPr>
    </w:lvl>
    <w:lvl w:ilvl="1" w:tplc="0421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62838B3"/>
    <w:multiLevelType w:val="hybridMultilevel"/>
    <w:tmpl w:val="5E80D15A"/>
    <w:lvl w:ilvl="0" w:tplc="0852A65A">
      <w:start w:val="1"/>
      <w:numFmt w:val="upperLetter"/>
      <w:lvlText w:val="%1."/>
      <w:lvlJc w:val="left"/>
      <w:pPr>
        <w:ind w:left="720" w:hanging="360"/>
      </w:pPr>
      <w:rPr>
        <w:rFonts w:asciiTheme="majorHAnsi" w:hAnsiTheme="majorHAnsi" w:cs="Calibri"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15:restartNumberingAfterBreak="0">
    <w:nsid w:val="173B695B"/>
    <w:multiLevelType w:val="hybridMultilevel"/>
    <w:tmpl w:val="85989576"/>
    <w:lvl w:ilvl="0" w:tplc="8954E5F4">
      <w:start w:val="1"/>
      <w:numFmt w:val="lowerLetter"/>
      <w:lvlText w:val="%1."/>
      <w:lvlJc w:val="left"/>
      <w:pPr>
        <w:ind w:left="1146" w:hanging="360"/>
      </w:pPr>
      <w:rPr>
        <w:rFonts w:cs="Times New Roman"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8" w15:restartNumberingAfterBreak="0">
    <w:nsid w:val="1AC22B90"/>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2071BBD"/>
    <w:multiLevelType w:val="hybridMultilevel"/>
    <w:tmpl w:val="3712FB8A"/>
    <w:lvl w:ilvl="0" w:tplc="04210015">
      <w:start w:val="2"/>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15:restartNumberingAfterBreak="0">
    <w:nsid w:val="25FB3DB3"/>
    <w:multiLevelType w:val="hybridMultilevel"/>
    <w:tmpl w:val="9586B15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15:restartNumberingAfterBreak="0">
    <w:nsid w:val="30C2314B"/>
    <w:multiLevelType w:val="multilevel"/>
    <w:tmpl w:val="A2923BBE"/>
    <w:lvl w:ilvl="0">
      <w:start w:val="1"/>
      <w:numFmt w:val="decimal"/>
      <w:lvlText w:val="(%1)"/>
      <w:lvlJc w:val="left"/>
      <w:pPr>
        <w:ind w:left="522" w:hanging="408"/>
      </w:pPr>
      <w:rPr>
        <w:rFonts w:ascii="Arial" w:hAnsi="Arial" w:cs="Arial"/>
        <w:b w:val="0"/>
        <w:bCs w:val="0"/>
        <w:spacing w:val="-3"/>
        <w:sz w:val="20"/>
        <w:szCs w:val="20"/>
      </w:rPr>
    </w:lvl>
    <w:lvl w:ilvl="1">
      <w:start w:val="1"/>
      <w:numFmt w:val="decimal"/>
      <w:lvlText w:val="%2)"/>
      <w:lvlJc w:val="left"/>
      <w:pPr>
        <w:ind w:left="1206" w:hanging="684"/>
      </w:pPr>
      <w:rPr>
        <w:rFonts w:cs="Times New Roman"/>
        <w:b w:val="0"/>
        <w:bCs w:val="0"/>
        <w:spacing w:val="-1"/>
        <w:w w:val="99"/>
        <w:sz w:val="20"/>
        <w:szCs w:val="20"/>
      </w:rPr>
    </w:lvl>
    <w:lvl w:ilvl="2">
      <w:numFmt w:val="bullet"/>
      <w:lvlText w:val="•"/>
      <w:lvlJc w:val="left"/>
      <w:pPr>
        <w:ind w:left="2147" w:hanging="684"/>
      </w:pPr>
    </w:lvl>
    <w:lvl w:ilvl="3">
      <w:numFmt w:val="bullet"/>
      <w:lvlText w:val="•"/>
      <w:lvlJc w:val="left"/>
      <w:pPr>
        <w:ind w:left="3089" w:hanging="684"/>
      </w:pPr>
    </w:lvl>
    <w:lvl w:ilvl="4">
      <w:numFmt w:val="bullet"/>
      <w:lvlText w:val="•"/>
      <w:lvlJc w:val="left"/>
      <w:pPr>
        <w:ind w:left="4030" w:hanging="684"/>
      </w:pPr>
    </w:lvl>
    <w:lvl w:ilvl="5">
      <w:numFmt w:val="bullet"/>
      <w:lvlText w:val="•"/>
      <w:lvlJc w:val="left"/>
      <w:pPr>
        <w:ind w:left="4972" w:hanging="684"/>
      </w:pPr>
    </w:lvl>
    <w:lvl w:ilvl="6">
      <w:numFmt w:val="bullet"/>
      <w:lvlText w:val="•"/>
      <w:lvlJc w:val="left"/>
      <w:pPr>
        <w:ind w:left="5913" w:hanging="684"/>
      </w:pPr>
    </w:lvl>
    <w:lvl w:ilvl="7">
      <w:numFmt w:val="bullet"/>
      <w:lvlText w:val="•"/>
      <w:lvlJc w:val="left"/>
      <w:pPr>
        <w:ind w:left="6855" w:hanging="684"/>
      </w:pPr>
    </w:lvl>
    <w:lvl w:ilvl="8">
      <w:numFmt w:val="bullet"/>
      <w:lvlText w:val="•"/>
      <w:lvlJc w:val="left"/>
      <w:pPr>
        <w:ind w:left="7796" w:hanging="684"/>
      </w:pPr>
    </w:lvl>
  </w:abstractNum>
  <w:abstractNum w:abstractNumId="22" w15:restartNumberingAfterBreak="0">
    <w:nsid w:val="32465527"/>
    <w:multiLevelType w:val="hybridMultilevel"/>
    <w:tmpl w:val="D0ACD8AA"/>
    <w:lvl w:ilvl="0" w:tplc="75EC6A52">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3" w15:restartNumberingAfterBreak="0">
    <w:nsid w:val="3474015E"/>
    <w:multiLevelType w:val="hybridMultilevel"/>
    <w:tmpl w:val="D87CCD34"/>
    <w:lvl w:ilvl="0" w:tplc="2730C3FA">
      <w:start w:val="1"/>
      <w:numFmt w:val="upperLetter"/>
      <w:lvlText w:val="%1."/>
      <w:lvlJc w:val="left"/>
      <w:pPr>
        <w:ind w:left="720" w:hanging="360"/>
      </w:pPr>
      <w:rPr>
        <w:rFonts w:asciiTheme="majorHAnsi" w:hAnsiTheme="majorHAnsi" w:cs="Calibri"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15:restartNumberingAfterBreak="0">
    <w:nsid w:val="355B1CBE"/>
    <w:multiLevelType w:val="hybridMultilevel"/>
    <w:tmpl w:val="7F9E702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15:restartNumberingAfterBreak="0">
    <w:nsid w:val="39280402"/>
    <w:multiLevelType w:val="hybridMultilevel"/>
    <w:tmpl w:val="E048D0A8"/>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15:restartNumberingAfterBreak="0">
    <w:nsid w:val="402B7E1F"/>
    <w:multiLevelType w:val="hybridMultilevel"/>
    <w:tmpl w:val="58065F96"/>
    <w:lvl w:ilvl="0" w:tplc="4F306A8E">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27" w15:restartNumberingAfterBreak="0">
    <w:nsid w:val="414D6A7D"/>
    <w:multiLevelType w:val="hybridMultilevel"/>
    <w:tmpl w:val="FD741160"/>
    <w:lvl w:ilvl="0" w:tplc="A0A698AA">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43974CF1"/>
    <w:multiLevelType w:val="hybridMultilevel"/>
    <w:tmpl w:val="B38A5A78"/>
    <w:lvl w:ilvl="0" w:tplc="5E0C87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49D95B28"/>
    <w:multiLevelType w:val="hybridMultilevel"/>
    <w:tmpl w:val="80084176"/>
    <w:lvl w:ilvl="0" w:tplc="6EAE733E">
      <w:start w:val="1"/>
      <w:numFmt w:val="lowerLetter"/>
      <w:lvlText w:val="%1."/>
      <w:lvlJc w:val="left"/>
      <w:pPr>
        <w:ind w:left="1353" w:hanging="360"/>
      </w:pPr>
      <w:rPr>
        <w:rFonts w:cs="Times New Roman" w:hint="default"/>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30" w15:restartNumberingAfterBreak="0">
    <w:nsid w:val="4E834733"/>
    <w:multiLevelType w:val="hybridMultilevel"/>
    <w:tmpl w:val="EEC6C330"/>
    <w:lvl w:ilvl="0" w:tplc="F0C07CAA">
      <w:start w:val="3"/>
      <w:numFmt w:val="upperLetter"/>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1" w15:restartNumberingAfterBreak="0">
    <w:nsid w:val="50AC18E5"/>
    <w:multiLevelType w:val="hybridMultilevel"/>
    <w:tmpl w:val="3EB064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4796B3B"/>
    <w:multiLevelType w:val="hybridMultilevel"/>
    <w:tmpl w:val="364A0D52"/>
    <w:lvl w:ilvl="0" w:tplc="7CD2F0E0">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598055D5"/>
    <w:multiLevelType w:val="hybridMultilevel"/>
    <w:tmpl w:val="E1726B60"/>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4" w15:restartNumberingAfterBreak="0">
    <w:nsid w:val="60654A43"/>
    <w:multiLevelType w:val="hybridMultilevel"/>
    <w:tmpl w:val="7472D1E0"/>
    <w:lvl w:ilvl="0" w:tplc="0409000F">
      <w:start w:val="1"/>
      <w:numFmt w:val="decimal"/>
      <w:lvlText w:val="%1."/>
      <w:lvlJc w:val="left"/>
      <w:pPr>
        <w:ind w:left="2212" w:hanging="360"/>
      </w:pPr>
      <w:rPr>
        <w:rFonts w:cs="Times New Roman" w:hint="default"/>
      </w:rPr>
    </w:lvl>
    <w:lvl w:ilvl="1" w:tplc="04090019" w:tentative="1">
      <w:start w:val="1"/>
      <w:numFmt w:val="lowerLetter"/>
      <w:lvlText w:val="%2."/>
      <w:lvlJc w:val="left"/>
      <w:pPr>
        <w:ind w:left="2932" w:hanging="360"/>
      </w:pPr>
      <w:rPr>
        <w:rFonts w:cs="Times New Roman"/>
      </w:rPr>
    </w:lvl>
    <w:lvl w:ilvl="2" w:tplc="0409001B" w:tentative="1">
      <w:start w:val="1"/>
      <w:numFmt w:val="lowerRoman"/>
      <w:lvlText w:val="%3."/>
      <w:lvlJc w:val="right"/>
      <w:pPr>
        <w:ind w:left="3652" w:hanging="180"/>
      </w:pPr>
      <w:rPr>
        <w:rFonts w:cs="Times New Roman"/>
      </w:rPr>
    </w:lvl>
    <w:lvl w:ilvl="3" w:tplc="0409000F" w:tentative="1">
      <w:start w:val="1"/>
      <w:numFmt w:val="decimal"/>
      <w:lvlText w:val="%4."/>
      <w:lvlJc w:val="left"/>
      <w:pPr>
        <w:ind w:left="4372" w:hanging="360"/>
      </w:pPr>
      <w:rPr>
        <w:rFonts w:cs="Times New Roman"/>
      </w:rPr>
    </w:lvl>
    <w:lvl w:ilvl="4" w:tplc="04090019" w:tentative="1">
      <w:start w:val="1"/>
      <w:numFmt w:val="lowerLetter"/>
      <w:lvlText w:val="%5."/>
      <w:lvlJc w:val="left"/>
      <w:pPr>
        <w:ind w:left="5092" w:hanging="360"/>
      </w:pPr>
      <w:rPr>
        <w:rFonts w:cs="Times New Roman"/>
      </w:rPr>
    </w:lvl>
    <w:lvl w:ilvl="5" w:tplc="0409001B" w:tentative="1">
      <w:start w:val="1"/>
      <w:numFmt w:val="lowerRoman"/>
      <w:lvlText w:val="%6."/>
      <w:lvlJc w:val="right"/>
      <w:pPr>
        <w:ind w:left="5812" w:hanging="180"/>
      </w:pPr>
      <w:rPr>
        <w:rFonts w:cs="Times New Roman"/>
      </w:rPr>
    </w:lvl>
    <w:lvl w:ilvl="6" w:tplc="0409000F" w:tentative="1">
      <w:start w:val="1"/>
      <w:numFmt w:val="decimal"/>
      <w:lvlText w:val="%7."/>
      <w:lvlJc w:val="left"/>
      <w:pPr>
        <w:ind w:left="6532" w:hanging="360"/>
      </w:pPr>
      <w:rPr>
        <w:rFonts w:cs="Times New Roman"/>
      </w:rPr>
    </w:lvl>
    <w:lvl w:ilvl="7" w:tplc="04090019" w:tentative="1">
      <w:start w:val="1"/>
      <w:numFmt w:val="lowerLetter"/>
      <w:lvlText w:val="%8."/>
      <w:lvlJc w:val="left"/>
      <w:pPr>
        <w:ind w:left="7252" w:hanging="360"/>
      </w:pPr>
      <w:rPr>
        <w:rFonts w:cs="Times New Roman"/>
      </w:rPr>
    </w:lvl>
    <w:lvl w:ilvl="8" w:tplc="0409001B" w:tentative="1">
      <w:start w:val="1"/>
      <w:numFmt w:val="lowerRoman"/>
      <w:lvlText w:val="%9."/>
      <w:lvlJc w:val="right"/>
      <w:pPr>
        <w:ind w:left="7972" w:hanging="180"/>
      </w:pPr>
      <w:rPr>
        <w:rFonts w:cs="Times New Roman"/>
      </w:rPr>
    </w:lvl>
  </w:abstractNum>
  <w:abstractNum w:abstractNumId="35" w15:restartNumberingAfterBreak="0">
    <w:nsid w:val="678B10E6"/>
    <w:multiLevelType w:val="hybridMultilevel"/>
    <w:tmpl w:val="DD5484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0251856"/>
    <w:multiLevelType w:val="hybridMultilevel"/>
    <w:tmpl w:val="B15EF4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1906ADF"/>
    <w:multiLevelType w:val="hybridMultilevel"/>
    <w:tmpl w:val="720C9954"/>
    <w:lvl w:ilvl="0" w:tplc="E42E33AA">
      <w:start w:val="2"/>
      <w:numFmt w:val="upperLetter"/>
      <w:lvlText w:val="%1."/>
      <w:lvlJc w:val="left"/>
      <w:pPr>
        <w:ind w:left="720" w:hanging="360"/>
      </w:pPr>
      <w:rPr>
        <w:rFonts w:asciiTheme="majorHAnsi" w:hAnsiTheme="majorHAnsi" w:cs="Calibri"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8" w15:restartNumberingAfterBreak="0">
    <w:nsid w:val="72420BA8"/>
    <w:multiLevelType w:val="multilevel"/>
    <w:tmpl w:val="9D3CAC28"/>
    <w:lvl w:ilvl="0">
      <w:start w:val="1"/>
      <w:numFmt w:val="decimal"/>
      <w:lvlText w:val="(%1)"/>
      <w:lvlJc w:val="left"/>
      <w:pPr>
        <w:ind w:left="522" w:hanging="408"/>
      </w:pPr>
      <w:rPr>
        <w:rFonts w:ascii="Arial" w:hAnsi="Arial" w:cs="Arial"/>
        <w:b w:val="0"/>
        <w:bCs w:val="0"/>
        <w:spacing w:val="-3"/>
        <w:sz w:val="20"/>
        <w:szCs w:val="20"/>
      </w:rPr>
    </w:lvl>
    <w:lvl w:ilvl="1">
      <w:start w:val="1"/>
      <w:numFmt w:val="decimal"/>
      <w:lvlText w:val="%2)"/>
      <w:lvlJc w:val="left"/>
      <w:pPr>
        <w:ind w:left="1206" w:hanging="684"/>
      </w:pPr>
      <w:rPr>
        <w:rFonts w:cs="Times New Roman" w:hint="default"/>
        <w:b w:val="0"/>
        <w:bCs w:val="0"/>
        <w:spacing w:val="-1"/>
        <w:w w:val="99"/>
        <w:sz w:val="20"/>
        <w:szCs w:val="20"/>
      </w:rPr>
    </w:lvl>
    <w:lvl w:ilvl="2">
      <w:numFmt w:val="bullet"/>
      <w:lvlText w:val="•"/>
      <w:lvlJc w:val="left"/>
      <w:pPr>
        <w:ind w:left="2147" w:hanging="684"/>
      </w:pPr>
    </w:lvl>
    <w:lvl w:ilvl="3">
      <w:numFmt w:val="bullet"/>
      <w:lvlText w:val="•"/>
      <w:lvlJc w:val="left"/>
      <w:pPr>
        <w:ind w:left="3089" w:hanging="684"/>
      </w:pPr>
    </w:lvl>
    <w:lvl w:ilvl="4">
      <w:numFmt w:val="bullet"/>
      <w:lvlText w:val="•"/>
      <w:lvlJc w:val="left"/>
      <w:pPr>
        <w:ind w:left="4030" w:hanging="684"/>
      </w:pPr>
    </w:lvl>
    <w:lvl w:ilvl="5">
      <w:numFmt w:val="bullet"/>
      <w:lvlText w:val="•"/>
      <w:lvlJc w:val="left"/>
      <w:pPr>
        <w:ind w:left="4972" w:hanging="684"/>
      </w:pPr>
    </w:lvl>
    <w:lvl w:ilvl="6">
      <w:numFmt w:val="bullet"/>
      <w:lvlText w:val="•"/>
      <w:lvlJc w:val="left"/>
      <w:pPr>
        <w:ind w:left="5913" w:hanging="684"/>
      </w:pPr>
    </w:lvl>
    <w:lvl w:ilvl="7">
      <w:numFmt w:val="bullet"/>
      <w:lvlText w:val="•"/>
      <w:lvlJc w:val="left"/>
      <w:pPr>
        <w:ind w:left="6855" w:hanging="684"/>
      </w:pPr>
    </w:lvl>
    <w:lvl w:ilvl="8">
      <w:numFmt w:val="bullet"/>
      <w:lvlText w:val="•"/>
      <w:lvlJc w:val="left"/>
      <w:pPr>
        <w:ind w:left="7796" w:hanging="684"/>
      </w:pPr>
    </w:lvl>
  </w:abstractNum>
  <w:abstractNum w:abstractNumId="39" w15:restartNumberingAfterBreak="0">
    <w:nsid w:val="73F9563B"/>
    <w:multiLevelType w:val="hybridMultilevel"/>
    <w:tmpl w:val="75781316"/>
    <w:lvl w:ilvl="0" w:tplc="E8E8AA1C">
      <w:start w:val="1"/>
      <w:numFmt w:val="decimal"/>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0" w15:restartNumberingAfterBreak="0">
    <w:nsid w:val="746F10C3"/>
    <w:multiLevelType w:val="hybridMultilevel"/>
    <w:tmpl w:val="689219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4A22EDC"/>
    <w:multiLevelType w:val="hybridMultilevel"/>
    <w:tmpl w:val="B61838B2"/>
    <w:lvl w:ilvl="0" w:tplc="0421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15:restartNumberingAfterBreak="0">
    <w:nsid w:val="7795669C"/>
    <w:multiLevelType w:val="hybridMultilevel"/>
    <w:tmpl w:val="62EA119E"/>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3" w15:restartNumberingAfterBreak="0">
    <w:nsid w:val="79DE009E"/>
    <w:multiLevelType w:val="hybridMultilevel"/>
    <w:tmpl w:val="957EA3BE"/>
    <w:lvl w:ilvl="0" w:tplc="51129452">
      <w:start w:val="1"/>
      <w:numFmt w:val="lowerLetter"/>
      <w:lvlText w:val="%1."/>
      <w:lvlJc w:val="left"/>
      <w:pPr>
        <w:ind w:left="360" w:hanging="360"/>
      </w:pPr>
      <w:rPr>
        <w:rFonts w:asciiTheme="majorHAnsi" w:eastAsia="Times New Roman" w:hAnsiTheme="majorHAnsi"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15:restartNumberingAfterBreak="0">
    <w:nsid w:val="7AEF04A5"/>
    <w:multiLevelType w:val="hybridMultilevel"/>
    <w:tmpl w:val="38C094F4"/>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5" w15:restartNumberingAfterBreak="0">
    <w:nsid w:val="7B56774C"/>
    <w:multiLevelType w:val="hybridMultilevel"/>
    <w:tmpl w:val="05724A24"/>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8"/>
  </w:num>
  <w:num w:numId="2">
    <w:abstractNumId w:val="7"/>
  </w:num>
  <w:num w:numId="3">
    <w:abstractNumId w:val="9"/>
  </w:num>
  <w:num w:numId="4">
    <w:abstractNumId w:val="43"/>
  </w:num>
  <w:num w:numId="5">
    <w:abstractNumId w:val="34"/>
  </w:num>
  <w:num w:numId="6">
    <w:abstractNumId w:val="14"/>
  </w:num>
  <w:num w:numId="7">
    <w:abstractNumId w:val="32"/>
  </w:num>
  <w:num w:numId="8">
    <w:abstractNumId w:val="27"/>
  </w:num>
  <w:num w:numId="9">
    <w:abstractNumId w:val="45"/>
  </w:num>
  <w:num w:numId="10">
    <w:abstractNumId w:val="29"/>
  </w:num>
  <w:num w:numId="11">
    <w:abstractNumId w:val="15"/>
  </w:num>
  <w:num w:numId="12">
    <w:abstractNumId w:val="8"/>
  </w:num>
  <w:num w:numId="13">
    <w:abstractNumId w:val="41"/>
  </w:num>
  <w:num w:numId="14">
    <w:abstractNumId w:val="36"/>
  </w:num>
  <w:num w:numId="15">
    <w:abstractNumId w:val="4"/>
  </w:num>
  <w:num w:numId="16">
    <w:abstractNumId w:val="25"/>
  </w:num>
  <w:num w:numId="17">
    <w:abstractNumId w:val="42"/>
  </w:num>
  <w:num w:numId="18">
    <w:abstractNumId w:val="10"/>
  </w:num>
  <w:num w:numId="19">
    <w:abstractNumId w:val="24"/>
  </w:num>
  <w:num w:numId="20">
    <w:abstractNumId w:val="20"/>
  </w:num>
  <w:num w:numId="21">
    <w:abstractNumId w:val="44"/>
  </w:num>
  <w:num w:numId="22">
    <w:abstractNumId w:val="26"/>
  </w:num>
  <w:num w:numId="23">
    <w:abstractNumId w:val="17"/>
  </w:num>
  <w:num w:numId="24">
    <w:abstractNumId w:val="2"/>
  </w:num>
  <w:num w:numId="25">
    <w:abstractNumId w:val="11"/>
  </w:num>
  <w:num w:numId="26">
    <w:abstractNumId w:val="39"/>
  </w:num>
  <w:num w:numId="27">
    <w:abstractNumId w:val="23"/>
  </w:num>
  <w:num w:numId="28">
    <w:abstractNumId w:val="16"/>
  </w:num>
  <w:num w:numId="29">
    <w:abstractNumId w:val="37"/>
  </w:num>
  <w:num w:numId="30">
    <w:abstractNumId w:val="6"/>
  </w:num>
  <w:num w:numId="31">
    <w:abstractNumId w:val="19"/>
  </w:num>
  <w:num w:numId="32">
    <w:abstractNumId w:val="13"/>
  </w:num>
  <w:num w:numId="33">
    <w:abstractNumId w:val="3"/>
  </w:num>
  <w:num w:numId="34">
    <w:abstractNumId w:val="22"/>
  </w:num>
  <w:num w:numId="35">
    <w:abstractNumId w:val="0"/>
  </w:num>
  <w:num w:numId="36">
    <w:abstractNumId w:val="1"/>
  </w:num>
  <w:num w:numId="37">
    <w:abstractNumId w:val="30"/>
  </w:num>
  <w:num w:numId="38">
    <w:abstractNumId w:val="31"/>
  </w:num>
  <w:num w:numId="39">
    <w:abstractNumId w:val="12"/>
  </w:num>
  <w:num w:numId="40">
    <w:abstractNumId w:val="38"/>
  </w:num>
  <w:num w:numId="41">
    <w:abstractNumId w:val="21"/>
  </w:num>
  <w:num w:numId="42">
    <w:abstractNumId w:val="35"/>
  </w:num>
  <w:num w:numId="43">
    <w:abstractNumId w:val="5"/>
  </w:num>
  <w:num w:numId="44">
    <w:abstractNumId w:val="33"/>
  </w:num>
  <w:num w:numId="45">
    <w:abstractNumId w:val="18"/>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6D6"/>
    <w:rsid w:val="00004008"/>
    <w:rsid w:val="00037D5A"/>
    <w:rsid w:val="00045266"/>
    <w:rsid w:val="00056AFD"/>
    <w:rsid w:val="00060141"/>
    <w:rsid w:val="00075F60"/>
    <w:rsid w:val="000B0C0C"/>
    <w:rsid w:val="000B1A99"/>
    <w:rsid w:val="000C66BA"/>
    <w:rsid w:val="000C6C4F"/>
    <w:rsid w:val="000D75E2"/>
    <w:rsid w:val="000E687A"/>
    <w:rsid w:val="001036C2"/>
    <w:rsid w:val="00103864"/>
    <w:rsid w:val="001054F5"/>
    <w:rsid w:val="00121B1C"/>
    <w:rsid w:val="001343C3"/>
    <w:rsid w:val="00152A9A"/>
    <w:rsid w:val="00177E4F"/>
    <w:rsid w:val="001811B6"/>
    <w:rsid w:val="00181DF6"/>
    <w:rsid w:val="00184DCE"/>
    <w:rsid w:val="001B3E5E"/>
    <w:rsid w:val="001D3692"/>
    <w:rsid w:val="001D4B7E"/>
    <w:rsid w:val="001E3CC9"/>
    <w:rsid w:val="001F3347"/>
    <w:rsid w:val="00202A77"/>
    <w:rsid w:val="002461E7"/>
    <w:rsid w:val="002509C2"/>
    <w:rsid w:val="002761E5"/>
    <w:rsid w:val="002B67F8"/>
    <w:rsid w:val="002D4A45"/>
    <w:rsid w:val="002D4C0F"/>
    <w:rsid w:val="002E06BA"/>
    <w:rsid w:val="002E0A14"/>
    <w:rsid w:val="00300721"/>
    <w:rsid w:val="0031232A"/>
    <w:rsid w:val="00323699"/>
    <w:rsid w:val="00327B9A"/>
    <w:rsid w:val="00327CA6"/>
    <w:rsid w:val="0033135F"/>
    <w:rsid w:val="0033609B"/>
    <w:rsid w:val="0035491C"/>
    <w:rsid w:val="0036554F"/>
    <w:rsid w:val="00373F8C"/>
    <w:rsid w:val="00395AC8"/>
    <w:rsid w:val="003A37C4"/>
    <w:rsid w:val="003C266A"/>
    <w:rsid w:val="003D3C63"/>
    <w:rsid w:val="003E09BD"/>
    <w:rsid w:val="003F2538"/>
    <w:rsid w:val="0040172B"/>
    <w:rsid w:val="00406EBF"/>
    <w:rsid w:val="00435B85"/>
    <w:rsid w:val="00447E64"/>
    <w:rsid w:val="00450A72"/>
    <w:rsid w:val="00453838"/>
    <w:rsid w:val="00491D1B"/>
    <w:rsid w:val="0049490E"/>
    <w:rsid w:val="004A024D"/>
    <w:rsid w:val="004C53A9"/>
    <w:rsid w:val="004C6454"/>
    <w:rsid w:val="004D2BC7"/>
    <w:rsid w:val="004E1845"/>
    <w:rsid w:val="004E2FE7"/>
    <w:rsid w:val="00504C71"/>
    <w:rsid w:val="005126DD"/>
    <w:rsid w:val="00521695"/>
    <w:rsid w:val="00524E05"/>
    <w:rsid w:val="00535F40"/>
    <w:rsid w:val="00584EE5"/>
    <w:rsid w:val="00590A6E"/>
    <w:rsid w:val="00594067"/>
    <w:rsid w:val="005B43BB"/>
    <w:rsid w:val="005B6019"/>
    <w:rsid w:val="005D1F91"/>
    <w:rsid w:val="005E1994"/>
    <w:rsid w:val="005F3AF4"/>
    <w:rsid w:val="00626CA0"/>
    <w:rsid w:val="00626CC1"/>
    <w:rsid w:val="00646928"/>
    <w:rsid w:val="00654B26"/>
    <w:rsid w:val="006635EE"/>
    <w:rsid w:val="0066690C"/>
    <w:rsid w:val="006718FB"/>
    <w:rsid w:val="00682A53"/>
    <w:rsid w:val="006A11A1"/>
    <w:rsid w:val="006A2C75"/>
    <w:rsid w:val="006D3C42"/>
    <w:rsid w:val="00702480"/>
    <w:rsid w:val="007118BF"/>
    <w:rsid w:val="0074074B"/>
    <w:rsid w:val="00753D65"/>
    <w:rsid w:val="00776627"/>
    <w:rsid w:val="00781200"/>
    <w:rsid w:val="007A38BE"/>
    <w:rsid w:val="007A6BAD"/>
    <w:rsid w:val="007C0831"/>
    <w:rsid w:val="007D049F"/>
    <w:rsid w:val="007D458B"/>
    <w:rsid w:val="007E0E1C"/>
    <w:rsid w:val="007E1FB4"/>
    <w:rsid w:val="0082042D"/>
    <w:rsid w:val="008216D6"/>
    <w:rsid w:val="008272FB"/>
    <w:rsid w:val="00865CC5"/>
    <w:rsid w:val="0086701C"/>
    <w:rsid w:val="00876780"/>
    <w:rsid w:val="00877587"/>
    <w:rsid w:val="00880524"/>
    <w:rsid w:val="00881558"/>
    <w:rsid w:val="00881850"/>
    <w:rsid w:val="00882D85"/>
    <w:rsid w:val="008A667E"/>
    <w:rsid w:val="008B7362"/>
    <w:rsid w:val="008E1515"/>
    <w:rsid w:val="008F0C5A"/>
    <w:rsid w:val="008F3FDC"/>
    <w:rsid w:val="00902BAB"/>
    <w:rsid w:val="009057D6"/>
    <w:rsid w:val="009079C6"/>
    <w:rsid w:val="009228C9"/>
    <w:rsid w:val="00924467"/>
    <w:rsid w:val="00927F5B"/>
    <w:rsid w:val="0093265E"/>
    <w:rsid w:val="0095157F"/>
    <w:rsid w:val="00955A5D"/>
    <w:rsid w:val="00980434"/>
    <w:rsid w:val="009A78CF"/>
    <w:rsid w:val="009B00FB"/>
    <w:rsid w:val="009C1C1B"/>
    <w:rsid w:val="00A012CA"/>
    <w:rsid w:val="00A16F29"/>
    <w:rsid w:val="00A17BF8"/>
    <w:rsid w:val="00A25869"/>
    <w:rsid w:val="00A44777"/>
    <w:rsid w:val="00A83D95"/>
    <w:rsid w:val="00A905C2"/>
    <w:rsid w:val="00AA599F"/>
    <w:rsid w:val="00AB3CB8"/>
    <w:rsid w:val="00AD5FCA"/>
    <w:rsid w:val="00AD7882"/>
    <w:rsid w:val="00AE5B2D"/>
    <w:rsid w:val="00B23DFC"/>
    <w:rsid w:val="00B37966"/>
    <w:rsid w:val="00B41621"/>
    <w:rsid w:val="00B5154F"/>
    <w:rsid w:val="00B70648"/>
    <w:rsid w:val="00B83F97"/>
    <w:rsid w:val="00B84E6C"/>
    <w:rsid w:val="00BB2292"/>
    <w:rsid w:val="00BC782A"/>
    <w:rsid w:val="00BD5EEA"/>
    <w:rsid w:val="00BD6EA2"/>
    <w:rsid w:val="00BF0271"/>
    <w:rsid w:val="00C13EEE"/>
    <w:rsid w:val="00C32247"/>
    <w:rsid w:val="00C364DF"/>
    <w:rsid w:val="00C54239"/>
    <w:rsid w:val="00C56495"/>
    <w:rsid w:val="00C67292"/>
    <w:rsid w:val="00C75B7C"/>
    <w:rsid w:val="00C90F5A"/>
    <w:rsid w:val="00C935CE"/>
    <w:rsid w:val="00CA32A1"/>
    <w:rsid w:val="00CA666B"/>
    <w:rsid w:val="00CD3F30"/>
    <w:rsid w:val="00CE0B9E"/>
    <w:rsid w:val="00CE1E53"/>
    <w:rsid w:val="00CF6D53"/>
    <w:rsid w:val="00D00166"/>
    <w:rsid w:val="00D074B2"/>
    <w:rsid w:val="00D117E8"/>
    <w:rsid w:val="00D51E31"/>
    <w:rsid w:val="00D620DF"/>
    <w:rsid w:val="00D62B4E"/>
    <w:rsid w:val="00D8630B"/>
    <w:rsid w:val="00DA4152"/>
    <w:rsid w:val="00DB37D7"/>
    <w:rsid w:val="00DB49DF"/>
    <w:rsid w:val="00DD091B"/>
    <w:rsid w:val="00DE05CD"/>
    <w:rsid w:val="00DE7666"/>
    <w:rsid w:val="00E068B6"/>
    <w:rsid w:val="00E125CD"/>
    <w:rsid w:val="00E24702"/>
    <w:rsid w:val="00E361EF"/>
    <w:rsid w:val="00E650A0"/>
    <w:rsid w:val="00E8151C"/>
    <w:rsid w:val="00EC2B58"/>
    <w:rsid w:val="00EC3785"/>
    <w:rsid w:val="00EF0C84"/>
    <w:rsid w:val="00F0525B"/>
    <w:rsid w:val="00F328E9"/>
    <w:rsid w:val="00F7375F"/>
    <w:rsid w:val="00F73C2D"/>
    <w:rsid w:val="00F81CAE"/>
    <w:rsid w:val="00F868F6"/>
    <w:rsid w:val="00F91B9A"/>
    <w:rsid w:val="00F926C4"/>
    <w:rsid w:val="00FA6CCD"/>
    <w:rsid w:val="00FB536B"/>
    <w:rsid w:val="00FC7DFB"/>
    <w:rsid w:val="00FD60A9"/>
    <w:rsid w:val="00FD69B1"/>
    <w:rsid w:val="00FE79CC"/>
    <w:rsid w:val="00FF1F5F"/>
    <w:rsid w:val="00FF2CAD"/>
    <w:rsid w:val="00FF3B07"/>
    <w:rsid w:val="00FF41FB"/>
    <w:rsid w:val="00FF52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3E285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1"/>
    <w:qFormat/>
    <w:rsid w:val="0049490E"/>
    <w:pPr>
      <w:widowControl w:val="0"/>
      <w:autoSpaceDE w:val="0"/>
      <w:autoSpaceDN w:val="0"/>
      <w:adjustRightInd w:val="0"/>
      <w:spacing w:after="0" w:line="240" w:lineRule="auto"/>
      <w:ind w:left="140"/>
      <w:outlineLvl w:val="0"/>
    </w:pPr>
    <w:rPr>
      <w:rFonts w:ascii="Calibri" w:eastAsiaTheme="minorEastAsia" w:hAnsi="Calibri" w:cs="Calibri"/>
      <w:b/>
      <w:bCs/>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9490E"/>
    <w:rPr>
      <w:rFonts w:ascii="Calibri" w:eastAsiaTheme="minorEastAsia" w:hAnsi="Calibri" w:cs="Calibri"/>
      <w:b/>
      <w:bCs/>
      <w:lang w:val="id-ID" w:eastAsia="id-ID"/>
    </w:rPr>
  </w:style>
  <w:style w:type="paragraph" w:styleId="ListParagraph">
    <w:name w:val="List Paragraph"/>
    <w:basedOn w:val="Normal"/>
    <w:uiPriority w:val="34"/>
    <w:qFormat/>
    <w:rsid w:val="008216D6"/>
    <w:pPr>
      <w:spacing w:after="200" w:line="276" w:lineRule="auto"/>
      <w:ind w:left="720"/>
      <w:contextualSpacing/>
    </w:p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rsid w:val="008216D6"/>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locked/>
    <w:rsid w:val="008216D6"/>
    <w:rPr>
      <w:rFonts w:eastAsia="Times New Roman" w:cs="Times New Roman"/>
      <w:sz w:val="20"/>
      <w:szCs w:val="20"/>
    </w:rPr>
  </w:style>
  <w:style w:type="character" w:styleId="FootnoteReference">
    <w:name w:val="footnote reference"/>
    <w:basedOn w:val="DefaultParagraphFont"/>
    <w:uiPriority w:val="99"/>
    <w:semiHidden/>
    <w:unhideWhenUsed/>
    <w:rsid w:val="008216D6"/>
    <w:rPr>
      <w:rFonts w:cs="Times New Roman"/>
      <w:vertAlign w:val="superscript"/>
    </w:rPr>
  </w:style>
  <w:style w:type="paragraph" w:styleId="BodyText">
    <w:name w:val="Body Text"/>
    <w:basedOn w:val="Normal"/>
    <w:link w:val="BodyTextChar"/>
    <w:uiPriority w:val="1"/>
    <w:qFormat/>
    <w:rsid w:val="0049490E"/>
    <w:pPr>
      <w:widowControl w:val="0"/>
      <w:autoSpaceDE w:val="0"/>
      <w:autoSpaceDN w:val="0"/>
      <w:adjustRightInd w:val="0"/>
      <w:spacing w:after="0" w:line="240" w:lineRule="auto"/>
      <w:ind w:left="140"/>
    </w:pPr>
    <w:rPr>
      <w:rFonts w:ascii="Calibri" w:eastAsiaTheme="minorEastAsia" w:hAnsi="Calibri" w:cs="Calibri"/>
      <w:lang w:val="id-ID" w:eastAsia="id-ID"/>
    </w:rPr>
  </w:style>
  <w:style w:type="character" w:customStyle="1" w:styleId="BodyTextChar">
    <w:name w:val="Body Text Char"/>
    <w:basedOn w:val="DefaultParagraphFont"/>
    <w:link w:val="BodyText"/>
    <w:uiPriority w:val="1"/>
    <w:locked/>
    <w:rsid w:val="0049490E"/>
    <w:rPr>
      <w:rFonts w:ascii="Calibri" w:eastAsiaTheme="minorEastAsia" w:hAnsi="Calibri" w:cs="Calibri"/>
      <w:lang w:val="id-ID" w:eastAsia="id-ID"/>
    </w:rPr>
  </w:style>
  <w:style w:type="paragraph" w:styleId="Header">
    <w:name w:val="header"/>
    <w:basedOn w:val="Normal"/>
    <w:link w:val="HeaderChar"/>
    <w:uiPriority w:val="99"/>
    <w:unhideWhenUsed/>
    <w:rsid w:val="0049490E"/>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locked/>
    <w:rsid w:val="0049490E"/>
    <w:rPr>
      <w:rFonts w:eastAsia="Times New Roman" w:cs="Times New Roman"/>
      <w:lang w:val="id-ID"/>
    </w:rPr>
  </w:style>
  <w:style w:type="paragraph" w:styleId="Footer">
    <w:name w:val="footer"/>
    <w:basedOn w:val="Normal"/>
    <w:link w:val="FooterChar"/>
    <w:uiPriority w:val="99"/>
    <w:unhideWhenUsed/>
    <w:rsid w:val="0049490E"/>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locked/>
    <w:rsid w:val="0049490E"/>
    <w:rPr>
      <w:rFonts w:eastAsia="Times New Roman" w:cs="Times New Roman"/>
      <w:lang w:val="id-ID"/>
    </w:rPr>
  </w:style>
  <w:style w:type="paragraph" w:styleId="BalloonText">
    <w:name w:val="Balloon Text"/>
    <w:basedOn w:val="Normal"/>
    <w:link w:val="BalloonTextChar"/>
    <w:uiPriority w:val="99"/>
    <w:semiHidden/>
    <w:unhideWhenUsed/>
    <w:rsid w:val="0049490E"/>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locked/>
    <w:rsid w:val="0049490E"/>
    <w:rPr>
      <w:rFonts w:ascii="Tahoma" w:hAnsi="Tahoma" w:cs="Tahoma"/>
      <w:sz w:val="16"/>
      <w:szCs w:val="16"/>
      <w:lang w:val="id-ID"/>
    </w:rPr>
  </w:style>
  <w:style w:type="character" w:styleId="Hyperlink">
    <w:name w:val="Hyperlink"/>
    <w:basedOn w:val="DefaultParagraphFont"/>
    <w:uiPriority w:val="99"/>
    <w:unhideWhenUsed/>
    <w:rsid w:val="00682A53"/>
    <w:rPr>
      <w:rFonts w:cs="Times New Roman"/>
      <w:color w:val="0563C1"/>
      <w:u w:val="single"/>
    </w:rPr>
  </w:style>
  <w:style w:type="character" w:styleId="CommentReference">
    <w:name w:val="annotation reference"/>
    <w:basedOn w:val="DefaultParagraphFont"/>
    <w:uiPriority w:val="99"/>
    <w:semiHidden/>
    <w:unhideWhenUsed/>
    <w:rsid w:val="009C1C1B"/>
    <w:rPr>
      <w:sz w:val="16"/>
      <w:szCs w:val="16"/>
    </w:rPr>
  </w:style>
  <w:style w:type="paragraph" w:styleId="CommentText">
    <w:name w:val="annotation text"/>
    <w:basedOn w:val="Normal"/>
    <w:link w:val="CommentTextChar"/>
    <w:uiPriority w:val="99"/>
    <w:semiHidden/>
    <w:unhideWhenUsed/>
    <w:rsid w:val="009C1C1B"/>
    <w:pPr>
      <w:spacing w:line="240" w:lineRule="auto"/>
    </w:pPr>
    <w:rPr>
      <w:sz w:val="20"/>
      <w:szCs w:val="20"/>
    </w:rPr>
  </w:style>
  <w:style w:type="character" w:customStyle="1" w:styleId="CommentTextChar">
    <w:name w:val="Comment Text Char"/>
    <w:basedOn w:val="DefaultParagraphFont"/>
    <w:link w:val="CommentText"/>
    <w:uiPriority w:val="99"/>
    <w:semiHidden/>
    <w:rsid w:val="009C1C1B"/>
    <w:rPr>
      <w:rFonts w:cs="Times New Roman"/>
      <w:sz w:val="20"/>
      <w:szCs w:val="20"/>
    </w:rPr>
  </w:style>
  <w:style w:type="paragraph" w:styleId="CommentSubject">
    <w:name w:val="annotation subject"/>
    <w:basedOn w:val="CommentText"/>
    <w:next w:val="CommentText"/>
    <w:link w:val="CommentSubjectChar"/>
    <w:uiPriority w:val="99"/>
    <w:semiHidden/>
    <w:unhideWhenUsed/>
    <w:rsid w:val="009C1C1B"/>
    <w:rPr>
      <w:b/>
      <w:bCs/>
    </w:rPr>
  </w:style>
  <w:style w:type="character" w:customStyle="1" w:styleId="CommentSubjectChar">
    <w:name w:val="Comment Subject Char"/>
    <w:basedOn w:val="CommentTextChar"/>
    <w:link w:val="CommentSubject"/>
    <w:uiPriority w:val="99"/>
    <w:semiHidden/>
    <w:rsid w:val="009C1C1B"/>
    <w:rPr>
      <w:rFonts w:cs="Times New Roman"/>
      <w:b/>
      <w:bCs/>
      <w:sz w:val="20"/>
      <w:szCs w:val="20"/>
    </w:rPr>
  </w:style>
  <w:style w:type="table" w:styleId="TableGrid">
    <w:name w:val="Table Grid"/>
    <w:basedOn w:val="TableNormal"/>
    <w:uiPriority w:val="39"/>
    <w:rsid w:val="00AD5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AD5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AD5FCA"/>
    <w:rPr>
      <w:rFonts w:ascii="Courier New" w:hAnsi="Courier New" w:cs="Courier New"/>
      <w:sz w:val="20"/>
      <w:szCs w:val="20"/>
      <w:lang w:val="id-ID" w:eastAsia="id-ID"/>
    </w:rPr>
  </w:style>
  <w:style w:type="paragraph" w:customStyle="1" w:styleId="JurnalKumdilBodyText">
    <w:name w:val="Jurnal Kumdil BodyText"/>
    <w:basedOn w:val="Normal"/>
    <w:link w:val="JurnalKumdilBodyTextChar"/>
    <w:qFormat/>
    <w:rsid w:val="00300721"/>
    <w:pPr>
      <w:spacing w:after="0" w:line="360" w:lineRule="auto"/>
      <w:ind w:firstLine="720"/>
      <w:jc w:val="both"/>
    </w:pPr>
    <w:rPr>
      <w:rFonts w:ascii="Times New Roman" w:hAnsi="Times New Roman"/>
      <w:sz w:val="24"/>
      <w:lang w:val="id-ID"/>
    </w:rPr>
  </w:style>
  <w:style w:type="character" w:styleId="Mention">
    <w:name w:val="Mention"/>
    <w:basedOn w:val="DefaultParagraphFont"/>
    <w:uiPriority w:val="99"/>
    <w:semiHidden/>
    <w:unhideWhenUsed/>
    <w:rsid w:val="00FE79CC"/>
    <w:rPr>
      <w:color w:val="2B579A"/>
      <w:shd w:val="clear" w:color="auto" w:fill="E6E6E6"/>
    </w:rPr>
  </w:style>
  <w:style w:type="character" w:customStyle="1" w:styleId="JurnalKumdilBodyTextChar">
    <w:name w:val="Jurnal Kumdil BodyText Char"/>
    <w:basedOn w:val="DefaultParagraphFont"/>
    <w:link w:val="JurnalKumdilBodyText"/>
    <w:rsid w:val="00300721"/>
    <w:rPr>
      <w:rFonts w:ascii="Times New Roman" w:hAnsi="Times New Roman" w:cs="Times New Roman"/>
      <w:sz w:val="24"/>
      <w:lang w:val="id-ID"/>
    </w:rPr>
  </w:style>
  <w:style w:type="paragraph" w:customStyle="1" w:styleId="Default">
    <w:name w:val="Default"/>
    <w:rsid w:val="008F3FDC"/>
    <w:pPr>
      <w:autoSpaceDE w:val="0"/>
      <w:autoSpaceDN w:val="0"/>
      <w:adjustRightInd w:val="0"/>
      <w:spacing w:after="0" w:line="240" w:lineRule="auto"/>
    </w:pPr>
    <w:rPr>
      <w:rFonts w:ascii="Arial" w:eastAsia="Calibri" w:hAnsi="Arial" w:cs="Arial"/>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681256">
      <w:bodyDiv w:val="1"/>
      <w:marLeft w:val="0"/>
      <w:marRight w:val="0"/>
      <w:marTop w:val="0"/>
      <w:marBottom w:val="0"/>
      <w:divBdr>
        <w:top w:val="none" w:sz="0" w:space="0" w:color="auto"/>
        <w:left w:val="none" w:sz="0" w:space="0" w:color="auto"/>
        <w:bottom w:val="none" w:sz="0" w:space="0" w:color="auto"/>
        <w:right w:val="none" w:sz="0" w:space="0" w:color="auto"/>
      </w:divBdr>
    </w:div>
    <w:div w:id="499272254">
      <w:bodyDiv w:val="1"/>
      <w:marLeft w:val="0"/>
      <w:marRight w:val="0"/>
      <w:marTop w:val="0"/>
      <w:marBottom w:val="0"/>
      <w:divBdr>
        <w:top w:val="none" w:sz="0" w:space="0" w:color="auto"/>
        <w:left w:val="none" w:sz="0" w:space="0" w:color="auto"/>
        <w:bottom w:val="none" w:sz="0" w:space="0" w:color="auto"/>
        <w:right w:val="none" w:sz="0" w:space="0" w:color="auto"/>
      </w:divBdr>
    </w:div>
    <w:div w:id="541135139">
      <w:bodyDiv w:val="1"/>
      <w:marLeft w:val="0"/>
      <w:marRight w:val="0"/>
      <w:marTop w:val="0"/>
      <w:marBottom w:val="0"/>
      <w:divBdr>
        <w:top w:val="none" w:sz="0" w:space="0" w:color="auto"/>
        <w:left w:val="none" w:sz="0" w:space="0" w:color="auto"/>
        <w:bottom w:val="none" w:sz="0" w:space="0" w:color="auto"/>
        <w:right w:val="none" w:sz="0" w:space="0" w:color="auto"/>
      </w:divBdr>
    </w:div>
    <w:div w:id="1233540362">
      <w:bodyDiv w:val="1"/>
      <w:marLeft w:val="0"/>
      <w:marRight w:val="0"/>
      <w:marTop w:val="0"/>
      <w:marBottom w:val="0"/>
      <w:divBdr>
        <w:top w:val="none" w:sz="0" w:space="0" w:color="auto"/>
        <w:left w:val="none" w:sz="0" w:space="0" w:color="auto"/>
        <w:bottom w:val="none" w:sz="0" w:space="0" w:color="auto"/>
        <w:right w:val="none" w:sz="0" w:space="0" w:color="auto"/>
      </w:divBdr>
    </w:div>
    <w:div w:id="1417483120">
      <w:bodyDiv w:val="1"/>
      <w:marLeft w:val="0"/>
      <w:marRight w:val="0"/>
      <w:marTop w:val="0"/>
      <w:marBottom w:val="0"/>
      <w:divBdr>
        <w:top w:val="none" w:sz="0" w:space="0" w:color="auto"/>
        <w:left w:val="none" w:sz="0" w:space="0" w:color="auto"/>
        <w:bottom w:val="none" w:sz="0" w:space="0" w:color="auto"/>
        <w:right w:val="none" w:sz="0" w:space="0" w:color="auto"/>
      </w:divBdr>
    </w:div>
    <w:div w:id="1453547716">
      <w:bodyDiv w:val="1"/>
      <w:marLeft w:val="0"/>
      <w:marRight w:val="0"/>
      <w:marTop w:val="0"/>
      <w:marBottom w:val="0"/>
      <w:divBdr>
        <w:top w:val="none" w:sz="0" w:space="0" w:color="auto"/>
        <w:left w:val="none" w:sz="0" w:space="0" w:color="auto"/>
        <w:bottom w:val="none" w:sz="0" w:space="0" w:color="auto"/>
        <w:right w:val="none" w:sz="0" w:space="0" w:color="auto"/>
      </w:divBdr>
    </w:div>
    <w:div w:id="209925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pn-sleman.go.id/index.php/45-rakernas-makassar/rakernas-makass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A1F46-0852-4302-91AE-1DAFB777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7720</Words>
  <Characters>44004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2017-08-01T02:12:00Z</dcterms:created>
  <dcterms:modified xsi:type="dcterms:W3CDTF">2017-08-01T03:29:00Z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http://www.zotero.org/styles/turabian-fullnote-bibliography</vt:lpwstr>
  </property>
  <property fmtid="{D5CDD505-2E9C-101B-9397-08002B2CF9AE}" pid="4" name="Mendeley Unique User Id_1">
    <vt:lpwstr>2a482633-0ca3-361c-beb7-dfe767aa60ef</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